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Pr="001A050C" w:rsidRDefault="001A050C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Additional</w:t>
      </w:r>
      <w:proofErr w:type="spellEnd"/>
      <w:r>
        <w:rPr>
          <w:b/>
          <w:lang w:val="es-ES"/>
        </w:rPr>
        <w:t xml:space="preserve"> material</w:t>
      </w:r>
    </w:p>
    <w:p w:rsidR="00D91BA7" w:rsidRPr="001A050C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1A050C" w:rsidRDefault="00427B34" w:rsidP="001A050C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1A050C">
        <w:rPr>
          <w:rFonts w:asciiTheme="minorHAnsi" w:hAnsiTheme="minorHAnsi"/>
          <w:bCs w:val="0"/>
          <w:i w:val="0"/>
          <w:color w:val="auto"/>
          <w:lang w:val="es-ES"/>
        </w:rPr>
        <w:t>6.1.1 </w:t>
      </w:r>
      <w:proofErr w:type="spellStart"/>
      <w:r w:rsidR="001A050C">
        <w:rPr>
          <w:rFonts w:asciiTheme="minorHAnsi" w:hAnsiTheme="minorHAnsi"/>
          <w:bCs w:val="0"/>
          <w:i w:val="0"/>
          <w:color w:val="auto"/>
          <w:lang w:val="es-ES"/>
        </w:rPr>
        <w:t>Bibliography</w:t>
      </w:r>
      <w:proofErr w:type="spellEnd"/>
    </w:p>
    <w:p w:rsidR="0012096C" w:rsidRPr="001A050C" w:rsidRDefault="0012096C" w:rsidP="00281AA7">
      <w:pPr>
        <w:rPr>
          <w:rFonts w:cs="Arial"/>
          <w:lang w:val="es-ES"/>
        </w:rPr>
      </w:pPr>
    </w:p>
    <w:p w:rsidR="001A050C" w:rsidRPr="001A050C" w:rsidRDefault="001A050C" w:rsidP="001A050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AD223F" w:rsidRPr="002D38C2" w:rsidRDefault="00AD223F" w:rsidP="00AD223F">
      <w:pPr>
        <w:pStyle w:val="BodyText"/>
        <w:kinsoku w:val="0"/>
        <w:overflowPunct w:val="0"/>
        <w:ind w:left="159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NDRADE</w:t>
      </w:r>
      <w:r w:rsidRPr="002D38C2">
        <w:rPr>
          <w:spacing w:val="1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E.,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ORA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N</w:t>
      </w:r>
      <w:r w:rsidRPr="002D38C2">
        <w:rPr>
          <w:spacing w:val="-1"/>
          <w:sz w:val="16"/>
          <w:szCs w:val="16"/>
          <w:lang w:val="es-ES"/>
        </w:rPr>
        <w:t>EVES</w:t>
      </w:r>
      <w:r w:rsidRPr="002D38C2">
        <w:rPr>
          <w:spacing w:val="1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G.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>IEIRA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1992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Desportos</w:t>
      </w:r>
      <w:proofErr w:type="spellEnd"/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Inverno</w:t>
      </w:r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na</w:t>
      </w:r>
      <w:proofErr w:type="spellEnd"/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Contribuição</w:t>
      </w:r>
      <w:proofErr w:type="spellEnd"/>
      <w:r w:rsidRPr="002D38C2">
        <w:rPr>
          <w:spacing w:val="2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para o </w:t>
      </w:r>
      <w:proofErr w:type="spellStart"/>
      <w:r w:rsidRPr="002D38C2">
        <w:rPr>
          <w:sz w:val="20"/>
          <w:szCs w:val="20"/>
          <w:lang w:val="es-ES"/>
        </w:rPr>
        <w:t>Estudo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sua</w:t>
      </w:r>
      <w:proofErr w:type="spellEnd"/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Viabilidade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Finisterra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(</w:t>
      </w:r>
      <w:r w:rsidRPr="002D38C2">
        <w:rPr>
          <w:spacing w:val="-1"/>
          <w:sz w:val="20"/>
          <w:szCs w:val="20"/>
          <w:u w:val="single"/>
          <w:lang w:val="es-ES"/>
        </w:rPr>
        <w:t>XXVII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z w:val="20"/>
          <w:szCs w:val="20"/>
          <w:lang w:val="es-ES"/>
        </w:rPr>
        <w:t xml:space="preserve"> 53-54): 187-193.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NÓNIMO</w:t>
      </w:r>
      <w:r w:rsidRPr="002D38C2">
        <w:rPr>
          <w:spacing w:val="-1"/>
          <w:sz w:val="20"/>
          <w:szCs w:val="20"/>
          <w:lang w:val="es-ES"/>
        </w:rPr>
        <w:t xml:space="preserve">, </w:t>
      </w:r>
      <w:r w:rsidRPr="002D38C2">
        <w:rPr>
          <w:sz w:val="20"/>
          <w:szCs w:val="20"/>
          <w:lang w:val="es-ES"/>
        </w:rPr>
        <w:t>1985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Estudo</w:t>
      </w:r>
      <w:proofErr w:type="spellEnd"/>
      <w:r w:rsidRPr="002D38C2">
        <w:rPr>
          <w:i/>
          <w:iCs/>
          <w:spacing w:val="-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da fauna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 flora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 xml:space="preserve">no </w:t>
      </w:r>
      <w:r w:rsidRPr="002D38C2">
        <w:rPr>
          <w:i/>
          <w:iCs/>
          <w:spacing w:val="-1"/>
          <w:sz w:val="20"/>
          <w:szCs w:val="20"/>
          <w:lang w:val="es-ES"/>
        </w:rPr>
        <w:t>PNSE</w:t>
      </w:r>
      <w:r w:rsidRPr="002D38C2">
        <w:rPr>
          <w:spacing w:val="-1"/>
          <w:sz w:val="20"/>
          <w:szCs w:val="20"/>
          <w:lang w:val="es-ES"/>
        </w:rPr>
        <w:t xml:space="preserve">. </w:t>
      </w:r>
      <w:proofErr w:type="spellStart"/>
      <w:r w:rsidRPr="002D38C2">
        <w:rPr>
          <w:sz w:val="20"/>
          <w:szCs w:val="20"/>
          <w:lang w:val="es-ES"/>
        </w:rPr>
        <w:t>Naturiberica</w:t>
      </w:r>
      <w:proofErr w:type="spellEnd"/>
      <w:r w:rsidRPr="002D38C2">
        <w:rPr>
          <w:sz w:val="20"/>
          <w:szCs w:val="20"/>
          <w:lang w:val="es-ES"/>
        </w:rPr>
        <w:t>.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193.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NÓNIMO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3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1987</w:t>
      </w:r>
      <w:r w:rsidRPr="002D38C2">
        <w:rPr>
          <w:spacing w:val="3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9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Plano</w:t>
      </w:r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Ordenamento</w:t>
      </w:r>
      <w:proofErr w:type="spellEnd"/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</w:t>
      </w:r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</w:t>
      </w:r>
      <w:r w:rsidRPr="002D38C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Natural</w:t>
      </w:r>
      <w:r w:rsidRPr="002D38C2">
        <w:rPr>
          <w:i/>
          <w:iCs/>
          <w:spacing w:val="3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da</w:t>
      </w:r>
      <w:r w:rsidRPr="002D38C2">
        <w:rPr>
          <w:i/>
          <w:iCs/>
          <w:spacing w:val="3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da</w:t>
      </w:r>
      <w:r w:rsidRPr="002D38C2">
        <w:rPr>
          <w:i/>
          <w:iCs/>
          <w:spacing w:val="3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2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Vol.</w:t>
      </w:r>
      <w:r w:rsidRPr="002D38C2">
        <w:rPr>
          <w:spacing w:val="3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4,</w:t>
      </w:r>
      <w:r w:rsidRPr="002D38C2">
        <w:rPr>
          <w:spacing w:val="2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Anexos.</w:t>
      </w:r>
      <w:r w:rsidRPr="002D38C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Versão</w:t>
      </w:r>
      <w:proofErr w:type="spellEnd"/>
      <w:r w:rsidRPr="002D38C2">
        <w:rPr>
          <w:spacing w:val="3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provisória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SNPRCN. Pp. </w:t>
      </w:r>
      <w:proofErr w:type="gramStart"/>
      <w:r w:rsidRPr="002D38C2">
        <w:rPr>
          <w:sz w:val="20"/>
          <w:szCs w:val="20"/>
          <w:lang w:val="es-ES"/>
        </w:rPr>
        <w:t>193 .</w:t>
      </w:r>
      <w:proofErr w:type="gramEnd"/>
      <w:r w:rsidRPr="002D38C2">
        <w:rPr>
          <w:sz w:val="20"/>
          <w:szCs w:val="20"/>
          <w:lang w:val="es-ES"/>
        </w:rPr>
        <w:t xml:space="preserve">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193.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PTROOT</w:t>
      </w:r>
      <w:r w:rsidRPr="002D38C2">
        <w:rPr>
          <w:spacing w:val="20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A.,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W.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O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>AN</w:t>
      </w:r>
      <w:r w:rsidRPr="002D38C2">
        <w:rPr>
          <w:spacing w:val="20"/>
          <w:sz w:val="16"/>
          <w:szCs w:val="16"/>
          <w:lang w:val="es-ES"/>
        </w:rPr>
        <w:t xml:space="preserve"> </w:t>
      </w:r>
      <w:r w:rsidRPr="002D38C2">
        <w:rPr>
          <w:sz w:val="16"/>
          <w:szCs w:val="16"/>
          <w:lang w:val="es-ES"/>
        </w:rPr>
        <w:t>DER</w:t>
      </w:r>
      <w:r w:rsidRPr="002D38C2">
        <w:rPr>
          <w:spacing w:val="20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K</w:t>
      </w:r>
      <w:r w:rsidRPr="002D38C2">
        <w:rPr>
          <w:sz w:val="16"/>
          <w:szCs w:val="16"/>
          <w:lang w:val="es-ES"/>
        </w:rPr>
        <w:t>NAAP</w:t>
      </w:r>
      <w:r w:rsidRPr="002D38C2">
        <w:rPr>
          <w:spacing w:val="20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SEN</w:t>
      </w:r>
      <w:r w:rsidRPr="002D38C2">
        <w:rPr>
          <w:sz w:val="20"/>
          <w:szCs w:val="20"/>
          <w:lang w:val="es-ES"/>
        </w:rPr>
        <w:t>.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Twelve</w:t>
      </w:r>
      <w:proofErr w:type="spellEnd"/>
      <w:r w:rsidRPr="002D38C2">
        <w:rPr>
          <w:spacing w:val="2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New</w:t>
      </w:r>
      <w:r w:rsidRPr="002D38C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lics</w:t>
      </w:r>
      <w:proofErr w:type="spellEnd"/>
      <w:r w:rsidRPr="002D38C2">
        <w:rPr>
          <w:spacing w:val="2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for</w:t>
      </w:r>
      <w:proofErr w:type="spellEnd"/>
      <w:r w:rsidRPr="002D38C2">
        <w:rPr>
          <w:spacing w:val="2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Portugal</w:t>
      </w:r>
      <w:r w:rsidRPr="002D38C2">
        <w:rPr>
          <w:spacing w:val="1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collected</w:t>
      </w:r>
      <w:proofErr w:type="spellEnd"/>
      <w:r w:rsidRPr="002D38C2">
        <w:rPr>
          <w:spacing w:val="2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from</w:t>
      </w:r>
      <w:proofErr w:type="spellEnd"/>
      <w:r w:rsidRPr="002D38C2">
        <w:rPr>
          <w:spacing w:val="2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2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</w:p>
    <w:p w:rsidR="00AD223F" w:rsidRPr="002D38C2" w:rsidRDefault="00AD223F" w:rsidP="00AD223F">
      <w:pPr>
        <w:pStyle w:val="BodyText"/>
        <w:kinsoku w:val="0"/>
        <w:overflowPunct w:val="0"/>
        <w:ind w:left="159"/>
        <w:rPr>
          <w:sz w:val="20"/>
          <w:szCs w:val="20"/>
          <w:lang w:val="es-ES"/>
        </w:rPr>
      </w:pPr>
      <w:proofErr w:type="spellStart"/>
      <w:r w:rsidRPr="002D38C2">
        <w:rPr>
          <w:i/>
          <w:iCs/>
          <w:sz w:val="20"/>
          <w:szCs w:val="20"/>
          <w:lang w:val="es-ES"/>
        </w:rPr>
        <w:t>Cryptogamie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, </w:t>
      </w:r>
      <w:proofErr w:type="spellStart"/>
      <w:r w:rsidRPr="002D38C2">
        <w:rPr>
          <w:i/>
          <w:iCs/>
          <w:sz w:val="20"/>
          <w:szCs w:val="20"/>
          <w:lang w:val="es-ES"/>
        </w:rPr>
        <w:t>Bryol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proofErr w:type="gramStart"/>
      <w:r w:rsidRPr="002D38C2">
        <w:rPr>
          <w:i/>
          <w:iCs/>
          <w:sz w:val="20"/>
          <w:szCs w:val="20"/>
          <w:lang w:val="es-ES"/>
        </w:rPr>
        <w:t>et</w:t>
      </w:r>
      <w:proofErr w:type="gramEnd"/>
      <w:r w:rsidRPr="002D38C2">
        <w:rPr>
          <w:i/>
          <w:iCs/>
          <w:sz w:val="20"/>
          <w:szCs w:val="20"/>
          <w:lang w:val="es-ES"/>
        </w:rPr>
        <w:t xml:space="preserve">  </w:t>
      </w:r>
      <w:proofErr w:type="spellStart"/>
      <w:r w:rsidRPr="002D38C2">
        <w:rPr>
          <w:i/>
          <w:iCs/>
          <w:sz w:val="20"/>
          <w:szCs w:val="20"/>
          <w:lang w:val="es-ES"/>
        </w:rPr>
        <w:t>Lichénol</w:t>
      </w:r>
      <w:proofErr w:type="spellEnd"/>
      <w:r w:rsidRPr="002D38C2">
        <w:rPr>
          <w:sz w:val="20"/>
          <w:szCs w:val="20"/>
          <w:lang w:val="es-ES"/>
        </w:rPr>
        <w:t xml:space="preserve">. </w:t>
      </w:r>
      <w:r w:rsidRPr="002D38C2">
        <w:rPr>
          <w:spacing w:val="-1"/>
          <w:sz w:val="20"/>
          <w:szCs w:val="20"/>
          <w:u w:val="single"/>
          <w:lang w:val="es-ES"/>
        </w:rPr>
        <w:t>16</w:t>
      </w:r>
      <w:r w:rsidRPr="002D38C2">
        <w:rPr>
          <w:spacing w:val="-1"/>
          <w:sz w:val="20"/>
          <w:szCs w:val="20"/>
          <w:lang w:val="es-ES"/>
        </w:rPr>
        <w:t>(1):</w:t>
      </w:r>
      <w:r w:rsidRPr="002D38C2">
        <w:rPr>
          <w:sz w:val="20"/>
          <w:szCs w:val="20"/>
          <w:lang w:val="es-ES"/>
        </w:rPr>
        <w:t xml:space="preserve"> 71-73.</w:t>
      </w:r>
    </w:p>
    <w:p w:rsidR="00AD223F" w:rsidRDefault="00AD223F" w:rsidP="00AD223F">
      <w:pPr>
        <w:pStyle w:val="BodyText"/>
        <w:kinsoku w:val="0"/>
        <w:overflowPunct w:val="0"/>
        <w:spacing w:before="120"/>
        <w:ind w:right="150"/>
        <w:rPr>
          <w:sz w:val="20"/>
          <w:szCs w:val="20"/>
        </w:rPr>
      </w:pPr>
      <w:r w:rsidRPr="002D38C2">
        <w:rPr>
          <w:sz w:val="20"/>
          <w:szCs w:val="20"/>
          <w:lang w:val="es-ES"/>
        </w:rPr>
        <w:t>B</w:t>
      </w:r>
      <w:r w:rsidRPr="002D38C2">
        <w:rPr>
          <w:sz w:val="16"/>
          <w:szCs w:val="16"/>
          <w:lang w:val="es-ES"/>
        </w:rPr>
        <w:t>ARBOSA</w:t>
      </w:r>
      <w:r w:rsidRPr="002D38C2">
        <w:rPr>
          <w:spacing w:val="2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A.,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1992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(</w:t>
      </w:r>
      <w:r w:rsidRPr="002D38C2">
        <w:rPr>
          <w:spacing w:val="-1"/>
          <w:sz w:val="16"/>
          <w:szCs w:val="16"/>
          <w:lang w:val="es-ES"/>
        </w:rPr>
        <w:t>ED</w:t>
      </w:r>
      <w:r w:rsidRPr="002D38C2">
        <w:rPr>
          <w:spacing w:val="-1"/>
          <w:sz w:val="20"/>
          <w:szCs w:val="20"/>
          <w:lang w:val="es-ES"/>
        </w:rPr>
        <w:t>.)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Seminário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Técnico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Conservação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Natureza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Serra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>,</w:t>
      </w:r>
      <w:r w:rsidRPr="002D38C2">
        <w:rPr>
          <w:i/>
          <w:iCs/>
          <w:spacing w:val="2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Conservar</w:t>
      </w:r>
      <w:r w:rsidRPr="002D38C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25"/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</w:rPr>
        <w:t>ICN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67"/>
          <w:sz w:val="20"/>
          <w:szCs w:val="20"/>
        </w:rPr>
        <w:t xml:space="preserve"> </w:t>
      </w:r>
      <w:r>
        <w:rPr>
          <w:sz w:val="20"/>
          <w:szCs w:val="20"/>
        </w:rPr>
        <w:t>PNSE,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Manteigas</w:t>
      </w:r>
      <w:proofErr w:type="spellEnd"/>
      <w:r>
        <w:rPr>
          <w:spacing w:val="-1"/>
          <w:sz w:val="20"/>
          <w:szCs w:val="20"/>
        </w:rPr>
        <w:t>.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Pp.105.</w:t>
      </w:r>
      <w:proofErr w:type="gramEnd"/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/>
        <w:rPr>
          <w:sz w:val="20"/>
          <w:szCs w:val="20"/>
          <w:lang w:val="es-ES"/>
        </w:rPr>
      </w:pPr>
      <w:r>
        <w:rPr>
          <w:sz w:val="20"/>
          <w:szCs w:val="20"/>
        </w:rPr>
        <w:t>B</w:t>
      </w:r>
      <w:r>
        <w:rPr>
          <w:sz w:val="16"/>
          <w:szCs w:val="16"/>
        </w:rPr>
        <w:t>ARBOSA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20"/>
          <w:szCs w:val="20"/>
        </w:rPr>
        <w:t>A.</w:t>
      </w:r>
      <w:r>
        <w:rPr>
          <w:sz w:val="20"/>
          <w:szCs w:val="20"/>
        </w:rPr>
        <w:t xml:space="preserve"> &amp; </w:t>
      </w:r>
      <w:r>
        <w:rPr>
          <w:spacing w:val="-1"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-1"/>
          <w:sz w:val="16"/>
          <w:szCs w:val="16"/>
        </w:rPr>
        <w:t>ORREIA</w:t>
      </w:r>
      <w:r>
        <w:rPr>
          <w:spacing w:val="-1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1952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Discovering</w:t>
      </w:r>
      <w:r>
        <w:rPr>
          <w:i/>
          <w:iCs/>
          <w:spacing w:val="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Region</w:t>
      </w:r>
      <w:r>
        <w:rPr>
          <w:i/>
          <w:iCs/>
          <w:spacing w:val="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of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</w:t>
      </w:r>
      <w:r>
        <w:rPr>
          <w:i/>
          <w:iCs/>
          <w:spacing w:val="1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Serra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da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Estrela</w:t>
      </w:r>
      <w:r>
        <w:rPr>
          <w:spacing w:val="-1"/>
          <w:sz w:val="20"/>
          <w:szCs w:val="20"/>
        </w:rPr>
        <w:t>.</w:t>
      </w:r>
      <w:r>
        <w:rPr>
          <w:spacing w:val="1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Network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major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walking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routes.</w:t>
      </w:r>
      <w:proofErr w:type="gramEnd"/>
      <w:r>
        <w:rPr>
          <w:spacing w:val="24"/>
          <w:sz w:val="20"/>
          <w:szCs w:val="20"/>
        </w:rPr>
        <w:t xml:space="preserve"> </w:t>
      </w:r>
      <w:r w:rsidRPr="002D38C2">
        <w:rPr>
          <w:sz w:val="20"/>
          <w:szCs w:val="20"/>
          <w:lang w:val="es-ES"/>
        </w:rPr>
        <w:t>PNSE.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Manteigas</w:t>
      </w:r>
      <w:proofErr w:type="spellEnd"/>
      <w:r w:rsidRPr="002D38C2">
        <w:rPr>
          <w:sz w:val="20"/>
          <w:szCs w:val="20"/>
          <w:lang w:val="es-ES"/>
        </w:rPr>
        <w:t>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B</w:t>
      </w:r>
      <w:r w:rsidRPr="002D38C2">
        <w:rPr>
          <w:sz w:val="16"/>
          <w:szCs w:val="16"/>
          <w:lang w:val="es-ES"/>
        </w:rPr>
        <w:t xml:space="preserve">ATISTA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-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D.</w:t>
      </w:r>
      <w:r w:rsidRPr="002D38C2">
        <w:rPr>
          <w:spacing w:val="-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M.,</w:t>
      </w:r>
      <w:r w:rsidRPr="002D38C2">
        <w:rPr>
          <w:spacing w:val="-10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1984</w:t>
      </w:r>
      <w:r w:rsidRPr="002D38C2">
        <w:rPr>
          <w:spacing w:val="-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-9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Património</w:t>
      </w:r>
      <w:proofErr w:type="spellEnd"/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cultural</w:t>
      </w:r>
      <w:r w:rsidRPr="002D38C2">
        <w:rPr>
          <w:i/>
          <w:iCs/>
          <w:sz w:val="20"/>
          <w:szCs w:val="20"/>
          <w:lang w:val="es-ES"/>
        </w:rPr>
        <w:t xml:space="preserve"> e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Património</w:t>
      </w:r>
      <w:proofErr w:type="spellEnd"/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Natural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Conselho</w:t>
      </w:r>
      <w:proofErr w:type="spellEnd"/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Manteigas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Câmara</w:t>
      </w:r>
      <w:proofErr w:type="spellEnd"/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Minicipal</w:t>
      </w:r>
      <w:proofErr w:type="spellEnd"/>
      <w:r w:rsidRPr="002D38C2">
        <w:rPr>
          <w:sz w:val="20"/>
          <w:szCs w:val="20"/>
          <w:lang w:val="es-ES"/>
        </w:rPr>
        <w:t xml:space="preserve"> de </w:t>
      </w:r>
      <w:proofErr w:type="spellStart"/>
      <w:r w:rsidRPr="002D38C2">
        <w:rPr>
          <w:spacing w:val="-1"/>
          <w:sz w:val="20"/>
          <w:szCs w:val="20"/>
          <w:lang w:val="es-ES"/>
        </w:rPr>
        <w:t>Mateigas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3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Série</w:t>
      </w:r>
      <w:proofErr w:type="spellEnd"/>
      <w:r w:rsidRPr="002D38C2">
        <w:rPr>
          <w:sz w:val="20"/>
          <w:szCs w:val="20"/>
          <w:lang w:val="es-ES"/>
        </w:rPr>
        <w:t xml:space="preserve"> “</w:t>
      </w:r>
      <w:proofErr w:type="spellStart"/>
      <w:r w:rsidRPr="002D38C2">
        <w:rPr>
          <w:sz w:val="20"/>
          <w:szCs w:val="20"/>
          <w:lang w:val="es-ES"/>
        </w:rPr>
        <w:t>Estudos</w:t>
      </w:r>
      <w:proofErr w:type="spellEnd"/>
      <w:r w:rsidRPr="002D38C2">
        <w:rPr>
          <w:sz w:val="20"/>
          <w:szCs w:val="20"/>
          <w:lang w:val="es-ES"/>
        </w:rPr>
        <w:t>”. Pp. 55.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B</w:t>
      </w:r>
      <w:r w:rsidRPr="002D38C2">
        <w:rPr>
          <w:sz w:val="16"/>
          <w:szCs w:val="16"/>
          <w:lang w:val="es-ES"/>
        </w:rPr>
        <w:t>ATISTA</w:t>
      </w:r>
      <w:r w:rsidRPr="002D38C2">
        <w:rPr>
          <w:spacing w:val="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M.,</w:t>
      </w:r>
      <w:r w:rsidRPr="002D38C2">
        <w:rPr>
          <w:spacing w:val="-1"/>
          <w:sz w:val="20"/>
          <w:szCs w:val="20"/>
          <w:lang w:val="es-ES"/>
        </w:rPr>
        <w:t xml:space="preserve"> 1993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Do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Hermínio</w:t>
      </w:r>
      <w:proofErr w:type="spellEnd"/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à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Notas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sobre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uma</w:t>
      </w:r>
      <w:proofErr w:type="spellEnd"/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Alteração</w:t>
      </w:r>
      <w:proofErr w:type="spellEnd"/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Toponímica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Outros</w:t>
      </w:r>
      <w:proofErr w:type="spellEnd"/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Estudos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Câmara</w:t>
      </w:r>
      <w:proofErr w:type="spellEnd"/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Municipal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de </w:t>
      </w:r>
      <w:proofErr w:type="spellStart"/>
      <w:r w:rsidRPr="002D38C2">
        <w:rPr>
          <w:spacing w:val="-1"/>
          <w:sz w:val="20"/>
          <w:szCs w:val="20"/>
          <w:lang w:val="es-ES"/>
        </w:rPr>
        <w:t>Manteigas</w:t>
      </w:r>
      <w:proofErr w:type="spellEnd"/>
      <w:r w:rsidRPr="002D38C2">
        <w:rPr>
          <w:spacing w:val="-1"/>
          <w:sz w:val="20"/>
          <w:szCs w:val="20"/>
          <w:lang w:val="es-ES"/>
        </w:rPr>
        <w:t>/PNSE.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83.</w:t>
      </w:r>
    </w:p>
    <w:p w:rsidR="00AD223F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</w:rPr>
      </w:pPr>
      <w:r w:rsidRPr="002D38C2">
        <w:rPr>
          <w:sz w:val="20"/>
          <w:szCs w:val="20"/>
          <w:lang w:val="es-ES"/>
        </w:rPr>
        <w:t>B</w:t>
      </w:r>
      <w:r w:rsidRPr="002D38C2">
        <w:rPr>
          <w:sz w:val="16"/>
          <w:szCs w:val="16"/>
          <w:lang w:val="es-ES"/>
        </w:rPr>
        <w:t>OOM</w:t>
      </w:r>
      <w:r w:rsidRPr="002D38C2">
        <w:rPr>
          <w:spacing w:val="-2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P.</w:t>
      </w:r>
      <w:r w:rsidRPr="002D38C2">
        <w:rPr>
          <w:spacing w:val="-11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 xml:space="preserve">AN </w:t>
      </w:r>
      <w:r w:rsidRPr="002D38C2">
        <w:rPr>
          <w:spacing w:val="-1"/>
          <w:sz w:val="20"/>
          <w:szCs w:val="20"/>
          <w:lang w:val="es-ES"/>
        </w:rPr>
        <w:t>D</w:t>
      </w:r>
      <w:r w:rsidRPr="002D38C2">
        <w:rPr>
          <w:spacing w:val="-1"/>
          <w:sz w:val="16"/>
          <w:szCs w:val="16"/>
          <w:lang w:val="es-ES"/>
        </w:rPr>
        <w:t xml:space="preserve">EN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-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-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z w:val="20"/>
          <w:szCs w:val="20"/>
          <w:lang w:val="es-ES"/>
        </w:rPr>
        <w:t>,</w:t>
      </w:r>
      <w:r w:rsidRPr="002D38C2">
        <w:rPr>
          <w:spacing w:val="-1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subm</w:t>
      </w:r>
      <w:proofErr w:type="spellEnd"/>
      <w:proofErr w:type="gramStart"/>
      <w:r w:rsidRPr="002D38C2">
        <w:rPr>
          <w:sz w:val="20"/>
          <w:szCs w:val="20"/>
          <w:lang w:val="es-ES"/>
        </w:rPr>
        <w:t>.–</w:t>
      </w:r>
      <w:proofErr w:type="gramEnd"/>
      <w:r w:rsidRPr="002D38C2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</w:rPr>
        <w:t>Lichens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upper belt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Serra da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Estrela, </w:t>
      </w:r>
      <w:proofErr w:type="spellStart"/>
      <w:r>
        <w:rPr>
          <w:spacing w:val="-1"/>
          <w:sz w:val="20"/>
          <w:szCs w:val="20"/>
        </w:rPr>
        <w:t>Portugal.</w:t>
      </w:r>
      <w:r>
        <w:rPr>
          <w:i/>
          <w:iCs/>
          <w:spacing w:val="-1"/>
          <w:sz w:val="20"/>
          <w:szCs w:val="20"/>
        </w:rPr>
        <w:t>Österrr</w:t>
      </w:r>
      <w:proofErr w:type="spellEnd"/>
      <w:r>
        <w:rPr>
          <w:i/>
          <w:iCs/>
          <w:spacing w:val="-1"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Z.</w:t>
      </w:r>
      <w:r>
        <w:rPr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sz w:val="20"/>
          <w:szCs w:val="20"/>
        </w:rPr>
        <w:t>Pilzk</w:t>
      </w:r>
      <w:proofErr w:type="spellEnd"/>
      <w:r>
        <w:rPr>
          <w:i/>
          <w:iCs/>
          <w:spacing w:val="-1"/>
          <w:sz w:val="20"/>
          <w:szCs w:val="20"/>
        </w:rPr>
        <w:t>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rPr>
          <w:sz w:val="20"/>
          <w:szCs w:val="20"/>
          <w:lang w:val="fr-FR"/>
        </w:rPr>
      </w:pPr>
      <w:r w:rsidRPr="002D38C2">
        <w:rPr>
          <w:spacing w:val="-1"/>
          <w:sz w:val="20"/>
          <w:szCs w:val="20"/>
          <w:lang w:val="fr-FR"/>
        </w:rPr>
        <w:t>B</w:t>
      </w:r>
      <w:r w:rsidRPr="002D38C2">
        <w:rPr>
          <w:spacing w:val="-1"/>
          <w:sz w:val="16"/>
          <w:szCs w:val="16"/>
          <w:lang w:val="fr-FR"/>
        </w:rPr>
        <w:t>RAUN</w:t>
      </w:r>
      <w:r w:rsidRPr="002D38C2">
        <w:rPr>
          <w:spacing w:val="-1"/>
          <w:sz w:val="20"/>
          <w:szCs w:val="20"/>
          <w:lang w:val="fr-FR"/>
        </w:rPr>
        <w:t>-B</w:t>
      </w:r>
      <w:r w:rsidRPr="002D38C2">
        <w:rPr>
          <w:spacing w:val="-1"/>
          <w:sz w:val="16"/>
          <w:szCs w:val="16"/>
          <w:lang w:val="fr-FR"/>
        </w:rPr>
        <w:t>LANQUET</w:t>
      </w:r>
      <w:r w:rsidRPr="002D38C2">
        <w:rPr>
          <w:spacing w:val="17"/>
          <w:sz w:val="16"/>
          <w:szCs w:val="16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J.,</w:t>
      </w:r>
      <w:r w:rsidRPr="002D38C2">
        <w:rPr>
          <w:spacing w:val="8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P</w:t>
      </w:r>
      <w:r w:rsidRPr="002D38C2">
        <w:rPr>
          <w:sz w:val="16"/>
          <w:szCs w:val="16"/>
          <w:lang w:val="fr-FR"/>
        </w:rPr>
        <w:t>INTO</w:t>
      </w:r>
      <w:r w:rsidRPr="002D38C2">
        <w:rPr>
          <w:spacing w:val="18"/>
          <w:sz w:val="16"/>
          <w:szCs w:val="16"/>
          <w:lang w:val="fr-FR"/>
        </w:rPr>
        <w:t xml:space="preserve"> </w:t>
      </w:r>
      <w:r w:rsidRPr="002D38C2">
        <w:rPr>
          <w:sz w:val="16"/>
          <w:szCs w:val="16"/>
          <w:lang w:val="fr-FR"/>
        </w:rPr>
        <w:t>DA</w:t>
      </w:r>
      <w:r w:rsidRPr="002D38C2">
        <w:rPr>
          <w:spacing w:val="18"/>
          <w:sz w:val="16"/>
          <w:szCs w:val="16"/>
          <w:lang w:val="fr-FR"/>
        </w:rPr>
        <w:t xml:space="preserve"> </w:t>
      </w:r>
      <w:r w:rsidRPr="002D38C2">
        <w:rPr>
          <w:spacing w:val="-1"/>
          <w:sz w:val="20"/>
          <w:szCs w:val="20"/>
          <w:lang w:val="fr-FR"/>
        </w:rPr>
        <w:t>S</w:t>
      </w:r>
      <w:r w:rsidRPr="002D38C2">
        <w:rPr>
          <w:spacing w:val="-1"/>
          <w:sz w:val="16"/>
          <w:szCs w:val="16"/>
          <w:lang w:val="fr-FR"/>
        </w:rPr>
        <w:t>ILVA</w:t>
      </w:r>
      <w:r w:rsidRPr="002D38C2">
        <w:rPr>
          <w:spacing w:val="16"/>
          <w:sz w:val="16"/>
          <w:szCs w:val="16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A.R.,</w:t>
      </w:r>
      <w:r w:rsidRPr="002D38C2">
        <w:rPr>
          <w:spacing w:val="8"/>
          <w:sz w:val="20"/>
          <w:szCs w:val="20"/>
          <w:lang w:val="fr-FR"/>
        </w:rPr>
        <w:t xml:space="preserve"> </w:t>
      </w:r>
      <w:r w:rsidRPr="002D38C2">
        <w:rPr>
          <w:spacing w:val="-1"/>
          <w:sz w:val="20"/>
          <w:szCs w:val="20"/>
          <w:lang w:val="fr-FR"/>
        </w:rPr>
        <w:t>R</w:t>
      </w:r>
      <w:r w:rsidRPr="002D38C2">
        <w:rPr>
          <w:spacing w:val="-1"/>
          <w:sz w:val="16"/>
          <w:szCs w:val="16"/>
          <w:lang w:val="fr-FR"/>
        </w:rPr>
        <w:t>OZEIRA</w:t>
      </w:r>
      <w:r w:rsidRPr="002D38C2">
        <w:rPr>
          <w:spacing w:val="17"/>
          <w:sz w:val="16"/>
          <w:szCs w:val="16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A.,</w:t>
      </w:r>
      <w:r w:rsidRPr="002D38C2">
        <w:rPr>
          <w:spacing w:val="7"/>
          <w:sz w:val="20"/>
          <w:szCs w:val="20"/>
          <w:lang w:val="fr-FR"/>
        </w:rPr>
        <w:t xml:space="preserve"> </w:t>
      </w:r>
      <w:r w:rsidRPr="002D38C2">
        <w:rPr>
          <w:sz w:val="16"/>
          <w:szCs w:val="16"/>
          <w:lang w:val="fr-FR"/>
        </w:rPr>
        <w:t>AND</w:t>
      </w:r>
      <w:r w:rsidRPr="002D38C2">
        <w:rPr>
          <w:spacing w:val="17"/>
          <w:sz w:val="16"/>
          <w:szCs w:val="16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F</w:t>
      </w:r>
      <w:r w:rsidRPr="002D38C2">
        <w:rPr>
          <w:sz w:val="16"/>
          <w:szCs w:val="16"/>
          <w:lang w:val="fr-FR"/>
        </w:rPr>
        <w:t>ONTES</w:t>
      </w:r>
      <w:r w:rsidRPr="002D38C2">
        <w:rPr>
          <w:spacing w:val="16"/>
          <w:sz w:val="16"/>
          <w:szCs w:val="16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F.,</w:t>
      </w:r>
      <w:r w:rsidRPr="002D38C2">
        <w:rPr>
          <w:spacing w:val="7"/>
          <w:sz w:val="20"/>
          <w:szCs w:val="20"/>
          <w:lang w:val="fr-FR"/>
        </w:rPr>
        <w:t xml:space="preserve"> </w:t>
      </w:r>
      <w:r w:rsidRPr="002D38C2">
        <w:rPr>
          <w:spacing w:val="-1"/>
          <w:sz w:val="20"/>
          <w:szCs w:val="20"/>
          <w:lang w:val="fr-FR"/>
        </w:rPr>
        <w:t>1952</w:t>
      </w:r>
      <w:r w:rsidRPr="002D38C2">
        <w:rPr>
          <w:spacing w:val="6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-</w:t>
      </w:r>
      <w:r w:rsidRPr="002D38C2">
        <w:rPr>
          <w:spacing w:val="16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Résultats</w:t>
      </w:r>
      <w:r w:rsidRPr="002D38C2">
        <w:rPr>
          <w:spacing w:val="18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de</w:t>
      </w:r>
      <w:r w:rsidRPr="002D38C2">
        <w:rPr>
          <w:spacing w:val="16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Deux</w:t>
      </w:r>
      <w:r w:rsidRPr="002D38C2">
        <w:rPr>
          <w:spacing w:val="17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Excursions</w:t>
      </w:r>
    </w:p>
    <w:p w:rsidR="00AD223F" w:rsidRPr="002D38C2" w:rsidRDefault="00AD223F" w:rsidP="00AD223F">
      <w:pPr>
        <w:pStyle w:val="BodyText"/>
        <w:kinsoku w:val="0"/>
        <w:overflowPunct w:val="0"/>
        <w:ind w:left="159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fr-FR"/>
        </w:rPr>
        <w:t>Géobotaniques</w:t>
      </w:r>
      <w:r w:rsidRPr="002D38C2">
        <w:rPr>
          <w:spacing w:val="23"/>
          <w:sz w:val="20"/>
          <w:szCs w:val="20"/>
          <w:lang w:val="fr-FR"/>
        </w:rPr>
        <w:t xml:space="preserve"> </w:t>
      </w:r>
      <w:proofErr w:type="spellStart"/>
      <w:r w:rsidRPr="002D38C2">
        <w:rPr>
          <w:sz w:val="20"/>
          <w:szCs w:val="20"/>
          <w:lang w:val="fr-FR"/>
        </w:rPr>
        <w:t>a</w:t>
      </w:r>
      <w:proofErr w:type="spellEnd"/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Travers</w:t>
      </w:r>
      <w:r w:rsidRPr="002D38C2">
        <w:rPr>
          <w:spacing w:val="22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le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Portugal</w:t>
      </w:r>
      <w:r w:rsidRPr="002D38C2">
        <w:rPr>
          <w:spacing w:val="22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Septentrional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et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pacing w:val="-1"/>
          <w:sz w:val="20"/>
          <w:szCs w:val="20"/>
          <w:lang w:val="fr-FR"/>
        </w:rPr>
        <w:t>Moyen,</w:t>
      </w:r>
      <w:r w:rsidRPr="002D38C2">
        <w:rPr>
          <w:spacing w:val="24"/>
          <w:sz w:val="20"/>
          <w:szCs w:val="20"/>
          <w:lang w:val="fr-FR"/>
        </w:rPr>
        <w:t xml:space="preserve"> </w:t>
      </w:r>
      <w:r w:rsidRPr="002D38C2">
        <w:rPr>
          <w:spacing w:val="-1"/>
          <w:sz w:val="20"/>
          <w:szCs w:val="20"/>
          <w:lang w:val="fr-FR"/>
        </w:rPr>
        <w:t>Une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Incursion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Dans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la</w:t>
      </w:r>
      <w:r w:rsidRPr="002D38C2">
        <w:rPr>
          <w:spacing w:val="23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Serra</w:t>
      </w:r>
      <w:r w:rsidRPr="002D38C2">
        <w:rPr>
          <w:spacing w:val="22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da</w:t>
      </w:r>
      <w:r w:rsidRPr="002D38C2">
        <w:rPr>
          <w:spacing w:val="22"/>
          <w:sz w:val="20"/>
          <w:szCs w:val="20"/>
          <w:lang w:val="fr-FR"/>
        </w:rPr>
        <w:t xml:space="preserve"> </w:t>
      </w:r>
      <w:r w:rsidRPr="002D38C2">
        <w:rPr>
          <w:sz w:val="20"/>
          <w:szCs w:val="20"/>
          <w:lang w:val="fr-FR"/>
        </w:rPr>
        <w:t>Estrela.</w:t>
      </w:r>
      <w:r w:rsidRPr="002D38C2">
        <w:rPr>
          <w:spacing w:val="22"/>
          <w:sz w:val="20"/>
          <w:szCs w:val="20"/>
          <w:lang w:val="fr-FR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Agromonia</w:t>
      </w:r>
      <w:proofErr w:type="spellEnd"/>
      <w:r w:rsidRPr="002D38C2">
        <w:rPr>
          <w:i/>
          <w:iCs/>
          <w:spacing w:val="2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Lusitana</w:t>
      </w:r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14</w:t>
      </w:r>
      <w:r w:rsidRPr="002D38C2">
        <w:rPr>
          <w:spacing w:val="-1"/>
          <w:sz w:val="20"/>
          <w:szCs w:val="20"/>
          <w:lang w:val="es-ES"/>
        </w:rPr>
        <w:t>:</w:t>
      </w:r>
      <w:r w:rsidRPr="002D38C2">
        <w:rPr>
          <w:sz w:val="20"/>
          <w:szCs w:val="20"/>
          <w:lang w:val="es-ES"/>
        </w:rPr>
        <w:t xml:space="preserve"> 303-323.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RESPO</w:t>
      </w:r>
      <w:r w:rsidRPr="002D38C2">
        <w:rPr>
          <w:spacing w:val="1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E.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G.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O</w:t>
      </w:r>
      <w:r w:rsidRPr="002D38C2">
        <w:rPr>
          <w:spacing w:val="-1"/>
          <w:sz w:val="16"/>
          <w:szCs w:val="16"/>
          <w:lang w:val="es-ES"/>
        </w:rPr>
        <w:t>LIVEIRA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1989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–</w:t>
      </w:r>
      <w:r w:rsidRPr="002D38C2">
        <w:rPr>
          <w:i/>
          <w:iCs/>
          <w:spacing w:val="-1"/>
          <w:sz w:val="20"/>
          <w:szCs w:val="20"/>
          <w:lang w:val="es-ES"/>
        </w:rPr>
        <w:t>Atlas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Distribuição</w:t>
      </w:r>
      <w:proofErr w:type="spellEnd"/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dos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2D38C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Répteis</w:t>
      </w:r>
      <w:proofErr w:type="spellEnd"/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Portugal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Continental</w:t>
      </w:r>
      <w:r w:rsidRPr="002D38C2">
        <w:rPr>
          <w:sz w:val="20"/>
          <w:szCs w:val="20"/>
          <w:lang w:val="es-ES"/>
        </w:rPr>
        <w:t>.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SNPRCN.</w:t>
      </w:r>
      <w:r w:rsidRPr="002D38C2">
        <w:rPr>
          <w:spacing w:val="3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98.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OSTA</w:t>
      </w:r>
      <w:r w:rsidRPr="002D38C2">
        <w:rPr>
          <w:spacing w:val="3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GUIAR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H.</w:t>
      </w:r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APELO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L</w:t>
      </w:r>
      <w:r w:rsidRPr="002D38C2">
        <w:rPr>
          <w:spacing w:val="-1"/>
          <w:sz w:val="16"/>
          <w:szCs w:val="16"/>
          <w:lang w:val="es-ES"/>
        </w:rPr>
        <w:t>OUSÃ</w:t>
      </w:r>
      <w:r w:rsidRPr="002D38C2">
        <w:rPr>
          <w:spacing w:val="3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N</w:t>
      </w:r>
      <w:r w:rsidRPr="002D38C2">
        <w:rPr>
          <w:spacing w:val="-1"/>
          <w:sz w:val="16"/>
          <w:szCs w:val="16"/>
          <w:lang w:val="es-ES"/>
        </w:rPr>
        <w:t>ETO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1998</w:t>
      </w:r>
      <w:r w:rsidRPr="002D38C2">
        <w:rPr>
          <w:spacing w:val="3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3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Biogeografia</w:t>
      </w:r>
      <w:proofErr w:type="spellEnd"/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3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Portugal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Continental.</w:t>
      </w:r>
    </w:p>
    <w:p w:rsidR="00AD223F" w:rsidRPr="002D38C2" w:rsidRDefault="00AD223F" w:rsidP="00AD223F">
      <w:pPr>
        <w:pStyle w:val="BodyText"/>
        <w:kinsoku w:val="0"/>
        <w:overflowPunct w:val="0"/>
        <w:ind w:left="159"/>
        <w:rPr>
          <w:sz w:val="20"/>
          <w:szCs w:val="20"/>
          <w:lang w:val="es-ES"/>
        </w:rPr>
      </w:pP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Quercetea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z w:val="20"/>
          <w:szCs w:val="20"/>
          <w:lang w:val="es-ES"/>
        </w:rPr>
        <w:t xml:space="preserve"> 0:5-56.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D</w:t>
      </w:r>
      <w:r w:rsidRPr="002D38C2">
        <w:rPr>
          <w:spacing w:val="-1"/>
          <w:sz w:val="16"/>
          <w:szCs w:val="16"/>
          <w:lang w:val="es-ES"/>
        </w:rPr>
        <w:t>AVEAU</w:t>
      </w:r>
      <w:r w:rsidRPr="002D38C2">
        <w:rPr>
          <w:spacing w:val="-1"/>
          <w:sz w:val="20"/>
          <w:szCs w:val="20"/>
          <w:lang w:val="es-ES"/>
        </w:rPr>
        <w:t xml:space="preserve">, </w:t>
      </w:r>
      <w:r w:rsidRPr="002D38C2">
        <w:rPr>
          <w:sz w:val="20"/>
          <w:szCs w:val="20"/>
          <w:lang w:val="es-ES"/>
        </w:rPr>
        <w:t>1971 –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La </w:t>
      </w:r>
      <w:proofErr w:type="spellStart"/>
      <w:r w:rsidRPr="002D38C2">
        <w:rPr>
          <w:sz w:val="20"/>
          <w:szCs w:val="20"/>
          <w:lang w:val="es-ES"/>
        </w:rPr>
        <w:t>Glaciation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 la Serra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 xml:space="preserve">.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Finisterra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VI</w:t>
      </w:r>
      <w:r w:rsidRPr="002D38C2">
        <w:rPr>
          <w:sz w:val="20"/>
          <w:szCs w:val="20"/>
          <w:u w:val="single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(11):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5-38.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/>
        <w:rPr>
          <w:sz w:val="20"/>
          <w:szCs w:val="20"/>
          <w:lang w:val="es-ES"/>
        </w:rPr>
      </w:pPr>
      <w:proofErr w:type="gramStart"/>
      <w:r w:rsidRPr="00AD223F">
        <w:rPr>
          <w:spacing w:val="-1"/>
          <w:sz w:val="20"/>
          <w:szCs w:val="20"/>
          <w:lang w:val="en-GB"/>
        </w:rPr>
        <w:t>D</w:t>
      </w:r>
      <w:r w:rsidRPr="00AD223F">
        <w:rPr>
          <w:spacing w:val="-1"/>
          <w:sz w:val="16"/>
          <w:szCs w:val="16"/>
          <w:lang w:val="en-GB"/>
        </w:rPr>
        <w:t>AVIS</w:t>
      </w:r>
      <w:r w:rsidRPr="00AD223F">
        <w:rPr>
          <w:spacing w:val="7"/>
          <w:sz w:val="16"/>
          <w:szCs w:val="16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S.</w:t>
      </w:r>
      <w:r w:rsidRPr="00AD223F">
        <w:rPr>
          <w:spacing w:val="-3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D.,</w:t>
      </w:r>
      <w:r w:rsidRPr="00AD223F">
        <w:rPr>
          <w:spacing w:val="-3"/>
          <w:sz w:val="20"/>
          <w:szCs w:val="20"/>
          <w:lang w:val="en-GB"/>
        </w:rPr>
        <w:t xml:space="preserve"> </w:t>
      </w:r>
      <w:r w:rsidRPr="00AD223F">
        <w:rPr>
          <w:spacing w:val="-1"/>
          <w:sz w:val="20"/>
          <w:szCs w:val="20"/>
          <w:lang w:val="en-GB"/>
        </w:rPr>
        <w:t>V.</w:t>
      </w:r>
      <w:r w:rsidRPr="00AD223F">
        <w:rPr>
          <w:spacing w:val="-2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H.</w:t>
      </w:r>
      <w:r w:rsidRPr="00AD223F">
        <w:rPr>
          <w:spacing w:val="-3"/>
          <w:sz w:val="20"/>
          <w:szCs w:val="20"/>
          <w:lang w:val="en-GB"/>
        </w:rPr>
        <w:t xml:space="preserve"> </w:t>
      </w:r>
      <w:r w:rsidRPr="00AD223F">
        <w:rPr>
          <w:spacing w:val="-1"/>
          <w:sz w:val="20"/>
          <w:szCs w:val="20"/>
          <w:lang w:val="en-GB"/>
        </w:rPr>
        <w:t>H</w:t>
      </w:r>
      <w:r w:rsidRPr="00AD223F">
        <w:rPr>
          <w:spacing w:val="-1"/>
          <w:sz w:val="16"/>
          <w:szCs w:val="16"/>
          <w:lang w:val="en-GB"/>
        </w:rPr>
        <w:t>EYWOOD</w:t>
      </w:r>
      <w:r w:rsidRPr="00AD223F">
        <w:rPr>
          <w:spacing w:val="7"/>
          <w:sz w:val="16"/>
          <w:szCs w:val="16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&amp;</w:t>
      </w:r>
      <w:r w:rsidRPr="00AD223F">
        <w:rPr>
          <w:spacing w:val="-4"/>
          <w:sz w:val="20"/>
          <w:szCs w:val="20"/>
          <w:lang w:val="en-GB"/>
        </w:rPr>
        <w:t xml:space="preserve"> </w:t>
      </w:r>
      <w:r w:rsidRPr="00AD223F">
        <w:rPr>
          <w:spacing w:val="-1"/>
          <w:sz w:val="20"/>
          <w:szCs w:val="20"/>
          <w:lang w:val="en-GB"/>
        </w:rPr>
        <w:t>A.</w:t>
      </w:r>
      <w:r w:rsidRPr="00AD223F">
        <w:rPr>
          <w:spacing w:val="-3"/>
          <w:sz w:val="20"/>
          <w:szCs w:val="20"/>
          <w:lang w:val="en-GB"/>
        </w:rPr>
        <w:t xml:space="preserve"> </w:t>
      </w:r>
      <w:r w:rsidRPr="00AD223F">
        <w:rPr>
          <w:spacing w:val="-1"/>
          <w:sz w:val="20"/>
          <w:szCs w:val="20"/>
          <w:lang w:val="en-GB"/>
        </w:rPr>
        <w:t>C.</w:t>
      </w:r>
      <w:r w:rsidRPr="00AD223F">
        <w:rPr>
          <w:spacing w:val="-4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H</w:t>
      </w:r>
      <w:r w:rsidRPr="00AD223F">
        <w:rPr>
          <w:sz w:val="16"/>
          <w:szCs w:val="16"/>
          <w:lang w:val="en-GB"/>
        </w:rPr>
        <w:t>AMILTON</w:t>
      </w:r>
      <w:r w:rsidRPr="00AD223F">
        <w:rPr>
          <w:sz w:val="20"/>
          <w:szCs w:val="20"/>
          <w:lang w:val="en-GB"/>
        </w:rPr>
        <w:t>,</w:t>
      </w:r>
      <w:r w:rsidRPr="00AD223F">
        <w:rPr>
          <w:spacing w:val="6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1994</w:t>
      </w:r>
      <w:r w:rsidRPr="00AD223F">
        <w:rPr>
          <w:spacing w:val="6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(eds.)</w:t>
      </w:r>
      <w:r w:rsidRPr="00AD223F">
        <w:rPr>
          <w:spacing w:val="6"/>
          <w:sz w:val="20"/>
          <w:szCs w:val="20"/>
          <w:lang w:val="en-GB"/>
        </w:rPr>
        <w:t xml:space="preserve"> </w:t>
      </w:r>
      <w:r w:rsidRPr="00AD223F">
        <w:rPr>
          <w:sz w:val="20"/>
          <w:szCs w:val="20"/>
          <w:lang w:val="en-GB"/>
        </w:rPr>
        <w:t>–</w:t>
      </w:r>
      <w:r w:rsidRPr="00AD223F">
        <w:rPr>
          <w:spacing w:val="6"/>
          <w:sz w:val="20"/>
          <w:szCs w:val="20"/>
          <w:lang w:val="en-GB"/>
        </w:rPr>
        <w:t xml:space="preserve"> </w:t>
      </w:r>
      <w:r w:rsidRPr="00AD223F">
        <w:rPr>
          <w:i/>
          <w:iCs/>
          <w:sz w:val="20"/>
          <w:szCs w:val="20"/>
          <w:lang w:val="en-GB"/>
        </w:rPr>
        <w:t>Centres</w:t>
      </w:r>
      <w:r w:rsidRPr="00AD223F">
        <w:rPr>
          <w:i/>
          <w:iCs/>
          <w:spacing w:val="6"/>
          <w:sz w:val="20"/>
          <w:szCs w:val="20"/>
          <w:lang w:val="en-GB"/>
        </w:rPr>
        <w:t xml:space="preserve"> </w:t>
      </w:r>
      <w:r w:rsidRPr="00AD223F">
        <w:rPr>
          <w:i/>
          <w:iCs/>
          <w:sz w:val="20"/>
          <w:szCs w:val="20"/>
          <w:lang w:val="en-GB"/>
        </w:rPr>
        <w:t>of</w:t>
      </w:r>
      <w:r w:rsidRPr="00AD223F">
        <w:rPr>
          <w:i/>
          <w:iCs/>
          <w:spacing w:val="7"/>
          <w:sz w:val="20"/>
          <w:szCs w:val="20"/>
          <w:lang w:val="en-GB"/>
        </w:rPr>
        <w:t xml:space="preserve"> </w:t>
      </w:r>
      <w:r w:rsidRPr="00AD223F">
        <w:rPr>
          <w:i/>
          <w:iCs/>
          <w:spacing w:val="-1"/>
          <w:sz w:val="20"/>
          <w:szCs w:val="20"/>
          <w:lang w:val="en-GB"/>
        </w:rPr>
        <w:t>Plant</w:t>
      </w:r>
      <w:r w:rsidRPr="00AD223F">
        <w:rPr>
          <w:i/>
          <w:iCs/>
          <w:spacing w:val="6"/>
          <w:sz w:val="20"/>
          <w:szCs w:val="20"/>
          <w:lang w:val="en-GB"/>
        </w:rPr>
        <w:t xml:space="preserve"> </w:t>
      </w:r>
      <w:proofErr w:type="spellStart"/>
      <w:r w:rsidRPr="00AD223F">
        <w:rPr>
          <w:i/>
          <w:iCs/>
          <w:sz w:val="20"/>
          <w:szCs w:val="20"/>
          <w:lang w:val="en-GB"/>
        </w:rPr>
        <w:t>Diversety</w:t>
      </w:r>
      <w:proofErr w:type="spellEnd"/>
      <w:r w:rsidRPr="00AD223F">
        <w:rPr>
          <w:i/>
          <w:iCs/>
          <w:sz w:val="20"/>
          <w:szCs w:val="20"/>
          <w:lang w:val="en-GB"/>
        </w:rPr>
        <w:t>.</w:t>
      </w:r>
      <w:proofErr w:type="gramEnd"/>
      <w:r w:rsidRPr="00AD223F">
        <w:rPr>
          <w:i/>
          <w:iCs/>
          <w:spacing w:val="6"/>
          <w:sz w:val="20"/>
          <w:szCs w:val="20"/>
          <w:lang w:val="en-GB"/>
        </w:rPr>
        <w:t xml:space="preserve"> </w:t>
      </w:r>
      <w:proofErr w:type="gramStart"/>
      <w:r>
        <w:rPr>
          <w:i/>
          <w:iCs/>
          <w:sz w:val="20"/>
          <w:szCs w:val="20"/>
        </w:rPr>
        <w:t>A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guide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and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Strategy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for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their</w:t>
      </w:r>
      <w:r>
        <w:rPr>
          <w:i/>
          <w:iCs/>
          <w:spacing w:val="30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Conservation</w:t>
      </w:r>
      <w:r>
        <w:rPr>
          <w:spacing w:val="-1"/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Volume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I. IUCN, </w:t>
      </w:r>
      <w:proofErr w:type="spellStart"/>
      <w:r>
        <w:rPr>
          <w:sz w:val="20"/>
          <w:szCs w:val="20"/>
        </w:rPr>
        <w:t>Cambrigde</w:t>
      </w:r>
      <w:proofErr w:type="spellEnd"/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 xml:space="preserve"> </w:t>
      </w:r>
      <w:r w:rsidRPr="002D38C2">
        <w:rPr>
          <w:sz w:val="20"/>
          <w:szCs w:val="20"/>
          <w:lang w:val="es-ES"/>
        </w:rPr>
        <w:t>Pp. 354.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 w:hanging="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D</w:t>
      </w:r>
      <w:r w:rsidRPr="002D38C2">
        <w:rPr>
          <w:spacing w:val="-1"/>
          <w:sz w:val="16"/>
          <w:szCs w:val="16"/>
          <w:lang w:val="es-ES"/>
        </w:rPr>
        <w:t>IAMANTINO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1999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Inventário</w:t>
      </w:r>
      <w:proofErr w:type="spellEnd"/>
      <w:r w:rsidRPr="002D38C2">
        <w:rPr>
          <w:sz w:val="20"/>
          <w:szCs w:val="20"/>
          <w:lang w:val="es-ES"/>
        </w:rPr>
        <w:t>,</w:t>
      </w:r>
      <w:r w:rsidRPr="002D38C2">
        <w:rPr>
          <w:spacing w:val="1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Distribuição</w:t>
      </w:r>
      <w:proofErr w:type="spellEnd"/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Evidencias</w:t>
      </w:r>
      <w:r w:rsidRPr="002D38C2">
        <w:rPr>
          <w:spacing w:val="1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Adaptabilidade</w:t>
      </w:r>
      <w:proofErr w:type="spellEnd"/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algumas</w:t>
      </w:r>
      <w:proofErr w:type="spellEnd"/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Invasoras</w:t>
      </w:r>
      <w:r w:rsidRPr="002D38C2">
        <w:rPr>
          <w:spacing w:val="1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Lenhosas</w:t>
      </w:r>
      <w:proofErr w:type="spellEnd"/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4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Reserva</w:t>
      </w:r>
      <w:r w:rsidRPr="002D38C2">
        <w:rPr>
          <w:spacing w:val="2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Biogenética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do</w:t>
      </w:r>
      <w:r w:rsidRPr="002D38C2">
        <w:rPr>
          <w:spacing w:val="2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Planalto</w:t>
      </w:r>
      <w:proofErr w:type="spellEnd"/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Central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29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Resumos</w:t>
      </w:r>
      <w:proofErr w:type="spellEnd"/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</w:t>
      </w:r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</w:t>
      </w:r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Encontro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28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Invasoras</w:t>
      </w:r>
      <w:r w:rsidRPr="002D38C2">
        <w:rPr>
          <w:i/>
          <w:iCs/>
          <w:spacing w:val="2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Lenhosas</w:t>
      </w:r>
      <w:proofErr w:type="spellEnd"/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2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Gerês</w:t>
      </w:r>
      <w:proofErr w:type="spellEnd"/>
      <w:r w:rsidRPr="002D38C2">
        <w:rPr>
          <w:sz w:val="20"/>
          <w:szCs w:val="20"/>
          <w:lang w:val="es-ES"/>
        </w:rPr>
        <w:t>. Pp. 51-57.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F</w:t>
      </w:r>
      <w:r w:rsidRPr="002D38C2">
        <w:rPr>
          <w:spacing w:val="-1"/>
          <w:sz w:val="16"/>
          <w:szCs w:val="16"/>
          <w:lang w:val="es-ES"/>
        </w:rPr>
        <w:t>ERREIRA</w:t>
      </w:r>
      <w:r w:rsidRPr="002D38C2">
        <w:rPr>
          <w:spacing w:val="1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N.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>IEIRAA</w:t>
      </w:r>
      <w:r w:rsidRPr="002D38C2">
        <w:rPr>
          <w:spacing w:val="1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G.,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1999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Guia</w:t>
      </w:r>
      <w:proofErr w:type="spellEnd"/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Geológico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Geomorfológico</w:t>
      </w:r>
      <w:r w:rsidRPr="002D38C2">
        <w:rPr>
          <w:i/>
          <w:iCs/>
          <w:spacing w:val="1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Natural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1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Instituto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Conservação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Natureza</w:t>
      </w:r>
      <w:proofErr w:type="spellEnd"/>
      <w:r w:rsidRPr="002D38C2">
        <w:rPr>
          <w:sz w:val="20"/>
          <w:szCs w:val="20"/>
          <w:lang w:val="es-ES"/>
        </w:rPr>
        <w:t>,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112.</w:t>
      </w:r>
    </w:p>
    <w:p w:rsidR="00AD223F" w:rsidRPr="002D38C2" w:rsidRDefault="00AD223F" w:rsidP="00AD223F">
      <w:pPr>
        <w:pStyle w:val="BodyText"/>
        <w:kinsoku w:val="0"/>
        <w:overflowPunct w:val="0"/>
        <w:ind w:left="120" w:right="110" w:hanging="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G</w:t>
      </w:r>
      <w:r w:rsidRPr="002D38C2">
        <w:rPr>
          <w:spacing w:val="-1"/>
          <w:sz w:val="16"/>
          <w:szCs w:val="16"/>
          <w:lang w:val="es-ES"/>
        </w:rPr>
        <w:t>ARCIA</w:t>
      </w:r>
      <w:r w:rsidRPr="002D38C2">
        <w:rPr>
          <w:spacing w:val="23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ÉRGIO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IM</w:t>
      </w:r>
      <w:r w:rsidRPr="002D38C2">
        <w:rPr>
          <w:spacing w:val="-1"/>
          <w:sz w:val="20"/>
          <w:szCs w:val="20"/>
          <w:lang w:val="es-ES"/>
        </w:rPr>
        <w:t>-S</w:t>
      </w:r>
      <w:r w:rsidRPr="002D38C2">
        <w:rPr>
          <w:spacing w:val="-1"/>
          <w:sz w:val="16"/>
          <w:szCs w:val="16"/>
          <w:lang w:val="es-ES"/>
        </w:rPr>
        <w:t>IM</w:t>
      </w:r>
      <w:r w:rsidRPr="002D38C2">
        <w:rPr>
          <w:spacing w:val="23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z w:val="20"/>
          <w:szCs w:val="20"/>
          <w:lang w:val="es-ES"/>
        </w:rPr>
        <w:t>,</w:t>
      </w:r>
      <w:r w:rsidRPr="002D38C2">
        <w:rPr>
          <w:spacing w:val="2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1999</w:t>
      </w:r>
      <w:r w:rsidRPr="002D38C2">
        <w:rPr>
          <w:spacing w:val="2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Notas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sobre</w:t>
      </w:r>
      <w:r w:rsidRPr="002D38C2">
        <w:rPr>
          <w:i/>
          <w:iCs/>
          <w:spacing w:val="2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Brioflora</w:t>
      </w:r>
      <w:proofErr w:type="spellEnd"/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</w:t>
      </w:r>
      <w:r w:rsidRPr="002D38C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Natural</w:t>
      </w:r>
      <w:r w:rsidRPr="002D38C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Serra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6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Sociedade</w:t>
      </w:r>
      <w:proofErr w:type="spellEnd"/>
      <w:r w:rsidRPr="002D38C2">
        <w:rPr>
          <w:sz w:val="20"/>
          <w:szCs w:val="20"/>
          <w:lang w:val="es-ES"/>
        </w:rPr>
        <w:t xml:space="preserve"> Portuguesa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de </w:t>
      </w:r>
      <w:proofErr w:type="spellStart"/>
      <w:r w:rsidRPr="002D38C2">
        <w:rPr>
          <w:sz w:val="20"/>
          <w:szCs w:val="20"/>
          <w:lang w:val="es-ES"/>
        </w:rPr>
        <w:t>Ecologia</w:t>
      </w:r>
      <w:proofErr w:type="spellEnd"/>
      <w:r w:rsidRPr="002D38C2">
        <w:rPr>
          <w:sz w:val="20"/>
          <w:szCs w:val="20"/>
          <w:lang w:val="es-ES"/>
        </w:rPr>
        <w:t>,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Aveiro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</w:t>
      </w:r>
      <w:proofErr w:type="spellStart"/>
      <w:r w:rsidRPr="002D38C2">
        <w:rPr>
          <w:sz w:val="20"/>
          <w:szCs w:val="20"/>
          <w:lang w:val="es-ES"/>
        </w:rPr>
        <w:t>abstract</w:t>
      </w:r>
      <w:proofErr w:type="spellEnd"/>
      <w:r w:rsidRPr="002D38C2">
        <w:rPr>
          <w:sz w:val="20"/>
          <w:szCs w:val="20"/>
          <w:lang w:val="es-ES"/>
        </w:rPr>
        <w:t>).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 w:right="108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H</w:t>
      </w:r>
      <w:r w:rsidRPr="002D38C2">
        <w:rPr>
          <w:spacing w:val="-1"/>
          <w:sz w:val="16"/>
          <w:szCs w:val="16"/>
          <w:lang w:val="es-ES"/>
        </w:rPr>
        <w:t>ENRIQUES</w:t>
      </w:r>
      <w:r w:rsidRPr="002D38C2">
        <w:rPr>
          <w:spacing w:val="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-1"/>
          <w:sz w:val="20"/>
          <w:szCs w:val="20"/>
          <w:lang w:val="es-ES"/>
        </w:rPr>
        <w:t xml:space="preserve"> A.,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1883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proofErr w:type="spellStart"/>
      <w:r w:rsidRPr="002D38C2">
        <w:rPr>
          <w:i/>
          <w:iCs/>
          <w:sz w:val="20"/>
          <w:szCs w:val="20"/>
          <w:lang w:val="es-ES"/>
        </w:rPr>
        <w:t>Expedição</w:t>
      </w:r>
      <w:proofErr w:type="spellEnd"/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Científica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à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em</w:t>
      </w:r>
      <w:proofErr w:type="spellEnd"/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1881.</w:t>
      </w:r>
      <w:r w:rsidRPr="002D38C2">
        <w:rPr>
          <w:sz w:val="20"/>
          <w:szCs w:val="20"/>
          <w:lang w:val="es-ES"/>
        </w:rPr>
        <w:t>Seccção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Botânica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Soc.</w:t>
      </w:r>
      <w:r w:rsidRPr="002D38C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Geogr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Lisboa.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133.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08" w:hanging="1"/>
        <w:jc w:val="both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J.,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1994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Heide</w:t>
      </w:r>
      <w:proofErr w:type="spellEnd"/>
      <w:r w:rsidRPr="002D38C2">
        <w:rPr>
          <w:sz w:val="20"/>
          <w:szCs w:val="20"/>
          <w:lang w:val="es-ES"/>
        </w:rPr>
        <w:t>-</w:t>
      </w:r>
      <w:r w:rsidRPr="002D38C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und</w:t>
      </w:r>
      <w:proofErr w:type="spellEnd"/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Zwerg</w:t>
      </w:r>
      <w:proofErr w:type="spellEnd"/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proofErr w:type="spellStart"/>
      <w:r w:rsidRPr="002D38C2">
        <w:rPr>
          <w:sz w:val="20"/>
          <w:szCs w:val="20"/>
          <w:lang w:val="es-ES"/>
        </w:rPr>
        <w:t>Wacholdervegetation</w:t>
      </w:r>
      <w:proofErr w:type="spellEnd"/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in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den</w:t>
      </w:r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höheren</w:t>
      </w:r>
      <w:proofErr w:type="spellEnd"/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Stufen</w:t>
      </w:r>
      <w:proofErr w:type="spellEnd"/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der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(Portugal),</w:t>
      </w:r>
      <w:r w:rsidRPr="002D38C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unter</w:t>
      </w:r>
      <w:proofErr w:type="spellEnd"/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besonderer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Berücksichtigung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des Potentillo-</w:t>
      </w:r>
      <w:proofErr w:type="spellStart"/>
      <w:r w:rsidRPr="002D38C2">
        <w:rPr>
          <w:sz w:val="20"/>
          <w:szCs w:val="20"/>
          <w:lang w:val="es-ES"/>
        </w:rPr>
        <w:t>Callunetum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-2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Ber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d.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Reinh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>.-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Tüxen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 xml:space="preserve">-Ges. </w:t>
      </w:r>
      <w:r w:rsidRPr="002D38C2">
        <w:rPr>
          <w:spacing w:val="-1"/>
          <w:sz w:val="20"/>
          <w:szCs w:val="20"/>
          <w:u w:val="single"/>
          <w:lang w:val="es-ES"/>
        </w:rPr>
        <w:t>6</w:t>
      </w:r>
      <w:r w:rsidRPr="002D38C2">
        <w:rPr>
          <w:spacing w:val="-1"/>
          <w:sz w:val="20"/>
          <w:szCs w:val="20"/>
          <w:lang w:val="es-ES"/>
        </w:rPr>
        <w:t>:279-303.</w:t>
      </w:r>
      <w:r w:rsidRPr="002D38C2">
        <w:rPr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Hannover.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08"/>
        <w:jc w:val="both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2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J.,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1997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Survey</w:t>
      </w:r>
      <w:proofErr w:type="spellEnd"/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of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Habitats</w:t>
      </w:r>
      <w:proofErr w:type="spellEnd"/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anda</w:t>
      </w:r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Species</w:t>
      </w:r>
      <w:proofErr w:type="spellEnd"/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ocurring</w:t>
      </w:r>
      <w:proofErr w:type="spellEnd"/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in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the</w:t>
      </w:r>
      <w:proofErr w:type="spellEnd"/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</w:t>
      </w:r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Natural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Serra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Final</w:t>
      </w:r>
      <w:r w:rsidRPr="002D38C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Report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for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the</w:t>
      </w:r>
      <w:proofErr w:type="spellEnd"/>
      <w:r w:rsidRPr="002D38C2">
        <w:rPr>
          <w:spacing w:val="3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Nature</w:t>
      </w:r>
      <w:proofErr w:type="spellEnd"/>
      <w:r w:rsidRPr="002D38C2">
        <w:rPr>
          <w:sz w:val="20"/>
          <w:szCs w:val="20"/>
          <w:lang w:val="es-ES"/>
        </w:rPr>
        <w:t xml:space="preserve"> 2000 </w:t>
      </w:r>
      <w:proofErr w:type="spellStart"/>
      <w:r w:rsidRPr="002D38C2">
        <w:rPr>
          <w:sz w:val="20"/>
          <w:szCs w:val="20"/>
          <w:lang w:val="es-ES"/>
        </w:rPr>
        <w:t>project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Museu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e </w:t>
      </w:r>
      <w:proofErr w:type="spellStart"/>
      <w:r w:rsidRPr="002D38C2">
        <w:rPr>
          <w:sz w:val="20"/>
          <w:szCs w:val="20"/>
          <w:lang w:val="es-ES"/>
        </w:rPr>
        <w:t>jardi</w:t>
      </w:r>
      <w:proofErr w:type="spellEnd"/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Botânico</w:t>
      </w:r>
      <w:proofErr w:type="spellEnd"/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Universidade</w:t>
      </w:r>
      <w:proofErr w:type="spellEnd"/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137.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 w:right="110"/>
        <w:jc w:val="both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11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J.,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1999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Mat-</w:t>
      </w:r>
      <w:proofErr w:type="spellStart"/>
      <w:r w:rsidRPr="002D38C2">
        <w:rPr>
          <w:i/>
          <w:iCs/>
          <w:sz w:val="20"/>
          <w:szCs w:val="20"/>
          <w:lang w:val="es-ES"/>
        </w:rPr>
        <w:t>grass</w:t>
      </w:r>
      <w:proofErr w:type="spellEnd"/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Swards</w:t>
      </w:r>
      <w:proofErr w:type="spellEnd"/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(</w:t>
      </w:r>
      <w:proofErr w:type="spellStart"/>
      <w:r w:rsidRPr="002D38C2">
        <w:rPr>
          <w:i/>
          <w:iCs/>
          <w:sz w:val="20"/>
          <w:szCs w:val="20"/>
          <w:lang w:val="es-ES"/>
        </w:rPr>
        <w:t>Nardetea</w:t>
      </w:r>
      <w:proofErr w:type="spellEnd"/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strictae</w:t>
      </w:r>
      <w:proofErr w:type="spellEnd"/>
      <w:r w:rsidRPr="002D38C2">
        <w:rPr>
          <w:i/>
          <w:iCs/>
          <w:sz w:val="20"/>
          <w:szCs w:val="20"/>
          <w:lang w:val="es-ES"/>
        </w:rPr>
        <w:t>)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in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the</w:t>
      </w:r>
      <w:proofErr w:type="spellEnd"/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da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z w:val="20"/>
          <w:szCs w:val="20"/>
          <w:lang w:val="es-ES"/>
        </w:rPr>
        <w:t>,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Portugal.</w:t>
      </w:r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Symposium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International</w:t>
      </w:r>
      <w:r w:rsidRPr="002D38C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Association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Of</w:t>
      </w:r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Vegetation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Science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z w:val="20"/>
          <w:szCs w:val="20"/>
          <w:lang w:val="es-ES"/>
        </w:rPr>
        <w:t xml:space="preserve"> Bilbao (</w:t>
      </w:r>
      <w:proofErr w:type="spellStart"/>
      <w:r w:rsidRPr="002D38C2">
        <w:rPr>
          <w:sz w:val="20"/>
          <w:szCs w:val="20"/>
          <w:lang w:val="es-ES"/>
        </w:rPr>
        <w:t>abstract</w:t>
      </w:r>
      <w:proofErr w:type="spellEnd"/>
      <w:r w:rsidRPr="002D38C2">
        <w:rPr>
          <w:sz w:val="20"/>
          <w:szCs w:val="20"/>
          <w:lang w:val="es-ES"/>
        </w:rPr>
        <w:t>).</w:t>
      </w:r>
      <w:r w:rsidRPr="002D38C2">
        <w:rPr>
          <w:spacing w:val="-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72.</w:t>
      </w:r>
    </w:p>
    <w:p w:rsidR="00AD223F" w:rsidRDefault="00AD223F" w:rsidP="00AD223F">
      <w:pPr>
        <w:pStyle w:val="BodyText"/>
        <w:kinsoku w:val="0"/>
        <w:overflowPunct w:val="0"/>
        <w:spacing w:before="120"/>
        <w:ind w:left="120" w:right="108"/>
        <w:jc w:val="both"/>
        <w:rPr>
          <w:sz w:val="20"/>
          <w:szCs w:val="20"/>
        </w:rPr>
      </w:pP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3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J.,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1997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Survey</w:t>
      </w:r>
      <w:proofErr w:type="spellEnd"/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of</w:t>
      </w:r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Habitats</w:t>
      </w:r>
      <w:proofErr w:type="spellEnd"/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anda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Spicies</w:t>
      </w:r>
      <w:proofErr w:type="spellEnd"/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ocurring</w:t>
      </w:r>
      <w:proofErr w:type="spellEnd"/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in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the</w:t>
      </w:r>
      <w:proofErr w:type="spellEnd"/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</w:t>
      </w:r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Natural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Serra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</w:rPr>
        <w:t>Final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Report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Nature 2000 project.</w:t>
      </w:r>
      <w:proofErr w:type="gramEnd"/>
      <w:r>
        <w:rPr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spacing w:val="-1"/>
          <w:sz w:val="20"/>
          <w:szCs w:val="20"/>
        </w:rPr>
        <w:t>Museu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jardi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Botânico</w:t>
      </w:r>
      <w:proofErr w:type="spellEnd"/>
      <w:r>
        <w:rPr>
          <w:spacing w:val="-1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Universidade</w:t>
      </w:r>
      <w:proofErr w:type="spellEnd"/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Lisboa</w:t>
      </w:r>
      <w:proofErr w:type="spellEnd"/>
      <w:r>
        <w:rPr>
          <w:sz w:val="20"/>
          <w:szCs w:val="20"/>
        </w:rPr>
        <w:t>.</w:t>
      </w:r>
      <w:proofErr w:type="gramEnd"/>
      <w:r>
        <w:rPr>
          <w:spacing w:val="-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pp. 137.</w:t>
      </w:r>
      <w:proofErr w:type="gramEnd"/>
    </w:p>
    <w:p w:rsidR="00AD223F" w:rsidRDefault="00AD223F" w:rsidP="00AD223F">
      <w:pPr>
        <w:pStyle w:val="BodyText"/>
        <w:kinsoku w:val="0"/>
        <w:overflowPunct w:val="0"/>
        <w:spacing w:before="120"/>
        <w:ind w:left="120" w:right="108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>
        <w:rPr>
          <w:sz w:val="16"/>
          <w:szCs w:val="16"/>
        </w:rPr>
        <w:t>ANSEN</w:t>
      </w:r>
      <w:r>
        <w:rPr>
          <w:spacing w:val="1"/>
          <w:sz w:val="16"/>
          <w:szCs w:val="16"/>
        </w:rPr>
        <w:t xml:space="preserve"> </w:t>
      </w:r>
      <w:r>
        <w:rPr>
          <w:sz w:val="20"/>
          <w:szCs w:val="20"/>
        </w:rPr>
        <w:t>J.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H.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pacing w:val="-1"/>
          <w:sz w:val="16"/>
          <w:szCs w:val="16"/>
        </w:rPr>
        <w:t>IEMONT</w:t>
      </w:r>
      <w:r>
        <w:rPr>
          <w:spacing w:val="-1"/>
          <w:sz w:val="20"/>
          <w:szCs w:val="20"/>
        </w:rPr>
        <w:t>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 xml:space="preserve">1999 – </w:t>
      </w:r>
      <w:r>
        <w:rPr>
          <w:i/>
          <w:iCs/>
          <w:sz w:val="20"/>
          <w:szCs w:val="20"/>
        </w:rPr>
        <w:t>Impact of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Land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use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changes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on semi-natural</w:t>
      </w:r>
      <w:r>
        <w:rPr>
          <w:i/>
          <w:iCs/>
          <w:spacing w:val="-1"/>
          <w:sz w:val="20"/>
          <w:szCs w:val="20"/>
        </w:rPr>
        <w:t xml:space="preserve"> biotopes</w:t>
      </w:r>
      <w:r>
        <w:rPr>
          <w:i/>
          <w:iCs/>
          <w:sz w:val="20"/>
          <w:szCs w:val="20"/>
        </w:rPr>
        <w:t xml:space="preserve"> in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 Serra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 Estrela.</w:t>
      </w:r>
      <w:r>
        <w:rPr>
          <w:i/>
          <w:iCs/>
          <w:spacing w:val="-1"/>
          <w:sz w:val="20"/>
          <w:szCs w:val="20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lastRenderedPageBreak/>
        <w:t>Consequences</w:t>
      </w:r>
      <w:proofErr w:type="spellEnd"/>
      <w:r w:rsidRPr="002D38C2">
        <w:rPr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for</w:t>
      </w:r>
      <w:proofErr w:type="spellEnd"/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Nature</w:t>
      </w:r>
      <w:proofErr w:type="spellEnd"/>
      <w:r w:rsidRPr="002D38C2">
        <w:rPr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Conservation</w:t>
      </w:r>
      <w:proofErr w:type="spellEnd"/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in</w:t>
      </w:r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mediterranean</w:t>
      </w:r>
      <w:proofErr w:type="spellEnd"/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Mountain</w:t>
      </w:r>
      <w:r w:rsidRPr="002D38C2">
        <w:rPr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System.</w:t>
      </w:r>
      <w:r w:rsidRPr="002D38C2">
        <w:rPr>
          <w:spacing w:val="-1"/>
          <w:sz w:val="20"/>
          <w:szCs w:val="20"/>
          <w:lang w:val="es-ES"/>
        </w:rPr>
        <w:t>Quarto</w:t>
      </w:r>
      <w:proofErr w:type="spellEnd"/>
      <w:r w:rsidRPr="002D38C2">
        <w:rPr>
          <w:spacing w:val="1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Congresso</w:t>
      </w:r>
      <w:proofErr w:type="spellEnd"/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Nacional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Áreas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Protegidas.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Conservação</w:t>
      </w:r>
      <w:proofErr w:type="spellEnd"/>
      <w:r w:rsidRPr="002D38C2">
        <w:rPr>
          <w:spacing w:val="3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Natureza</w:t>
      </w:r>
      <w:proofErr w:type="spellEnd"/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para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o</w:t>
      </w:r>
      <w:r w:rsidRPr="002D38C2">
        <w:rPr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Século</w:t>
      </w:r>
      <w:proofErr w:type="spellEnd"/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XX1.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Conservação</w:t>
      </w:r>
      <w:proofErr w:type="spellEnd"/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Natureza</w:t>
      </w:r>
      <w:proofErr w:type="spellEnd"/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Utilização</w:t>
      </w:r>
      <w:proofErr w:type="spellEnd"/>
      <w:r w:rsidRPr="002D38C2">
        <w:rPr>
          <w:spacing w:val="3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Sustentável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Fundação</w:t>
      </w:r>
      <w:proofErr w:type="spellEnd"/>
      <w:r w:rsidRPr="002D38C2">
        <w:rPr>
          <w:spacing w:val="2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Caloust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Gulbenkian</w:t>
      </w:r>
      <w:proofErr w:type="spellEnd"/>
      <w:r w:rsidRPr="002D38C2">
        <w:rPr>
          <w:sz w:val="20"/>
          <w:szCs w:val="20"/>
          <w:lang w:val="es-ES"/>
        </w:rPr>
        <w:t>,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</w:rPr>
        <w:t>Pp. 152 (abstract).</w:t>
      </w:r>
      <w:proofErr w:type="gramEnd"/>
    </w:p>
    <w:p w:rsidR="00AD223F" w:rsidRDefault="00AD223F" w:rsidP="00AD223F">
      <w:pPr>
        <w:pStyle w:val="BodyText"/>
        <w:kinsoku w:val="0"/>
        <w:overflowPunct w:val="0"/>
        <w:spacing w:before="120"/>
        <w:ind w:left="120" w:right="11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>
        <w:rPr>
          <w:sz w:val="16"/>
          <w:szCs w:val="16"/>
        </w:rPr>
        <w:t>ANSEN</w:t>
      </w:r>
      <w:r>
        <w:rPr>
          <w:spacing w:val="10"/>
          <w:sz w:val="16"/>
          <w:szCs w:val="16"/>
        </w:rPr>
        <w:t xml:space="preserve"> </w:t>
      </w:r>
      <w:r>
        <w:rPr>
          <w:sz w:val="20"/>
          <w:szCs w:val="20"/>
        </w:rPr>
        <w:t>J.,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1"/>
          <w:sz w:val="20"/>
          <w:szCs w:val="20"/>
        </w:rPr>
        <w:t xml:space="preserve"> </w:t>
      </w:r>
      <w:r>
        <w:rPr>
          <w:sz w:val="16"/>
          <w:szCs w:val="16"/>
        </w:rPr>
        <w:t>º</w:t>
      </w:r>
      <w:r>
        <w:rPr>
          <w:spacing w:val="11"/>
          <w:sz w:val="16"/>
          <w:szCs w:val="16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DER</w:t>
      </w:r>
      <w:r>
        <w:rPr>
          <w:spacing w:val="10"/>
          <w:sz w:val="16"/>
          <w:szCs w:val="16"/>
        </w:rPr>
        <w:t xml:space="preserve"> </w:t>
      </w:r>
      <w:r>
        <w:rPr>
          <w:sz w:val="20"/>
          <w:szCs w:val="20"/>
        </w:rPr>
        <w:t>K</w:t>
      </w:r>
      <w:r>
        <w:rPr>
          <w:sz w:val="16"/>
          <w:szCs w:val="16"/>
        </w:rPr>
        <w:t>NAAP</w:t>
      </w:r>
      <w:r>
        <w:rPr>
          <w:spacing w:val="11"/>
          <w:sz w:val="16"/>
          <w:szCs w:val="16"/>
        </w:rPr>
        <w:t xml:space="preserve"> </w:t>
      </w:r>
      <w:r>
        <w:rPr>
          <w:sz w:val="20"/>
          <w:szCs w:val="20"/>
        </w:rPr>
        <w:t>&amp; J.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-1"/>
          <w:sz w:val="16"/>
          <w:szCs w:val="16"/>
        </w:rPr>
        <w:t>AIVA</w:t>
      </w:r>
      <w:r>
        <w:rPr>
          <w:spacing w:val="-1"/>
          <w:sz w:val="20"/>
          <w:szCs w:val="20"/>
        </w:rPr>
        <w:t>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1999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Short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note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Plant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taxa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Serra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Estrela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new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5"/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portugal</w:t>
      </w:r>
      <w:proofErr w:type="spellEnd"/>
      <w:proofErr w:type="gramEnd"/>
      <w:r>
        <w:rPr>
          <w:i/>
          <w:iCs/>
          <w:sz w:val="20"/>
          <w:szCs w:val="20"/>
        </w:rPr>
        <w:t xml:space="preserve">. </w:t>
      </w:r>
      <w:r>
        <w:rPr>
          <w:i/>
          <w:iCs/>
          <w:spacing w:val="-1"/>
          <w:sz w:val="20"/>
          <w:szCs w:val="20"/>
        </w:rPr>
        <w:t>Silva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sz w:val="20"/>
          <w:szCs w:val="20"/>
        </w:rPr>
        <w:t>Lusitana</w:t>
      </w:r>
      <w:proofErr w:type="spellEnd"/>
      <w:r>
        <w:rPr>
          <w:spacing w:val="-1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7 </w:t>
      </w:r>
      <w:r>
        <w:rPr>
          <w:sz w:val="20"/>
          <w:szCs w:val="20"/>
        </w:rPr>
        <w:t>(2): 291-293.</w:t>
      </w:r>
    </w:p>
    <w:p w:rsidR="00AD223F" w:rsidRDefault="00AD223F" w:rsidP="00AD223F">
      <w:pPr>
        <w:pStyle w:val="BodyText"/>
        <w:kinsoku w:val="0"/>
        <w:overflowPunct w:val="0"/>
        <w:spacing w:before="120"/>
        <w:ind w:left="119" w:right="109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>
        <w:rPr>
          <w:sz w:val="16"/>
          <w:szCs w:val="16"/>
        </w:rPr>
        <w:t>ANSEN</w:t>
      </w:r>
      <w:r>
        <w:rPr>
          <w:spacing w:val="12"/>
          <w:sz w:val="16"/>
          <w:szCs w:val="16"/>
        </w:rPr>
        <w:t xml:space="preserve"> </w:t>
      </w:r>
      <w:r>
        <w:rPr>
          <w:sz w:val="20"/>
          <w:szCs w:val="20"/>
        </w:rPr>
        <w:t>J.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-1"/>
          <w:sz w:val="16"/>
          <w:szCs w:val="16"/>
        </w:rPr>
        <w:t>EQUEIRA</w:t>
      </w:r>
      <w:r>
        <w:rPr>
          <w:spacing w:val="-1"/>
          <w:sz w:val="20"/>
          <w:szCs w:val="20"/>
        </w:rPr>
        <w:t>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1999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Vegetation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Shallow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Waters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Others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seasonally-inundated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Habitats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Litorelletea</w:t>
      </w:r>
      <w:proofErr w:type="spellEnd"/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Isoeto-Nanojuncetea</w:t>
      </w:r>
      <w:proofErr w:type="spellEnd"/>
      <w:r>
        <w:rPr>
          <w:sz w:val="20"/>
          <w:szCs w:val="20"/>
        </w:rPr>
        <w:t>)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Higher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parts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Serra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Estrela,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Portugal.</w:t>
      </w:r>
      <w:r>
        <w:rPr>
          <w:spacing w:val="2"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Mitt.</w:t>
      </w:r>
      <w:proofErr w:type="gramEnd"/>
      <w:r>
        <w:rPr>
          <w:i/>
          <w:iCs/>
          <w:spacing w:val="3"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bad</w:t>
      </w:r>
      <w:proofErr w:type="gramEnd"/>
      <w:r>
        <w:rPr>
          <w:i/>
          <w:iCs/>
          <w:sz w:val="20"/>
          <w:szCs w:val="20"/>
        </w:rPr>
        <w:t>.</w:t>
      </w:r>
      <w:r>
        <w:rPr>
          <w:i/>
          <w:iCs/>
          <w:spacing w:val="3"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Landesver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pacing w:val="4"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Nde</w:t>
      </w:r>
      <w:proofErr w:type="spellEnd"/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u.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sz w:val="20"/>
          <w:szCs w:val="20"/>
        </w:rPr>
        <w:t>Naturschutz</w:t>
      </w:r>
      <w:proofErr w:type="spellEnd"/>
      <w:r>
        <w:rPr>
          <w:spacing w:val="-1"/>
          <w:sz w:val="20"/>
          <w:szCs w:val="20"/>
        </w:rPr>
        <w:t>,</w:t>
      </w:r>
      <w:r>
        <w:rPr>
          <w:sz w:val="20"/>
          <w:szCs w:val="20"/>
        </w:rPr>
        <w:t xml:space="preserve"> N. F. </w:t>
      </w:r>
      <w:r>
        <w:rPr>
          <w:spacing w:val="-1"/>
          <w:sz w:val="20"/>
          <w:szCs w:val="20"/>
          <w:u w:val="single"/>
        </w:rPr>
        <w:t>17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(2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449-469.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 w:right="110"/>
        <w:jc w:val="both"/>
        <w:rPr>
          <w:spacing w:val="-1"/>
          <w:sz w:val="20"/>
          <w:szCs w:val="20"/>
          <w:lang w:val="es-ES"/>
        </w:rPr>
      </w:pPr>
      <w:r>
        <w:rPr>
          <w:sz w:val="20"/>
          <w:szCs w:val="20"/>
        </w:rPr>
        <w:t>J</w:t>
      </w:r>
      <w:r>
        <w:rPr>
          <w:sz w:val="16"/>
          <w:szCs w:val="16"/>
        </w:rPr>
        <w:t>ANSEN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C.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pacing w:val="-1"/>
          <w:sz w:val="16"/>
          <w:szCs w:val="16"/>
        </w:rPr>
        <w:t>ERGIO</w:t>
      </w:r>
      <w:r>
        <w:rPr>
          <w:spacing w:val="-1"/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prep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Vegetation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Springs</w:t>
      </w:r>
      <w:proofErr w:type="gramEnd"/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Brooklets</w:t>
      </w:r>
      <w:r>
        <w:rPr>
          <w:spacing w:val="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</w:t>
      </w:r>
      <w:proofErr w:type="spellStart"/>
      <w:r>
        <w:rPr>
          <w:i/>
          <w:iCs/>
          <w:spacing w:val="-1"/>
          <w:sz w:val="20"/>
          <w:szCs w:val="20"/>
        </w:rPr>
        <w:t>Montio-Cardaminetea</w:t>
      </w:r>
      <w:proofErr w:type="spellEnd"/>
      <w:r>
        <w:rPr>
          <w:spacing w:val="-1"/>
          <w:sz w:val="20"/>
          <w:szCs w:val="20"/>
        </w:rPr>
        <w:t>)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Serra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Estrela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(Portugal).</w:t>
      </w:r>
      <w:r>
        <w:rPr>
          <w:spacing w:val="-2"/>
          <w:sz w:val="20"/>
          <w:szCs w:val="20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Crunoecia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1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ALATO</w:t>
      </w:r>
      <w:r w:rsidRPr="002D38C2">
        <w:rPr>
          <w:spacing w:val="-1"/>
          <w:sz w:val="20"/>
          <w:szCs w:val="20"/>
          <w:lang w:val="es-ES"/>
        </w:rPr>
        <w:t>-B</w:t>
      </w:r>
      <w:r w:rsidRPr="002D38C2">
        <w:rPr>
          <w:spacing w:val="-1"/>
          <w:sz w:val="16"/>
          <w:szCs w:val="16"/>
          <w:lang w:val="es-ES"/>
        </w:rPr>
        <w:t>ELIZ</w:t>
      </w:r>
      <w:r w:rsidRPr="002D38C2">
        <w:rPr>
          <w:spacing w:val="31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J.,</w:t>
      </w:r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1955</w:t>
      </w:r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2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As</w:t>
      </w:r>
      <w:r w:rsidRPr="002D38C2">
        <w:rPr>
          <w:spacing w:val="2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pastagens</w:t>
      </w:r>
      <w:proofErr w:type="spellEnd"/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2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cervum</w:t>
      </w:r>
      <w:proofErr w:type="spellEnd"/>
      <w:r w:rsidRPr="002D38C2">
        <w:rPr>
          <w:spacing w:val="20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(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Nardus</w:t>
      </w:r>
      <w:proofErr w:type="spellEnd"/>
      <w:r w:rsidRPr="002D38C2">
        <w:rPr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stricta</w:t>
      </w:r>
      <w:proofErr w:type="spellEnd"/>
      <w:r w:rsidRPr="002D38C2">
        <w:rPr>
          <w:i/>
          <w:iCs/>
          <w:spacing w:val="2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L.)</w:t>
      </w:r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2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22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Melhoramento</w:t>
      </w:r>
      <w:proofErr w:type="spellEnd"/>
      <w:r w:rsidRPr="002D38C2">
        <w:rPr>
          <w:spacing w:val="2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8:23-59.</w:t>
      </w:r>
      <w:r w:rsidRPr="002D38C2">
        <w:rPr>
          <w:spacing w:val="2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Elvas</w:t>
      </w:r>
      <w:proofErr w:type="spellEnd"/>
      <w:r w:rsidRPr="002D38C2">
        <w:rPr>
          <w:sz w:val="20"/>
          <w:szCs w:val="20"/>
          <w:lang w:val="es-ES"/>
        </w:rPr>
        <w:t>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09"/>
        <w:jc w:val="both"/>
        <w:rPr>
          <w:spacing w:val="-1"/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ALKMUS</w:t>
      </w:r>
      <w:r w:rsidRPr="002D38C2">
        <w:rPr>
          <w:spacing w:val="1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R.,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1985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Die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(Portugal)</w:t>
      </w:r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Unter</w:t>
      </w:r>
      <w:proofErr w:type="spellEnd"/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Besonderer</w:t>
      </w:r>
      <w:proofErr w:type="spellEnd"/>
      <w:r w:rsidRPr="002D38C2">
        <w:rPr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Berücksichtigung</w:t>
      </w:r>
      <w:proofErr w:type="spellEnd"/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ihrer</w:t>
      </w:r>
      <w:proofErr w:type="spellEnd"/>
      <w:r w:rsidRPr="002D38C2">
        <w:rPr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Herpetofauna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Bonn.</w:t>
      </w:r>
      <w:r w:rsidRPr="002D38C2">
        <w:rPr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Zol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.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Beitr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36</w:t>
      </w:r>
      <w:r w:rsidRPr="002D38C2">
        <w:rPr>
          <w:spacing w:val="-1"/>
          <w:sz w:val="20"/>
          <w:szCs w:val="20"/>
          <w:lang w:val="es-ES"/>
        </w:rPr>
        <w:t>(1/2):155-144.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1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ARTINHO</w:t>
      </w:r>
      <w:r w:rsidRPr="002D38C2">
        <w:rPr>
          <w:spacing w:val="1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A.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T..</w:t>
      </w:r>
      <w:proofErr w:type="gramStart"/>
      <w:r w:rsidRPr="002D38C2">
        <w:rPr>
          <w:sz w:val="20"/>
          <w:szCs w:val="20"/>
          <w:lang w:val="es-ES"/>
        </w:rPr>
        <w:t>,</w:t>
      </w:r>
      <w:proofErr w:type="gramEnd"/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1981-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O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Pastoreio</w:t>
      </w:r>
      <w:proofErr w:type="spellEnd"/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o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Queijo</w:t>
      </w:r>
      <w:proofErr w:type="spellEnd"/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Col.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Parques</w:t>
      </w:r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Naturais</w:t>
      </w:r>
      <w:proofErr w:type="spellEnd"/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3.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Parque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Natural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1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Lisboa. Pp.125.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09"/>
        <w:jc w:val="both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>P</w:t>
      </w:r>
      <w:r w:rsidRPr="002D38C2">
        <w:rPr>
          <w:sz w:val="16"/>
          <w:szCs w:val="16"/>
          <w:lang w:val="es-ES"/>
        </w:rPr>
        <w:t>INTO</w:t>
      </w:r>
      <w:r w:rsidRPr="002D38C2">
        <w:rPr>
          <w:spacing w:val="26"/>
          <w:sz w:val="16"/>
          <w:szCs w:val="16"/>
          <w:lang w:val="es-ES"/>
        </w:rPr>
        <w:t xml:space="preserve"> </w:t>
      </w:r>
      <w:r w:rsidRPr="002D38C2">
        <w:rPr>
          <w:sz w:val="16"/>
          <w:szCs w:val="16"/>
          <w:lang w:val="es-ES"/>
        </w:rPr>
        <w:t>DA</w:t>
      </w:r>
      <w:r w:rsidRPr="002D38C2">
        <w:rPr>
          <w:spacing w:val="26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ILVA</w:t>
      </w:r>
      <w:r w:rsidRPr="002D38C2">
        <w:rPr>
          <w:spacing w:val="2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A.</w:t>
      </w:r>
      <w:r w:rsidRPr="002D38C2">
        <w:rPr>
          <w:spacing w:val="1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N.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T</w:t>
      </w:r>
      <w:r w:rsidRPr="002D38C2">
        <w:rPr>
          <w:spacing w:val="-1"/>
          <w:sz w:val="16"/>
          <w:szCs w:val="16"/>
          <w:lang w:val="es-ES"/>
        </w:rPr>
        <w:t>ELES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1986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Flora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Vegetação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Colecção</w:t>
      </w:r>
      <w:proofErr w:type="spellEnd"/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Parques</w:t>
      </w:r>
      <w:r w:rsidRPr="002D38C2">
        <w:rPr>
          <w:i/>
          <w:iCs/>
          <w:spacing w:val="2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Naturais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7.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</w:t>
      </w:r>
      <w:proofErr w:type="gramStart"/>
      <w:r w:rsidRPr="002D38C2">
        <w:rPr>
          <w:sz w:val="20"/>
          <w:szCs w:val="20"/>
          <w:lang w:val="es-ES"/>
        </w:rPr>
        <w:t>2.?</w:t>
      </w:r>
      <w:proofErr w:type="gramEnd"/>
      <w:r w:rsidRPr="002D38C2">
        <w:rPr>
          <w:spacing w:val="2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Edição</w:t>
      </w:r>
      <w:proofErr w:type="spellEnd"/>
      <w:r w:rsidRPr="002D38C2">
        <w:rPr>
          <w:sz w:val="20"/>
          <w:szCs w:val="20"/>
          <w:lang w:val="es-ES"/>
        </w:rPr>
        <w:t>).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Serviço</w:t>
      </w:r>
      <w:proofErr w:type="spellEnd"/>
      <w:r w:rsidRPr="002D38C2">
        <w:rPr>
          <w:sz w:val="20"/>
          <w:szCs w:val="20"/>
          <w:lang w:val="es-ES"/>
        </w:rPr>
        <w:t xml:space="preserve"> Nacional de Parques,</w:t>
      </w:r>
      <w:r w:rsidRPr="002D38C2">
        <w:rPr>
          <w:spacing w:val="-1"/>
          <w:sz w:val="20"/>
          <w:szCs w:val="20"/>
          <w:lang w:val="es-ES"/>
        </w:rPr>
        <w:t xml:space="preserve"> Reservas</w:t>
      </w:r>
      <w:r w:rsidRPr="002D38C2">
        <w:rPr>
          <w:sz w:val="20"/>
          <w:szCs w:val="20"/>
          <w:lang w:val="es-ES"/>
        </w:rPr>
        <w:t xml:space="preserve"> e </w:t>
      </w:r>
      <w:proofErr w:type="spellStart"/>
      <w:r w:rsidRPr="002D38C2">
        <w:rPr>
          <w:sz w:val="20"/>
          <w:szCs w:val="20"/>
          <w:lang w:val="es-ES"/>
        </w:rPr>
        <w:t>Conservação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Natureza</w:t>
      </w:r>
      <w:proofErr w:type="spellEnd"/>
      <w:r w:rsidRPr="002D38C2">
        <w:rPr>
          <w:sz w:val="20"/>
          <w:szCs w:val="20"/>
          <w:lang w:val="es-ES"/>
        </w:rPr>
        <w:t>. Lisboa.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52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1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AMOS</w:t>
      </w:r>
      <w:r w:rsidRPr="002D38C2">
        <w:rPr>
          <w:spacing w:val="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</w:t>
      </w:r>
      <w:r w:rsidRPr="002D38C2">
        <w:rPr>
          <w:sz w:val="16"/>
          <w:szCs w:val="16"/>
          <w:lang w:val="es-ES"/>
        </w:rPr>
        <w:t>OPES</w:t>
      </w:r>
      <w:r w:rsidRPr="002D38C2">
        <w:rPr>
          <w:spacing w:val="8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-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H.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ARVALHO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1990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Lista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de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Espécies</w:t>
      </w:r>
      <w:proofErr w:type="spellEnd"/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Botânicas</w:t>
      </w:r>
      <w:proofErr w:type="spellEnd"/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Proteger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em</w:t>
      </w:r>
      <w:proofErr w:type="spellEnd"/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Portugal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Continental</w:t>
      </w:r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Documento</w:t>
      </w:r>
      <w:r w:rsidRPr="002D38C2">
        <w:rPr>
          <w:spacing w:val="3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de </w:t>
      </w:r>
      <w:proofErr w:type="spellStart"/>
      <w:r w:rsidRPr="002D38C2">
        <w:rPr>
          <w:sz w:val="20"/>
          <w:szCs w:val="20"/>
          <w:lang w:val="es-ES"/>
        </w:rPr>
        <w:t>trabalho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-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SNPRCN. Lisboa.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 w:right="11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 xml:space="preserve">IBEIRO </w:t>
      </w:r>
      <w:r w:rsidRPr="002D38C2">
        <w:rPr>
          <w:spacing w:val="-1"/>
          <w:sz w:val="20"/>
          <w:szCs w:val="20"/>
          <w:lang w:val="es-ES"/>
        </w:rPr>
        <w:t>O.,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1949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Le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Portugal</w:t>
      </w:r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Central</w:t>
      </w:r>
      <w:r w:rsidRPr="002D38C2">
        <w:rPr>
          <w:i/>
          <w:iCs/>
          <w:spacing w:val="2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(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livret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 guide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l’excursion</w:t>
      </w:r>
      <w:proofErr w:type="spellEnd"/>
      <w:r w:rsidRPr="002D38C2">
        <w:rPr>
          <w:i/>
          <w:iCs/>
          <w:sz w:val="20"/>
          <w:szCs w:val="20"/>
          <w:lang w:val="es-ES"/>
        </w:rPr>
        <w:t xml:space="preserve"> </w:t>
      </w:r>
      <w:proofErr w:type="gramStart"/>
      <w:r w:rsidRPr="002D38C2">
        <w:rPr>
          <w:sz w:val="20"/>
          <w:szCs w:val="20"/>
          <w:lang w:val="es-ES"/>
        </w:rPr>
        <w:t>C )</w:t>
      </w:r>
      <w:proofErr w:type="gramEnd"/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Réimpression</w:t>
      </w:r>
      <w:proofErr w:type="spellEnd"/>
      <w:r w:rsidRPr="002D38C2">
        <w:rPr>
          <w:sz w:val="20"/>
          <w:szCs w:val="20"/>
          <w:lang w:val="es-ES"/>
        </w:rPr>
        <w:t xml:space="preserve"> (1982)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Première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Édicion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Union</w:t>
      </w:r>
      <w:proofErr w:type="spellEnd"/>
      <w:r w:rsidRPr="002D38C2">
        <w:rPr>
          <w:spacing w:val="2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Géographic</w:t>
      </w:r>
      <w:proofErr w:type="spellEnd"/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Internationale</w:t>
      </w:r>
      <w:proofErr w:type="spellEnd"/>
      <w:r w:rsidRPr="002D38C2">
        <w:rPr>
          <w:sz w:val="20"/>
          <w:szCs w:val="20"/>
          <w:lang w:val="es-ES"/>
        </w:rPr>
        <w:t xml:space="preserve">. </w:t>
      </w:r>
      <w:proofErr w:type="spellStart"/>
      <w:r w:rsidRPr="002D38C2">
        <w:rPr>
          <w:sz w:val="20"/>
          <w:szCs w:val="20"/>
          <w:lang w:val="es-ES"/>
        </w:rPr>
        <w:t>Lisbonne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180.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1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ARTINEZ</w:t>
      </w:r>
      <w:r w:rsidRPr="002D38C2">
        <w:rPr>
          <w:spacing w:val="11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S.,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1974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Dados</w:t>
      </w:r>
      <w:r w:rsidRPr="002D38C2">
        <w:rPr>
          <w:spacing w:val="1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sobre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Vegetación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1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(Portugal).</w:t>
      </w:r>
      <w:r w:rsidRPr="002D38C2">
        <w:rPr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An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Real</w:t>
      </w:r>
      <w:r w:rsidRPr="002D38C2">
        <w:rPr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Acad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11"/>
          <w:sz w:val="20"/>
          <w:szCs w:val="20"/>
          <w:lang w:val="es-ES"/>
        </w:rPr>
        <w:t xml:space="preserve"> </w:t>
      </w:r>
      <w:proofErr w:type="gramStart"/>
      <w:r w:rsidRPr="002D38C2">
        <w:rPr>
          <w:i/>
          <w:iCs/>
          <w:sz w:val="20"/>
          <w:szCs w:val="20"/>
          <w:lang w:val="es-ES"/>
        </w:rPr>
        <w:t>Farm..</w:t>
      </w:r>
      <w:proofErr w:type="gramEnd"/>
      <w:r w:rsidRPr="002D38C2">
        <w:rPr>
          <w:i/>
          <w:iCs/>
          <w:spacing w:val="12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40</w:t>
      </w:r>
      <w:r w:rsidRPr="002D38C2">
        <w:rPr>
          <w:spacing w:val="2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(1):65-74.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ARTÍNEZ</w:t>
      </w:r>
      <w:r w:rsidRPr="002D38C2">
        <w:rPr>
          <w:spacing w:val="-2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S.,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1981 –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Sobre la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Vegetación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 da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(Portugal).</w:t>
      </w:r>
      <w:r w:rsidRPr="002D38C2">
        <w:rPr>
          <w:spacing w:val="-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An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 xml:space="preserve">Real </w:t>
      </w:r>
      <w:proofErr w:type="spellStart"/>
      <w:r w:rsidRPr="002D38C2">
        <w:rPr>
          <w:i/>
          <w:iCs/>
          <w:sz w:val="20"/>
          <w:szCs w:val="20"/>
          <w:lang w:val="es-ES"/>
        </w:rPr>
        <w:t>Acad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proofErr w:type="gramStart"/>
      <w:r w:rsidRPr="002D38C2">
        <w:rPr>
          <w:i/>
          <w:iCs/>
          <w:sz w:val="20"/>
          <w:szCs w:val="20"/>
          <w:lang w:val="es-ES"/>
        </w:rPr>
        <w:t>Farm..</w:t>
      </w:r>
      <w:proofErr w:type="gramEnd"/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47: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435-480.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1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ARTÍNEZ</w:t>
      </w:r>
      <w:r w:rsidRPr="002D38C2">
        <w:rPr>
          <w:spacing w:val="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</w:t>
      </w:r>
      <w:r w:rsidRPr="002D38C2">
        <w:rPr>
          <w:spacing w:val="-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-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-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AENZ</w:t>
      </w:r>
      <w:r w:rsidRPr="002D38C2">
        <w:rPr>
          <w:spacing w:val="4"/>
          <w:sz w:val="16"/>
          <w:szCs w:val="16"/>
          <w:lang w:val="es-ES"/>
        </w:rPr>
        <w:t xml:space="preserve"> </w:t>
      </w:r>
      <w:r w:rsidRPr="002D38C2">
        <w:rPr>
          <w:sz w:val="16"/>
          <w:szCs w:val="16"/>
          <w:lang w:val="es-ES"/>
        </w:rPr>
        <w:t>DE</w:t>
      </w:r>
      <w:r w:rsidRPr="002D38C2">
        <w:rPr>
          <w:spacing w:val="5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-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1979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Sobre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Flora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y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Corologia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de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la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An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Real</w:t>
      </w:r>
      <w:r w:rsidRPr="002D38C2">
        <w:rPr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Acad</w:t>
      </w:r>
      <w:proofErr w:type="spellEnd"/>
      <w:r w:rsidRPr="002D38C2">
        <w:rPr>
          <w:i/>
          <w:iCs/>
          <w:sz w:val="20"/>
          <w:szCs w:val="20"/>
          <w:lang w:val="es-ES"/>
        </w:rPr>
        <w:t>.</w:t>
      </w:r>
      <w:r w:rsidRPr="002D38C2">
        <w:rPr>
          <w:i/>
          <w:iCs/>
          <w:spacing w:val="21"/>
          <w:sz w:val="20"/>
          <w:szCs w:val="20"/>
          <w:lang w:val="es-ES"/>
        </w:rPr>
        <w:t xml:space="preserve"> </w:t>
      </w:r>
      <w:proofErr w:type="gramStart"/>
      <w:r w:rsidRPr="002D38C2">
        <w:rPr>
          <w:i/>
          <w:iCs/>
          <w:sz w:val="20"/>
          <w:szCs w:val="20"/>
          <w:lang w:val="es-ES"/>
        </w:rPr>
        <w:t>Farm..</w:t>
      </w:r>
      <w:proofErr w:type="gramEnd"/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45:589-598.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20" w:right="109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ARTÍNEZ</w:t>
      </w:r>
      <w:r w:rsidRPr="002D38C2">
        <w:rPr>
          <w:spacing w:val="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S.,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F</w:t>
      </w:r>
      <w:r w:rsidRPr="002D38C2">
        <w:rPr>
          <w:spacing w:val="-1"/>
          <w:sz w:val="16"/>
          <w:szCs w:val="16"/>
          <w:lang w:val="es-ES"/>
        </w:rPr>
        <w:t>ERNÁNDEZ</w:t>
      </w:r>
      <w:r w:rsidRPr="002D38C2">
        <w:rPr>
          <w:spacing w:val="-1"/>
          <w:sz w:val="20"/>
          <w:szCs w:val="20"/>
          <w:lang w:val="es-ES"/>
        </w:rPr>
        <w:t>-G</w:t>
      </w:r>
      <w:r w:rsidRPr="002D38C2">
        <w:rPr>
          <w:spacing w:val="-1"/>
          <w:sz w:val="16"/>
          <w:szCs w:val="16"/>
          <w:lang w:val="es-ES"/>
        </w:rPr>
        <w:t>ONZÁLES</w:t>
      </w:r>
      <w:r w:rsidRPr="002D38C2">
        <w:rPr>
          <w:spacing w:val="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-3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ÁNCHES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ATA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1987b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– </w:t>
      </w:r>
      <w:r w:rsidRPr="002D38C2">
        <w:rPr>
          <w:spacing w:val="12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El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Sistema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Central:</w:t>
      </w:r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de</w:t>
      </w:r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La</w:t>
      </w:r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Sierra</w:t>
      </w:r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de</w:t>
      </w:r>
      <w:r w:rsidRPr="002D38C2">
        <w:rPr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Ayllon</w:t>
      </w:r>
      <w:proofErr w:type="spellEnd"/>
      <w:r w:rsidRPr="002D38C2">
        <w:rPr>
          <w:i/>
          <w:iCs/>
          <w:spacing w:val="33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da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Estrela</w:t>
      </w:r>
      <w:proofErr w:type="spellEnd"/>
      <w:r w:rsidRPr="002D38C2">
        <w:rPr>
          <w:i/>
          <w:iCs/>
          <w:spacing w:val="35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in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Séries</w:t>
      </w:r>
      <w:proofErr w:type="spellEnd"/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de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Vegetación</w:t>
      </w:r>
      <w:r w:rsidRPr="002D38C2">
        <w:rPr>
          <w:i/>
          <w:iCs/>
          <w:spacing w:val="3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de</w:t>
      </w:r>
      <w:r w:rsidRPr="002D38C2">
        <w:rPr>
          <w:i/>
          <w:iCs/>
          <w:spacing w:val="3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España</w:t>
      </w:r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Editores</w:t>
      </w:r>
      <w:r w:rsidRPr="002D38C2">
        <w:rPr>
          <w:spacing w:val="3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Rivas-Martínez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S.;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J.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M.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Gandullo</w:t>
      </w:r>
      <w:proofErr w:type="spellEnd"/>
      <w:r w:rsidRPr="002D38C2">
        <w:rPr>
          <w:sz w:val="20"/>
          <w:szCs w:val="20"/>
          <w:lang w:val="es-ES"/>
        </w:rPr>
        <w:t>;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L.</w:t>
      </w:r>
      <w:r w:rsidRPr="002D38C2">
        <w:rPr>
          <w:spacing w:val="3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Allué</w:t>
      </w:r>
      <w:proofErr w:type="spellEnd"/>
      <w:r w:rsidRPr="002D38C2">
        <w:rPr>
          <w:sz w:val="20"/>
          <w:szCs w:val="20"/>
          <w:lang w:val="es-ES"/>
        </w:rPr>
        <w:t>;</w:t>
      </w:r>
      <w:r w:rsidRPr="002D38C2">
        <w:rPr>
          <w:spacing w:val="3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L.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Montero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de Burgos; </w:t>
      </w:r>
      <w:r w:rsidRPr="002D38C2">
        <w:rPr>
          <w:spacing w:val="-1"/>
          <w:sz w:val="20"/>
          <w:szCs w:val="20"/>
          <w:lang w:val="es-ES"/>
        </w:rPr>
        <w:t>J.</w:t>
      </w:r>
      <w:r w:rsidRPr="002D38C2">
        <w:rPr>
          <w:sz w:val="20"/>
          <w:szCs w:val="20"/>
          <w:lang w:val="es-ES"/>
        </w:rPr>
        <w:t xml:space="preserve"> L. Gonzáles. </w:t>
      </w:r>
      <w:r w:rsidRPr="002D38C2">
        <w:rPr>
          <w:spacing w:val="-1"/>
          <w:sz w:val="20"/>
          <w:szCs w:val="20"/>
          <w:lang w:val="es-ES"/>
        </w:rPr>
        <w:t xml:space="preserve">Universidad </w:t>
      </w:r>
      <w:r w:rsidRPr="002D38C2">
        <w:rPr>
          <w:sz w:val="20"/>
          <w:szCs w:val="20"/>
          <w:lang w:val="es-ES"/>
        </w:rPr>
        <w:t>de Granada, Granada. Pp. 419-451.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 w:right="11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ARTÍNEZ</w:t>
      </w:r>
      <w:r w:rsidRPr="002D38C2">
        <w:rPr>
          <w:spacing w:val="2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S.,</w:t>
      </w:r>
      <w:r w:rsidRPr="002D38C2">
        <w:rPr>
          <w:spacing w:val="1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D.</w:t>
      </w:r>
      <w:r w:rsidRPr="002D38C2">
        <w:rPr>
          <w:spacing w:val="18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ÁNCHES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ATA</w:t>
      </w:r>
      <w:r w:rsidRPr="002D38C2">
        <w:rPr>
          <w:spacing w:val="28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19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OSTA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1999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North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American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Boreal</w:t>
      </w:r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and</w:t>
      </w:r>
      <w:r w:rsidRPr="002D38C2">
        <w:rPr>
          <w:spacing w:val="2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Western</w:t>
      </w:r>
      <w:r w:rsidRPr="002D38C2">
        <w:rPr>
          <w:spacing w:val="2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Temperate</w:t>
      </w:r>
      <w:proofErr w:type="spellEnd"/>
      <w:r w:rsidRPr="002D38C2">
        <w:rPr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Forets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Vegetation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Itinera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 xml:space="preserve"> Geobotánica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z w:val="20"/>
          <w:szCs w:val="20"/>
          <w:lang w:val="es-ES"/>
        </w:rPr>
        <w:t xml:space="preserve"> 12:5-316.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19"/>
        <w:jc w:val="both"/>
        <w:rPr>
          <w:spacing w:val="-1"/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R</w:t>
      </w:r>
      <w:r w:rsidRPr="002D38C2">
        <w:rPr>
          <w:spacing w:val="-1"/>
          <w:sz w:val="16"/>
          <w:szCs w:val="16"/>
          <w:lang w:val="es-ES"/>
        </w:rPr>
        <w:t>IVAS</w:t>
      </w:r>
      <w:r w:rsidRPr="002D38C2">
        <w:rPr>
          <w:spacing w:val="-1"/>
          <w:sz w:val="20"/>
          <w:szCs w:val="20"/>
          <w:lang w:val="es-ES"/>
        </w:rPr>
        <w:t>-M</w:t>
      </w:r>
      <w:r w:rsidRPr="002D38C2">
        <w:rPr>
          <w:spacing w:val="-1"/>
          <w:sz w:val="16"/>
          <w:szCs w:val="16"/>
          <w:lang w:val="es-ES"/>
        </w:rPr>
        <w:t>ARTÍNEZ</w:t>
      </w:r>
      <w:r w:rsidRPr="002D38C2">
        <w:rPr>
          <w:spacing w:val="1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S.,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A</w:t>
      </w:r>
      <w:r w:rsidRPr="002D38C2">
        <w:rPr>
          <w:spacing w:val="-1"/>
          <w:sz w:val="16"/>
          <w:szCs w:val="16"/>
          <w:lang w:val="es-ES"/>
        </w:rPr>
        <w:t>GUIAR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OSTA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OSTA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16"/>
          <w:szCs w:val="16"/>
          <w:lang w:val="es-ES"/>
        </w:rPr>
        <w:t>LADERO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L</w:t>
      </w:r>
      <w:r w:rsidRPr="002D38C2">
        <w:rPr>
          <w:spacing w:val="-1"/>
          <w:sz w:val="16"/>
          <w:szCs w:val="16"/>
          <w:lang w:val="es-ES"/>
        </w:rPr>
        <w:t>OUSÃ</w:t>
      </w:r>
      <w:r w:rsidRPr="002D38C2">
        <w:rPr>
          <w:spacing w:val="1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P</w:t>
      </w:r>
      <w:r w:rsidRPr="002D38C2">
        <w:rPr>
          <w:spacing w:val="-1"/>
          <w:sz w:val="16"/>
          <w:szCs w:val="16"/>
          <w:lang w:val="es-ES"/>
        </w:rPr>
        <w:t>INTO</w:t>
      </w:r>
      <w:r w:rsidRPr="002D38C2">
        <w:rPr>
          <w:spacing w:val="-1"/>
          <w:sz w:val="20"/>
          <w:szCs w:val="20"/>
          <w:lang w:val="es-ES"/>
        </w:rPr>
        <w:t>-G</w:t>
      </w:r>
      <w:r w:rsidRPr="002D38C2">
        <w:rPr>
          <w:spacing w:val="-1"/>
          <w:sz w:val="16"/>
          <w:szCs w:val="16"/>
          <w:lang w:val="es-ES"/>
        </w:rPr>
        <w:t>OMES</w:t>
      </w:r>
      <w:r w:rsidRPr="002D38C2">
        <w:rPr>
          <w:spacing w:val="-1"/>
          <w:sz w:val="20"/>
          <w:szCs w:val="20"/>
          <w:lang w:val="es-ES"/>
        </w:rPr>
        <w:t>,</w:t>
      </w:r>
    </w:p>
    <w:p w:rsidR="00AD223F" w:rsidRPr="002D38C2" w:rsidRDefault="00AD223F" w:rsidP="00AD223F">
      <w:pPr>
        <w:pStyle w:val="BodyText"/>
        <w:kinsoku w:val="0"/>
        <w:overflowPunct w:val="0"/>
        <w:ind w:left="120"/>
        <w:jc w:val="both"/>
        <w:rPr>
          <w:sz w:val="20"/>
          <w:szCs w:val="20"/>
          <w:lang w:val="es-ES"/>
        </w:rPr>
      </w:pPr>
      <w:r w:rsidRPr="002D38C2">
        <w:rPr>
          <w:sz w:val="20"/>
          <w:szCs w:val="20"/>
          <w:lang w:val="es-ES"/>
        </w:rPr>
        <w:t xml:space="preserve">2000 – Dados sobre a </w:t>
      </w:r>
      <w:proofErr w:type="spellStart"/>
      <w:r w:rsidRPr="002D38C2">
        <w:rPr>
          <w:sz w:val="20"/>
          <w:szCs w:val="20"/>
          <w:lang w:val="es-ES"/>
        </w:rPr>
        <w:t>Vegetação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Serra da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(Sector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Estrelense</w:t>
      </w:r>
      <w:proofErr w:type="spellEnd"/>
      <w:r w:rsidRPr="002D38C2">
        <w:rPr>
          <w:sz w:val="20"/>
          <w:szCs w:val="20"/>
          <w:lang w:val="es-ES"/>
        </w:rPr>
        <w:t>).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Quercetea</w:t>
      </w:r>
      <w:proofErr w:type="spellEnd"/>
      <w:r w:rsidRPr="002D38C2">
        <w:rPr>
          <w:i/>
          <w:iCs/>
          <w:sz w:val="20"/>
          <w:szCs w:val="20"/>
          <w:lang w:val="es-ES"/>
        </w:rPr>
        <w:t>,</w:t>
      </w:r>
      <w:r w:rsidRPr="002D38C2">
        <w:rPr>
          <w:i/>
          <w:iCs/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2: 3-63.</w:t>
      </w:r>
    </w:p>
    <w:p w:rsidR="00AD223F" w:rsidRDefault="00AD223F" w:rsidP="00AD223F">
      <w:pPr>
        <w:pStyle w:val="BodyText"/>
        <w:kinsoku w:val="0"/>
        <w:overflowPunct w:val="0"/>
        <w:ind w:right="148"/>
        <w:jc w:val="both"/>
        <w:rPr>
          <w:spacing w:val="-1"/>
          <w:sz w:val="20"/>
          <w:szCs w:val="20"/>
          <w:lang w:val="es-ES"/>
        </w:rPr>
      </w:pPr>
    </w:p>
    <w:p w:rsidR="00AD223F" w:rsidRPr="002D38C2" w:rsidRDefault="00AD223F" w:rsidP="00AD223F">
      <w:pPr>
        <w:pStyle w:val="BodyText"/>
        <w:kinsoku w:val="0"/>
        <w:overflowPunct w:val="0"/>
        <w:ind w:right="148"/>
        <w:jc w:val="both"/>
        <w:rPr>
          <w:sz w:val="20"/>
          <w:szCs w:val="20"/>
          <w:lang w:val="es-ES"/>
        </w:rPr>
      </w:pPr>
      <w:bookmarkStart w:id="0" w:name="_GoBack"/>
      <w:bookmarkEnd w:id="0"/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AMPAIO</w:t>
      </w:r>
      <w:r w:rsidRPr="002D38C2">
        <w:rPr>
          <w:spacing w:val="3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G.,</w:t>
      </w:r>
      <w:r w:rsidRPr="002D38C2">
        <w:rPr>
          <w:spacing w:val="-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1910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Flora</w:t>
      </w:r>
      <w:r w:rsidRPr="002D38C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Vasculas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Lagoas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Nobre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ª;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Notas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sobre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Analyse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Bacteriologica</w:t>
      </w:r>
      <w:proofErr w:type="spellEnd"/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Chimica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sobre</w:t>
      </w:r>
      <w:r w:rsidRPr="002D38C2">
        <w:rPr>
          <w:spacing w:val="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Flora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 a Fauna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das </w:t>
      </w:r>
      <w:proofErr w:type="spellStart"/>
      <w:r w:rsidRPr="002D38C2">
        <w:rPr>
          <w:sz w:val="20"/>
          <w:szCs w:val="20"/>
          <w:lang w:val="es-ES"/>
        </w:rPr>
        <w:t>Lagoas</w:t>
      </w:r>
      <w:proofErr w:type="spellEnd"/>
      <w:r w:rsidRPr="002D38C2">
        <w:rPr>
          <w:sz w:val="20"/>
          <w:szCs w:val="20"/>
          <w:lang w:val="es-ES"/>
        </w:rPr>
        <w:t xml:space="preserve"> da Serra da </w:t>
      </w:r>
      <w:proofErr w:type="spellStart"/>
      <w:r w:rsidRPr="002D38C2">
        <w:rPr>
          <w:sz w:val="20"/>
          <w:szCs w:val="20"/>
          <w:lang w:val="es-ES"/>
        </w:rPr>
        <w:t>Estrela.Bolm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Dir.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Ger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>.</w:t>
      </w:r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Agric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>.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u w:val="single"/>
          <w:lang w:val="es-ES"/>
        </w:rPr>
        <w:t>9(7):</w:t>
      </w:r>
      <w:r w:rsidRPr="002D38C2">
        <w:rPr>
          <w:sz w:val="20"/>
          <w:szCs w:val="20"/>
          <w:lang w:val="es-ES"/>
        </w:rPr>
        <w:t>1-7.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 w:right="152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ENECA</w:t>
      </w:r>
      <w:r w:rsidRPr="002D38C2">
        <w:rPr>
          <w:spacing w:val="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A.,</w:t>
      </w:r>
      <w:r w:rsidRPr="002D38C2">
        <w:rPr>
          <w:spacing w:val="-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1998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Estudo</w:t>
      </w:r>
      <w:proofErr w:type="spellEnd"/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Ecológico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Biossistemático</w:t>
      </w:r>
      <w:proofErr w:type="spellEnd"/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do</w:t>
      </w:r>
      <w:r w:rsidRPr="002D38C2">
        <w:rPr>
          <w:i/>
          <w:iCs/>
          <w:spacing w:val="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Género</w:t>
      </w:r>
      <w:r w:rsidRPr="002D38C2">
        <w:rPr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Sphagnum</w:t>
      </w:r>
      <w:proofErr w:type="spellEnd"/>
      <w:r w:rsidRPr="002D38C2">
        <w:rPr>
          <w:i/>
          <w:iCs/>
          <w:spacing w:val="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L.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em</w:t>
      </w:r>
      <w:proofErr w:type="spellEnd"/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Portugal.</w:t>
      </w:r>
      <w:r w:rsidRPr="002D38C2">
        <w:rPr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Dep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9"/>
          <w:sz w:val="20"/>
          <w:szCs w:val="20"/>
          <w:lang w:val="es-ES"/>
        </w:rPr>
        <w:t xml:space="preserve"> </w:t>
      </w:r>
      <w:proofErr w:type="gramStart"/>
      <w:r w:rsidRPr="002D38C2">
        <w:rPr>
          <w:sz w:val="20"/>
          <w:szCs w:val="20"/>
          <w:lang w:val="es-ES"/>
        </w:rPr>
        <w:t>de</w:t>
      </w:r>
      <w:proofErr w:type="gramEnd"/>
      <w:r w:rsidRPr="002D38C2">
        <w:rPr>
          <w:spacing w:val="9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Botânica</w:t>
      </w:r>
      <w:proofErr w:type="spellEnd"/>
      <w:r w:rsidRPr="002D38C2">
        <w:rPr>
          <w:spacing w:val="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Universidade</w:t>
      </w:r>
      <w:proofErr w:type="spellEnd"/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do Porto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</w:t>
      </w:r>
      <w:proofErr w:type="spellStart"/>
      <w:r w:rsidRPr="002D38C2">
        <w:rPr>
          <w:sz w:val="20"/>
          <w:szCs w:val="20"/>
          <w:lang w:val="es-ES"/>
        </w:rPr>
        <w:t>thesis</w:t>
      </w:r>
      <w:proofErr w:type="spellEnd"/>
      <w:r w:rsidRPr="002D38C2">
        <w:rPr>
          <w:sz w:val="20"/>
          <w:szCs w:val="20"/>
          <w:lang w:val="es-ES"/>
        </w:rPr>
        <w:t>).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313.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 w:right="15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ERGIO</w:t>
      </w:r>
      <w:r w:rsidRPr="002D38C2">
        <w:rPr>
          <w:spacing w:val="2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ASAS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B</w:t>
      </w:r>
      <w:r w:rsidRPr="002D38C2">
        <w:rPr>
          <w:sz w:val="16"/>
          <w:szCs w:val="16"/>
          <w:lang w:val="es-ES"/>
        </w:rPr>
        <w:t>RUGÉS</w:t>
      </w:r>
      <w:r w:rsidRPr="002D38C2">
        <w:rPr>
          <w:spacing w:val="24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R.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</w:t>
      </w:r>
      <w:r w:rsidRPr="002D38C2">
        <w:rPr>
          <w:spacing w:val="-1"/>
          <w:sz w:val="16"/>
          <w:szCs w:val="16"/>
          <w:lang w:val="es-ES"/>
        </w:rPr>
        <w:t>ROS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1994A</w:t>
      </w:r>
      <w:r w:rsidRPr="002D38C2">
        <w:rPr>
          <w:spacing w:val="1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Lista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Vermelha</w:t>
      </w:r>
      <w:proofErr w:type="spellEnd"/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dos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Briófitos</w:t>
      </w:r>
      <w:r w:rsidRPr="002D38C2">
        <w:rPr>
          <w:i/>
          <w:iCs/>
          <w:spacing w:val="2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2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Península</w:t>
      </w:r>
      <w:r w:rsidRPr="002D38C2">
        <w:rPr>
          <w:i/>
          <w:iCs/>
          <w:spacing w:val="2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Ibérica</w:t>
      </w:r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2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ICN</w:t>
      </w:r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53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MLJB.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Pp. 45.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 w:hanging="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ERGIO</w:t>
      </w:r>
      <w:r w:rsidRPr="002D38C2">
        <w:rPr>
          <w:spacing w:val="1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1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H.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>AN</w:t>
      </w:r>
      <w:r w:rsidRPr="002D38C2">
        <w:rPr>
          <w:spacing w:val="16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ELICK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1994B–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Novas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Espécies</w:t>
      </w:r>
      <w:proofErr w:type="spellEnd"/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para</w:t>
      </w:r>
      <w:r w:rsidRPr="002D38C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Brioflora</w:t>
      </w:r>
      <w:proofErr w:type="spellEnd"/>
      <w:r w:rsidRPr="002D38C2">
        <w:rPr>
          <w:i/>
          <w:iCs/>
          <w:spacing w:val="14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Portugal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e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para</w:t>
      </w:r>
      <w:r w:rsidRPr="002D38C2">
        <w:rPr>
          <w:i/>
          <w:iCs/>
          <w:spacing w:val="17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a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Serra</w:t>
      </w:r>
      <w:r w:rsidRPr="002D38C2">
        <w:rPr>
          <w:i/>
          <w:iCs/>
          <w:spacing w:val="16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da</w:t>
      </w:r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Estrela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39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Revista</w:t>
      </w:r>
      <w:r w:rsidRPr="002D38C2">
        <w:rPr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de</w:t>
      </w:r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Biologia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15 (1-4):199-200.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 w:right="149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ERGIO</w:t>
      </w:r>
      <w:r w:rsidRPr="002D38C2">
        <w:rPr>
          <w:spacing w:val="11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12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2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ENECA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1998–</w:t>
      </w:r>
      <w:r w:rsidRPr="002D38C2">
        <w:rPr>
          <w:spacing w:val="11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Bruchia</w:t>
      </w:r>
      <w:proofErr w:type="spellEnd"/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vogesiaca</w:t>
      </w:r>
      <w:proofErr w:type="spellEnd"/>
      <w:r w:rsidRPr="002D38C2">
        <w:rPr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Schwaegr</w:t>
      </w:r>
      <w:proofErr w:type="spellEnd"/>
      <w:r w:rsidRPr="002D38C2">
        <w:rPr>
          <w:spacing w:val="-1"/>
          <w:sz w:val="20"/>
          <w:szCs w:val="20"/>
          <w:lang w:val="es-ES"/>
        </w:rPr>
        <w:t>.</w:t>
      </w:r>
      <w:r w:rsidRPr="002D38C2">
        <w:rPr>
          <w:spacing w:val="11"/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Musci</w:t>
      </w:r>
      <w:proofErr w:type="spellEnd"/>
      <w:r>
        <w:rPr>
          <w:sz w:val="20"/>
          <w:szCs w:val="20"/>
        </w:rPr>
        <w:t>,</w:t>
      </w:r>
      <w:r>
        <w:rPr>
          <w:spacing w:val="1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Dicranales</w:t>
      </w:r>
      <w:proofErr w:type="spellEnd"/>
      <w:r>
        <w:rPr>
          <w:sz w:val="20"/>
          <w:szCs w:val="20"/>
        </w:rPr>
        <w:t>)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Potugal</w:t>
      </w:r>
      <w:proofErr w:type="spellEnd"/>
      <w:r>
        <w:rPr>
          <w:sz w:val="20"/>
          <w:szCs w:val="20"/>
        </w:rPr>
        <w:t>.</w:t>
      </w:r>
      <w:proofErr w:type="gramEnd"/>
      <w:r>
        <w:rPr>
          <w:spacing w:val="1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New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Remarks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Morphology,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ecology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distribution </w:t>
      </w:r>
      <w:r>
        <w:rPr>
          <w:spacing w:val="-1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Conservation.</w:t>
      </w:r>
      <w:proofErr w:type="gramEnd"/>
      <w:r>
        <w:rPr>
          <w:spacing w:val="1"/>
          <w:sz w:val="20"/>
          <w:szCs w:val="20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Lindbergia</w:t>
      </w:r>
      <w:proofErr w:type="spellEnd"/>
      <w:r w:rsidRPr="002D38C2">
        <w:rPr>
          <w:i/>
          <w:iCs/>
          <w:spacing w:val="1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23</w:t>
      </w:r>
      <w:r w:rsidRPr="002D38C2">
        <w:rPr>
          <w:spacing w:val="-1"/>
          <w:sz w:val="20"/>
          <w:szCs w:val="20"/>
          <w:lang w:val="es-ES"/>
        </w:rPr>
        <w:t>:55-61.</w:t>
      </w:r>
      <w:r w:rsidRPr="002D38C2">
        <w:rPr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Lund</w:t>
      </w:r>
      <w:proofErr w:type="spellEnd"/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left="159" w:right="149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ERGIO</w:t>
      </w:r>
      <w:r w:rsidRPr="002D38C2">
        <w:rPr>
          <w:spacing w:val="4"/>
          <w:sz w:val="16"/>
          <w:szCs w:val="16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-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-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A.</w:t>
      </w:r>
      <w:r w:rsidRPr="002D38C2">
        <w:rPr>
          <w:spacing w:val="-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ENECA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-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1994–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Briófitos</w:t>
      </w:r>
      <w:r w:rsidRPr="002D38C2">
        <w:rPr>
          <w:spacing w:val="3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Novos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ou</w:t>
      </w:r>
      <w:proofErr w:type="spellEnd"/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Raros</w:t>
      </w:r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para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4"/>
          <w:sz w:val="20"/>
          <w:szCs w:val="20"/>
          <w:lang w:val="es-ES"/>
        </w:rPr>
        <w:t xml:space="preserve"> </w:t>
      </w:r>
      <w:proofErr w:type="spellStart"/>
      <w:r w:rsidRPr="002D38C2">
        <w:rPr>
          <w:spacing w:val="-1"/>
          <w:sz w:val="20"/>
          <w:szCs w:val="20"/>
          <w:lang w:val="es-ES"/>
        </w:rPr>
        <w:t>Brioflora</w:t>
      </w:r>
      <w:proofErr w:type="spellEnd"/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Portuguesa.</w:t>
      </w:r>
      <w:r w:rsidRPr="002D38C2">
        <w:rPr>
          <w:spacing w:val="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Espécies</w:t>
      </w:r>
      <w:proofErr w:type="spellEnd"/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Região</w:t>
      </w:r>
      <w:proofErr w:type="spellEnd"/>
      <w:r w:rsidRPr="002D38C2">
        <w:rPr>
          <w:spacing w:val="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Norte</w:t>
      </w:r>
      <w:r w:rsidRPr="002D38C2">
        <w:rPr>
          <w:spacing w:val="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3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Centro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de </w:t>
      </w:r>
      <w:r w:rsidRPr="002D38C2">
        <w:rPr>
          <w:spacing w:val="-1"/>
          <w:sz w:val="20"/>
          <w:szCs w:val="20"/>
          <w:lang w:val="es-ES"/>
        </w:rPr>
        <w:t>Portugal</w:t>
      </w:r>
      <w:r w:rsidRPr="002D38C2">
        <w:rPr>
          <w:i/>
          <w:iCs/>
          <w:spacing w:val="-1"/>
          <w:sz w:val="20"/>
          <w:szCs w:val="20"/>
          <w:lang w:val="es-ES"/>
        </w:rPr>
        <w:t>.</w:t>
      </w:r>
      <w:r w:rsidRPr="002D38C2">
        <w:rPr>
          <w:i/>
          <w:iCs/>
          <w:sz w:val="20"/>
          <w:szCs w:val="20"/>
          <w:lang w:val="es-ES"/>
        </w:rPr>
        <w:t xml:space="preserve"> Revista de </w:t>
      </w:r>
      <w:proofErr w:type="spellStart"/>
      <w:r w:rsidRPr="002D38C2">
        <w:rPr>
          <w:i/>
          <w:iCs/>
          <w:sz w:val="20"/>
          <w:szCs w:val="20"/>
          <w:lang w:val="es-ES"/>
        </w:rPr>
        <w:t>Biologia</w:t>
      </w:r>
      <w:proofErr w:type="spellEnd"/>
      <w:r w:rsidRPr="002D38C2">
        <w:rPr>
          <w:i/>
          <w:iCs/>
          <w:spacing w:val="-2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15</w:t>
      </w:r>
      <w:r w:rsidRPr="002D38C2">
        <w:rPr>
          <w:sz w:val="20"/>
          <w:szCs w:val="20"/>
          <w:u w:val="single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(1-4):191-195.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 xml:space="preserve">ERGIO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-9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30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-9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V</w:t>
      </w:r>
      <w:r w:rsidRPr="002D38C2">
        <w:rPr>
          <w:spacing w:val="-1"/>
          <w:sz w:val="16"/>
          <w:szCs w:val="16"/>
          <w:lang w:val="es-ES"/>
        </w:rPr>
        <w:t>ANA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-9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1994</w:t>
      </w:r>
      <w:r w:rsidRPr="002D38C2">
        <w:rPr>
          <w:spacing w:val="-1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–</w:t>
      </w:r>
      <w:r w:rsidRPr="002D38C2">
        <w:rPr>
          <w:spacing w:val="2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Quatro</w:t>
      </w:r>
      <w:proofErr w:type="spellEnd"/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Hepáticas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Novas</w:t>
      </w:r>
      <w:r w:rsidRPr="002D38C2">
        <w:rPr>
          <w:spacing w:val="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Para a</w:t>
      </w:r>
      <w:r w:rsidRPr="002D38C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Brioflora</w:t>
      </w:r>
      <w:proofErr w:type="spellEnd"/>
      <w:r w:rsidRPr="002D38C2">
        <w:rPr>
          <w:sz w:val="20"/>
          <w:szCs w:val="20"/>
          <w:lang w:val="es-ES"/>
        </w:rPr>
        <w:t xml:space="preserve"> de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Portugal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para a </w:t>
      </w:r>
      <w:proofErr w:type="spellStart"/>
      <w:r w:rsidRPr="002D38C2">
        <w:rPr>
          <w:sz w:val="20"/>
          <w:szCs w:val="20"/>
          <w:lang w:val="es-ES"/>
        </w:rPr>
        <w:t>SErra</w:t>
      </w:r>
      <w:proofErr w:type="spellEnd"/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 xml:space="preserve">da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-1"/>
          <w:sz w:val="20"/>
          <w:szCs w:val="20"/>
          <w:lang w:val="es-ES"/>
        </w:rPr>
        <w:t xml:space="preserve"> </w:t>
      </w:r>
      <w:r w:rsidRPr="002D38C2">
        <w:rPr>
          <w:i/>
          <w:iCs/>
          <w:sz w:val="20"/>
          <w:szCs w:val="20"/>
          <w:lang w:val="es-ES"/>
        </w:rPr>
        <w:t>Revista</w:t>
      </w:r>
      <w:r w:rsidRPr="002D38C2">
        <w:rPr>
          <w:i/>
          <w:iCs/>
          <w:spacing w:val="30"/>
          <w:sz w:val="20"/>
          <w:szCs w:val="20"/>
          <w:lang w:val="es-ES"/>
        </w:rPr>
        <w:t xml:space="preserve"> </w:t>
      </w:r>
      <w:r w:rsidRPr="002D38C2">
        <w:rPr>
          <w:i/>
          <w:iCs/>
          <w:spacing w:val="-1"/>
          <w:sz w:val="20"/>
          <w:szCs w:val="20"/>
          <w:lang w:val="es-ES"/>
        </w:rPr>
        <w:t>de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Biologia</w:t>
      </w:r>
      <w:proofErr w:type="spellEnd"/>
      <w:r w:rsidRPr="002D38C2">
        <w:rPr>
          <w:i/>
          <w:iCs/>
          <w:spacing w:val="-1"/>
          <w:sz w:val="20"/>
          <w:szCs w:val="20"/>
          <w:lang w:val="es-ES"/>
        </w:rPr>
        <w:t xml:space="preserve"> 15</w:t>
      </w:r>
      <w:r w:rsidRPr="002D38C2">
        <w:rPr>
          <w:i/>
          <w:iCs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(1-4):198.</w:t>
      </w:r>
    </w:p>
    <w:p w:rsidR="00AD223F" w:rsidRPr="002D38C2" w:rsidRDefault="00AD223F" w:rsidP="00AD223F">
      <w:pPr>
        <w:pStyle w:val="BodyText"/>
        <w:kinsoku w:val="0"/>
        <w:overflowPunct w:val="0"/>
        <w:spacing w:before="120"/>
        <w:ind w:right="150" w:hanging="1"/>
        <w:jc w:val="both"/>
        <w:rPr>
          <w:sz w:val="20"/>
          <w:szCs w:val="20"/>
          <w:lang w:val="es-ES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ERGIO</w:t>
      </w:r>
      <w:r w:rsidRPr="002D38C2">
        <w:rPr>
          <w:spacing w:val="1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</w:t>
      </w:r>
      <w:r w:rsidRPr="002D38C2">
        <w:rPr>
          <w:spacing w:val="-1"/>
          <w:sz w:val="16"/>
          <w:szCs w:val="16"/>
          <w:lang w:val="es-ES"/>
        </w:rPr>
        <w:t>UÑOZ</w:t>
      </w:r>
      <w:r w:rsidRPr="002D38C2">
        <w:rPr>
          <w:spacing w:val="17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R.</w:t>
      </w:r>
      <w:r w:rsidRPr="002D38C2">
        <w:rPr>
          <w:spacing w:val="7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O</w:t>
      </w:r>
      <w:r w:rsidRPr="002D38C2">
        <w:rPr>
          <w:spacing w:val="-1"/>
          <w:sz w:val="16"/>
          <w:szCs w:val="16"/>
          <w:lang w:val="es-ES"/>
        </w:rPr>
        <w:t>CHIRA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8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1995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-</w:t>
      </w:r>
      <w:r w:rsidRPr="002D38C2">
        <w:rPr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Racomitrium</w:t>
      </w:r>
      <w:proofErr w:type="spellEnd"/>
      <w:r w:rsidRPr="002D38C2">
        <w:rPr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hespericum</w:t>
      </w:r>
      <w:proofErr w:type="spellEnd"/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17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New</w:t>
      </w:r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Species</w:t>
      </w:r>
      <w:proofErr w:type="spellEnd"/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from</w:t>
      </w:r>
      <w:proofErr w:type="spellEnd"/>
      <w:r w:rsidRPr="002D38C2">
        <w:rPr>
          <w:spacing w:val="1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the</w:t>
      </w:r>
      <w:proofErr w:type="spellEnd"/>
      <w:r w:rsidRPr="002D38C2">
        <w:rPr>
          <w:spacing w:val="16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Iberian</w:t>
      </w:r>
      <w:proofErr w:type="spellEnd"/>
      <w:r w:rsidRPr="002D38C2">
        <w:rPr>
          <w:spacing w:val="17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Peninsula</w:t>
      </w:r>
      <w:proofErr w:type="spellEnd"/>
      <w:r w:rsidRPr="002D38C2">
        <w:rPr>
          <w:sz w:val="20"/>
          <w:szCs w:val="20"/>
          <w:lang w:val="es-ES"/>
        </w:rPr>
        <w:t>.</w:t>
      </w:r>
      <w:r w:rsidRPr="002D38C2">
        <w:rPr>
          <w:spacing w:val="14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2D38C2">
        <w:rPr>
          <w:i/>
          <w:iCs/>
          <w:spacing w:val="27"/>
          <w:sz w:val="20"/>
          <w:szCs w:val="20"/>
          <w:lang w:val="es-ES"/>
        </w:rPr>
        <w:t xml:space="preserve"> </w:t>
      </w:r>
      <w:proofErr w:type="spellStart"/>
      <w:r w:rsidRPr="002D38C2">
        <w:rPr>
          <w:i/>
          <w:iCs/>
          <w:sz w:val="20"/>
          <w:szCs w:val="20"/>
          <w:lang w:val="es-ES"/>
        </w:rPr>
        <w:t>Bryologist</w:t>
      </w:r>
      <w:proofErr w:type="spellEnd"/>
      <w:r w:rsidRPr="002D38C2">
        <w:rPr>
          <w:i/>
          <w:iCs/>
          <w:spacing w:val="-2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u w:val="single"/>
          <w:lang w:val="es-ES"/>
        </w:rPr>
        <w:t>98</w:t>
      </w:r>
      <w:r w:rsidRPr="002D38C2">
        <w:rPr>
          <w:spacing w:val="-1"/>
          <w:sz w:val="20"/>
          <w:szCs w:val="20"/>
          <w:lang w:val="es-ES"/>
        </w:rPr>
        <w:t>(1):</w:t>
      </w:r>
      <w:r w:rsidRPr="002D38C2">
        <w:rPr>
          <w:sz w:val="20"/>
          <w:szCs w:val="20"/>
          <w:lang w:val="es-ES"/>
        </w:rPr>
        <w:t xml:space="preserve"> 112-117.</w:t>
      </w:r>
    </w:p>
    <w:p w:rsidR="00AD223F" w:rsidRDefault="00AD223F" w:rsidP="00AD223F">
      <w:pPr>
        <w:pStyle w:val="BodyText"/>
        <w:kinsoku w:val="0"/>
        <w:overflowPunct w:val="0"/>
        <w:spacing w:before="120"/>
        <w:ind w:right="151"/>
        <w:jc w:val="both"/>
        <w:rPr>
          <w:spacing w:val="-1"/>
          <w:sz w:val="20"/>
          <w:szCs w:val="20"/>
        </w:rPr>
      </w:pP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ERGUIO</w:t>
      </w:r>
      <w:r w:rsidRPr="002D38C2">
        <w:rPr>
          <w:spacing w:val="2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C.,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C.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G</w:t>
      </w:r>
      <w:r w:rsidRPr="002D38C2">
        <w:rPr>
          <w:spacing w:val="-1"/>
          <w:sz w:val="16"/>
          <w:szCs w:val="16"/>
          <w:lang w:val="es-ES"/>
        </w:rPr>
        <w:t>ARCIA</w:t>
      </w:r>
      <w:r w:rsidRPr="002D38C2">
        <w:rPr>
          <w:spacing w:val="-1"/>
          <w:sz w:val="20"/>
          <w:szCs w:val="20"/>
          <w:lang w:val="es-ES"/>
        </w:rPr>
        <w:t>,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J.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J</w:t>
      </w:r>
      <w:r w:rsidRPr="002D38C2">
        <w:rPr>
          <w:sz w:val="16"/>
          <w:szCs w:val="16"/>
          <w:lang w:val="es-ES"/>
        </w:rPr>
        <w:t>ANSEN</w:t>
      </w:r>
      <w:r w:rsidRPr="002D38C2">
        <w:rPr>
          <w:spacing w:val="26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&amp;</w:t>
      </w:r>
      <w:r w:rsidRPr="002D38C2">
        <w:rPr>
          <w:spacing w:val="16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M.</w:t>
      </w:r>
      <w:r w:rsidRPr="002D38C2">
        <w:rPr>
          <w:spacing w:val="15"/>
          <w:sz w:val="20"/>
          <w:szCs w:val="20"/>
          <w:lang w:val="es-ES"/>
        </w:rPr>
        <w:t xml:space="preserve"> </w:t>
      </w:r>
      <w:r w:rsidRPr="002D38C2">
        <w:rPr>
          <w:spacing w:val="-1"/>
          <w:sz w:val="20"/>
          <w:szCs w:val="20"/>
          <w:lang w:val="es-ES"/>
        </w:rPr>
        <w:t>S</w:t>
      </w:r>
      <w:r w:rsidRPr="002D38C2">
        <w:rPr>
          <w:spacing w:val="-1"/>
          <w:sz w:val="16"/>
          <w:szCs w:val="16"/>
          <w:lang w:val="es-ES"/>
        </w:rPr>
        <w:t>IM</w:t>
      </w:r>
      <w:r w:rsidRPr="002D38C2">
        <w:rPr>
          <w:spacing w:val="-1"/>
          <w:sz w:val="20"/>
          <w:szCs w:val="20"/>
          <w:lang w:val="es-ES"/>
        </w:rPr>
        <w:t>-S</w:t>
      </w:r>
      <w:r w:rsidRPr="002D38C2">
        <w:rPr>
          <w:spacing w:val="-1"/>
          <w:sz w:val="16"/>
          <w:szCs w:val="16"/>
          <w:lang w:val="es-ES"/>
        </w:rPr>
        <w:t>IM</w:t>
      </w:r>
      <w:r w:rsidRPr="002D38C2">
        <w:rPr>
          <w:spacing w:val="25"/>
          <w:sz w:val="16"/>
          <w:szCs w:val="16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(</w:t>
      </w:r>
      <w:proofErr w:type="spellStart"/>
      <w:r w:rsidRPr="002D38C2">
        <w:rPr>
          <w:sz w:val="20"/>
          <w:szCs w:val="20"/>
          <w:lang w:val="es-ES"/>
        </w:rPr>
        <w:t>subm</w:t>
      </w:r>
      <w:proofErr w:type="spellEnd"/>
      <w:r w:rsidRPr="002D38C2">
        <w:rPr>
          <w:sz w:val="20"/>
          <w:szCs w:val="20"/>
          <w:lang w:val="es-ES"/>
        </w:rPr>
        <w:t>.).</w:t>
      </w:r>
      <w:r w:rsidRPr="002D38C2">
        <w:rPr>
          <w:spacing w:val="2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Novos</w:t>
      </w:r>
      <w:proofErr w:type="spellEnd"/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Dados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para</w:t>
      </w:r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a</w:t>
      </w:r>
      <w:r w:rsidRPr="002D38C2">
        <w:rPr>
          <w:spacing w:val="25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Brioflora</w:t>
      </w:r>
      <w:proofErr w:type="spellEnd"/>
      <w:r w:rsidRPr="002D38C2">
        <w:rPr>
          <w:spacing w:val="24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Serra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da</w:t>
      </w:r>
      <w:r w:rsidRPr="002D38C2">
        <w:rPr>
          <w:spacing w:val="24"/>
          <w:sz w:val="20"/>
          <w:szCs w:val="20"/>
          <w:lang w:val="es-ES"/>
        </w:rPr>
        <w:t xml:space="preserve"> </w:t>
      </w:r>
      <w:proofErr w:type="spellStart"/>
      <w:r w:rsidRPr="002D38C2">
        <w:rPr>
          <w:sz w:val="20"/>
          <w:szCs w:val="20"/>
          <w:lang w:val="es-ES"/>
        </w:rPr>
        <w:t>Estrela</w:t>
      </w:r>
      <w:proofErr w:type="spellEnd"/>
      <w:r w:rsidRPr="002D38C2">
        <w:rPr>
          <w:spacing w:val="26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e</w:t>
      </w:r>
      <w:r w:rsidRPr="002D38C2">
        <w:rPr>
          <w:spacing w:val="25"/>
          <w:sz w:val="20"/>
          <w:szCs w:val="20"/>
          <w:lang w:val="es-ES"/>
        </w:rPr>
        <w:t xml:space="preserve"> </w:t>
      </w:r>
      <w:r w:rsidRPr="002D38C2">
        <w:rPr>
          <w:sz w:val="20"/>
          <w:szCs w:val="20"/>
          <w:lang w:val="es-ES"/>
        </w:rPr>
        <w:t>Portugal.</w:t>
      </w:r>
      <w:r w:rsidRPr="002D38C2">
        <w:rPr>
          <w:spacing w:val="-1"/>
          <w:sz w:val="20"/>
          <w:szCs w:val="20"/>
          <w:lang w:val="es-ES"/>
        </w:rPr>
        <w:t xml:space="preserve"> </w:t>
      </w:r>
      <w:proofErr w:type="spellStart"/>
      <w:r>
        <w:rPr>
          <w:i/>
          <w:iCs/>
          <w:sz w:val="20"/>
          <w:szCs w:val="20"/>
        </w:rPr>
        <w:lastRenderedPageBreak/>
        <w:t>Revista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de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sz w:val="20"/>
          <w:szCs w:val="20"/>
        </w:rPr>
        <w:t>Biologia</w:t>
      </w:r>
      <w:proofErr w:type="spellEnd"/>
      <w:r>
        <w:rPr>
          <w:spacing w:val="-1"/>
          <w:sz w:val="20"/>
          <w:szCs w:val="20"/>
        </w:rPr>
        <w:t>.</w:t>
      </w:r>
    </w:p>
    <w:p w:rsidR="00AD223F" w:rsidRDefault="00AD223F" w:rsidP="00AD223F">
      <w:pPr>
        <w:pStyle w:val="BodyText"/>
        <w:kinsoku w:val="0"/>
        <w:overflowPunct w:val="0"/>
        <w:spacing w:before="120"/>
        <w:ind w:right="148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DEN</w:t>
      </w:r>
      <w:r>
        <w:rPr>
          <w:spacing w:val="26"/>
          <w:sz w:val="16"/>
          <w:szCs w:val="16"/>
        </w:rPr>
        <w:t xml:space="preserve"> </w:t>
      </w:r>
      <w:r>
        <w:rPr>
          <w:spacing w:val="-1"/>
          <w:sz w:val="20"/>
          <w:szCs w:val="20"/>
        </w:rPr>
        <w:t>B</w:t>
      </w:r>
      <w:r>
        <w:rPr>
          <w:spacing w:val="-1"/>
          <w:sz w:val="16"/>
          <w:szCs w:val="16"/>
        </w:rPr>
        <w:t>RINK</w:t>
      </w:r>
      <w:r>
        <w:rPr>
          <w:spacing w:val="27"/>
          <w:sz w:val="16"/>
          <w:szCs w:val="16"/>
        </w:rPr>
        <w:t xml:space="preserve"> </w:t>
      </w:r>
      <w:r>
        <w:rPr>
          <w:sz w:val="20"/>
          <w:szCs w:val="20"/>
        </w:rPr>
        <w:t>L.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C.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>
        <w:rPr>
          <w:sz w:val="16"/>
          <w:szCs w:val="16"/>
        </w:rPr>
        <w:t>ASSEN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1985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Effect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Human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Activities</w:t>
      </w:r>
      <w:r>
        <w:rPr>
          <w:spacing w:val="2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During</w:t>
      </w:r>
      <w:proofErr w:type="gramEnd"/>
      <w:r>
        <w:rPr>
          <w:spacing w:val="2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Cultural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Phases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on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 xml:space="preserve">Development of </w:t>
      </w:r>
      <w:proofErr w:type="spellStart"/>
      <w:r>
        <w:rPr>
          <w:spacing w:val="-1"/>
          <w:sz w:val="20"/>
          <w:szCs w:val="20"/>
        </w:rPr>
        <w:t>Montane</w:t>
      </w:r>
      <w:proofErr w:type="spellEnd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Vegetation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Serra da Estrela, </w:t>
      </w:r>
      <w:r>
        <w:rPr>
          <w:i/>
          <w:iCs/>
          <w:spacing w:val="-1"/>
          <w:sz w:val="20"/>
          <w:szCs w:val="20"/>
        </w:rPr>
        <w:t>Portugal.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Rev.</w:t>
      </w:r>
      <w:r>
        <w:rPr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Palaeobot</w:t>
      </w:r>
      <w:proofErr w:type="spellEnd"/>
      <w:r>
        <w:rPr>
          <w:i/>
          <w:iCs/>
          <w:sz w:val="20"/>
          <w:szCs w:val="20"/>
        </w:rPr>
        <w:t>.</w:t>
      </w:r>
      <w:r>
        <w:rPr>
          <w:i/>
          <w:iCs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Palynol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  <w:u w:val="single"/>
        </w:rPr>
        <w:t>44</w:t>
      </w:r>
      <w:r>
        <w:rPr>
          <w:spacing w:val="-1"/>
          <w:sz w:val="20"/>
          <w:szCs w:val="20"/>
        </w:rPr>
        <w:t>:193-215.</w:t>
      </w:r>
    </w:p>
    <w:p w:rsidR="00AD223F" w:rsidRDefault="00AD223F" w:rsidP="00AD223F">
      <w:pPr>
        <w:pStyle w:val="BodyText"/>
        <w:kinsoku w:val="0"/>
        <w:overflowPunct w:val="0"/>
        <w:spacing w:before="120"/>
        <w:ind w:left="159" w:right="15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DER</w:t>
      </w:r>
      <w:r>
        <w:rPr>
          <w:spacing w:val="12"/>
          <w:sz w:val="16"/>
          <w:szCs w:val="16"/>
        </w:rPr>
        <w:t xml:space="preserve"> </w:t>
      </w:r>
      <w:r>
        <w:rPr>
          <w:sz w:val="20"/>
          <w:szCs w:val="20"/>
        </w:rPr>
        <w:t>K</w:t>
      </w:r>
      <w:r>
        <w:rPr>
          <w:sz w:val="16"/>
          <w:szCs w:val="16"/>
        </w:rPr>
        <w:t>NAAP</w:t>
      </w:r>
      <w:r>
        <w:rPr>
          <w:sz w:val="20"/>
          <w:szCs w:val="20"/>
        </w:rPr>
        <w:t>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C.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R.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>
        <w:rPr>
          <w:sz w:val="16"/>
          <w:szCs w:val="16"/>
        </w:rPr>
        <w:t>ANSSEN</w:t>
      </w:r>
      <w:r>
        <w:rPr>
          <w:sz w:val="20"/>
          <w:szCs w:val="20"/>
        </w:rPr>
        <w:t>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1989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Vegtation</w:t>
      </w:r>
      <w:proofErr w:type="spellEnd"/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Since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last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Glaciation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Serra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Estrela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Portugal.</w:t>
      </w:r>
      <w:r>
        <w:rPr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Acta</w:t>
      </w:r>
      <w:proofErr w:type="spellEnd"/>
      <w:r>
        <w:rPr>
          <w:i/>
          <w:iCs/>
          <w:sz w:val="20"/>
          <w:szCs w:val="20"/>
        </w:rPr>
        <w:t xml:space="preserve"> Bot. </w:t>
      </w:r>
      <w:proofErr w:type="spellStart"/>
      <w:r>
        <w:rPr>
          <w:i/>
          <w:iCs/>
          <w:sz w:val="20"/>
          <w:szCs w:val="20"/>
        </w:rPr>
        <w:t>Neerl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r>
        <w:rPr>
          <w:spacing w:val="-1"/>
          <w:sz w:val="20"/>
          <w:szCs w:val="20"/>
          <w:u w:val="single"/>
        </w:rPr>
        <w:t>38</w:t>
      </w:r>
      <w:r>
        <w:rPr>
          <w:spacing w:val="-1"/>
          <w:sz w:val="20"/>
          <w:szCs w:val="20"/>
        </w:rPr>
        <w:t>(2):221-222.</w:t>
      </w:r>
    </w:p>
    <w:p w:rsidR="00AD223F" w:rsidRDefault="00AD223F" w:rsidP="00AD223F">
      <w:pPr>
        <w:pStyle w:val="BodyText"/>
        <w:kinsoku w:val="0"/>
        <w:overflowPunct w:val="0"/>
        <w:spacing w:before="120"/>
        <w:ind w:right="149"/>
        <w:jc w:val="both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DER</w:t>
      </w:r>
      <w:r>
        <w:rPr>
          <w:spacing w:val="22"/>
          <w:sz w:val="16"/>
          <w:szCs w:val="16"/>
        </w:rPr>
        <w:t xml:space="preserve"> </w:t>
      </w:r>
      <w:r>
        <w:rPr>
          <w:sz w:val="20"/>
          <w:szCs w:val="20"/>
        </w:rPr>
        <w:t>K</w:t>
      </w:r>
      <w:r>
        <w:rPr>
          <w:sz w:val="16"/>
          <w:szCs w:val="16"/>
        </w:rPr>
        <w:t>NAAP</w:t>
      </w:r>
      <w:r>
        <w:rPr>
          <w:sz w:val="20"/>
          <w:szCs w:val="20"/>
        </w:rPr>
        <w:t>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F.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pacing w:val="-1"/>
          <w:sz w:val="16"/>
          <w:szCs w:val="16"/>
        </w:rPr>
        <w:t>EEUWEN</w:t>
      </w:r>
      <w:r>
        <w:rPr>
          <w:spacing w:val="-1"/>
          <w:sz w:val="20"/>
          <w:szCs w:val="20"/>
        </w:rPr>
        <w:t>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1994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Holocene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Vegetation,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Human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Impact,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Climatic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Change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 the Serra da Estrela,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Portugal.</w:t>
      </w:r>
      <w:proofErr w:type="gramEnd"/>
      <w:r>
        <w:rPr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Diss. Bot </w:t>
      </w:r>
      <w:r>
        <w:rPr>
          <w:spacing w:val="-1"/>
          <w:sz w:val="20"/>
          <w:szCs w:val="20"/>
          <w:u w:val="single"/>
        </w:rPr>
        <w:t>234</w:t>
      </w:r>
      <w:r>
        <w:rPr>
          <w:spacing w:val="-1"/>
          <w:sz w:val="20"/>
          <w:szCs w:val="20"/>
        </w:rPr>
        <w:t>:497-535.</w:t>
      </w:r>
    </w:p>
    <w:p w:rsidR="00AD223F" w:rsidRDefault="00AD223F" w:rsidP="00AD223F">
      <w:pPr>
        <w:pStyle w:val="BodyText"/>
        <w:kinsoku w:val="0"/>
        <w:overflowPunct w:val="0"/>
        <w:spacing w:before="120"/>
        <w:ind w:left="159" w:right="149"/>
        <w:jc w:val="both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DER</w:t>
      </w:r>
      <w:r>
        <w:rPr>
          <w:spacing w:val="18"/>
          <w:sz w:val="16"/>
          <w:szCs w:val="16"/>
        </w:rPr>
        <w:t xml:space="preserve"> </w:t>
      </w:r>
      <w:r>
        <w:rPr>
          <w:sz w:val="20"/>
          <w:szCs w:val="20"/>
        </w:rPr>
        <w:t>K</w:t>
      </w:r>
      <w:r>
        <w:rPr>
          <w:sz w:val="16"/>
          <w:szCs w:val="16"/>
        </w:rPr>
        <w:t>NAAP</w:t>
      </w:r>
      <w:r>
        <w:rPr>
          <w:sz w:val="20"/>
          <w:szCs w:val="20"/>
        </w:rPr>
        <w:t>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O.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F.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pacing w:val="-1"/>
          <w:sz w:val="16"/>
          <w:szCs w:val="16"/>
        </w:rPr>
        <w:t>AN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pacing w:val="-1"/>
          <w:sz w:val="16"/>
          <w:szCs w:val="16"/>
        </w:rPr>
        <w:t>EEUWEN</w:t>
      </w:r>
      <w:r>
        <w:rPr>
          <w:spacing w:val="-1"/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1995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Holocene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Vegetation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Succession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Degradation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Responses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Climatic</w:t>
      </w:r>
      <w:r>
        <w:rPr>
          <w:spacing w:val="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Change</w:t>
      </w:r>
      <w:r>
        <w:rPr>
          <w:spacing w:val="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and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Human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Activity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Serra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Estrela,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Portugal.</w:t>
      </w:r>
      <w:proofErr w:type="gramEnd"/>
      <w:r>
        <w:rPr>
          <w:spacing w:val="17"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Rev.</w:t>
      </w:r>
      <w:r>
        <w:rPr>
          <w:i/>
          <w:iCs/>
          <w:spacing w:val="1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of</w:t>
      </w:r>
      <w:r>
        <w:rPr>
          <w:i/>
          <w:iCs/>
          <w:spacing w:val="18"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Palaeobot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pacing w:val="19"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Palynol</w:t>
      </w:r>
      <w:proofErr w:type="spellEnd"/>
      <w:r>
        <w:rPr>
          <w:sz w:val="20"/>
          <w:szCs w:val="20"/>
        </w:rPr>
        <w:t>.</w:t>
      </w:r>
      <w:proofErr w:type="gramEnd"/>
      <w:r>
        <w:rPr>
          <w:spacing w:val="18"/>
          <w:sz w:val="20"/>
          <w:szCs w:val="20"/>
        </w:rPr>
        <w:t xml:space="preserve"> </w:t>
      </w:r>
      <w:proofErr w:type="gramStart"/>
      <w:r>
        <w:rPr>
          <w:spacing w:val="-1"/>
          <w:sz w:val="20"/>
          <w:szCs w:val="20"/>
          <w:u w:val="single"/>
        </w:rPr>
        <w:t>89</w:t>
      </w:r>
      <w:r>
        <w:rPr>
          <w:spacing w:val="-1"/>
          <w:sz w:val="20"/>
          <w:szCs w:val="20"/>
        </w:rPr>
        <w:t>:153-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211.</w:t>
      </w:r>
      <w:proofErr w:type="gramEnd"/>
    </w:p>
    <w:p w:rsidR="001A050C" w:rsidRPr="001A050C" w:rsidRDefault="001A050C" w:rsidP="001A050C">
      <w:pPr>
        <w:pStyle w:val="BodyText"/>
        <w:kinsoku w:val="0"/>
        <w:overflowPunct w:val="0"/>
        <w:spacing w:before="1"/>
        <w:rPr>
          <w:rFonts w:asciiTheme="minorHAnsi" w:hAnsiTheme="minorHAnsi"/>
          <w:spacing w:val="-1"/>
          <w:sz w:val="20"/>
          <w:szCs w:val="20"/>
          <w:lang w:val="es-ES"/>
        </w:rPr>
      </w:pPr>
    </w:p>
    <w:sectPr w:rsidR="001A050C" w:rsidRPr="001A050C" w:rsidSect="00427B34">
      <w:headerReference w:type="default" r:id="rId8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3E" w:rsidRDefault="003E573E" w:rsidP="00D91BA7">
      <w:r>
        <w:separator/>
      </w:r>
    </w:p>
  </w:endnote>
  <w:endnote w:type="continuationSeparator" w:id="0">
    <w:p w:rsidR="003E573E" w:rsidRDefault="003E573E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3E" w:rsidRDefault="003E573E" w:rsidP="00D91BA7">
      <w:r>
        <w:separator/>
      </w:r>
    </w:p>
  </w:footnote>
  <w:footnote w:type="continuationSeparator" w:id="0">
    <w:p w:rsidR="003E573E" w:rsidRDefault="003E573E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F" w:rsidRDefault="00A54A2A" w:rsidP="00AD223F">
    <w:pPr>
      <w:pStyle w:val="Header"/>
      <w:rPr>
        <w:rFonts w:ascii="Times New Roman" w:hAnsi="Times New Roman" w:cs="Times New Roman"/>
        <w:b/>
        <w:lang w:val="en-GB"/>
      </w:rPr>
    </w:pPr>
    <w:r w:rsidRPr="001A050C">
      <w:rPr>
        <w:rFonts w:ascii="Times New Roman" w:hAnsi="Times New Roman" w:cs="Times New Roman"/>
        <w:b/>
        <w:lang w:val="en-GB"/>
      </w:rPr>
      <w:t xml:space="preserve">Ramsar Site: </w:t>
    </w:r>
    <w:r w:rsidR="00AD223F">
      <w:rPr>
        <w:rFonts w:ascii="Times New Roman" w:hAnsi="Times New Roman" w:cs="Times New Roman"/>
        <w:b/>
        <w:lang w:val="en-GB"/>
      </w:rPr>
      <w:t>1614</w:t>
    </w:r>
    <w:r w:rsidRPr="001A050C">
      <w:rPr>
        <w:rFonts w:ascii="Times New Roman" w:hAnsi="Times New Roman" w:cs="Times New Roman"/>
        <w:b/>
        <w:lang w:val="en-GB"/>
      </w:rPr>
      <w:t xml:space="preserve"> – </w:t>
    </w:r>
    <w:r w:rsidR="00AD223F" w:rsidRPr="00AD223F">
      <w:rPr>
        <w:rFonts w:ascii="Times New Roman" w:hAnsi="Times New Roman" w:cs="Times New Roman"/>
        <w:b/>
        <w:lang w:val="en-GB"/>
      </w:rPr>
      <w:t xml:space="preserve">Estrela Mountain upper Plateau and upper </w:t>
    </w:r>
    <w:proofErr w:type="spellStart"/>
    <w:r w:rsidR="00AD223F" w:rsidRPr="00AD223F">
      <w:rPr>
        <w:rFonts w:ascii="Times New Roman" w:hAnsi="Times New Roman" w:cs="Times New Roman"/>
        <w:b/>
        <w:lang w:val="en-GB"/>
      </w:rPr>
      <w:t>Zêzere</w:t>
    </w:r>
    <w:proofErr w:type="spellEnd"/>
    <w:r w:rsidR="00AD223F" w:rsidRPr="00AD223F">
      <w:rPr>
        <w:rFonts w:ascii="Times New Roman" w:hAnsi="Times New Roman" w:cs="Times New Roman"/>
        <w:b/>
        <w:lang w:val="en-GB"/>
      </w:rPr>
      <w:t xml:space="preserve"> River</w:t>
    </w:r>
  </w:p>
  <w:p w:rsidR="00A54A2A" w:rsidRPr="001A050C" w:rsidRDefault="00A54A2A" w:rsidP="00AD223F">
    <w:pPr>
      <w:pStyle w:val="Header"/>
      <w:rPr>
        <w:rFonts w:ascii="Times New Roman" w:hAnsi="Times New Roman" w:cs="Times New Roman"/>
        <w:b/>
        <w:lang w:val="en-GB"/>
      </w:rPr>
    </w:pPr>
    <w:r w:rsidRPr="00AD223F">
      <w:rPr>
        <w:rFonts w:ascii="Times New Roman" w:hAnsi="Times New Roman" w:cs="Times New Roman"/>
        <w:b/>
        <w:lang w:val="en-GB"/>
      </w:rPr>
      <w:t>Ramsar</w:t>
    </w:r>
    <w:r w:rsidRPr="000C0A9F">
      <w:rPr>
        <w:rFonts w:ascii="Times New Roman" w:hAnsi="Times New Roman" w:cs="Times New Roman"/>
        <w:b/>
      </w:rPr>
      <w:t xml:space="preserve"> Information Sheet</w:t>
    </w:r>
    <w:r w:rsidR="00427B34">
      <w:rPr>
        <w:rFonts w:ascii="Times New Roman" w:hAnsi="Times New Roman" w:cs="Times New Roman"/>
        <w:b/>
      </w:rPr>
      <w:t xml:space="preserve"> </w:t>
    </w:r>
    <w:r w:rsidR="00AD223F">
      <w:rPr>
        <w:rFonts w:ascii="Times New Roman" w:hAnsi="Times New Roman" w:cs="Times New Roman"/>
        <w:b/>
      </w:rPr>
      <w:t>May 2005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7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18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19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0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1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2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3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4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5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6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28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29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0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1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2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3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4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5"/>
  </w:num>
  <w:num w:numId="20">
    <w:abstractNumId w:val="23"/>
  </w:num>
  <w:num w:numId="21">
    <w:abstractNumId w:val="18"/>
  </w:num>
  <w:num w:numId="22">
    <w:abstractNumId w:val="29"/>
  </w:num>
  <w:num w:numId="23">
    <w:abstractNumId w:val="27"/>
  </w:num>
  <w:num w:numId="24">
    <w:abstractNumId w:val="31"/>
  </w:num>
  <w:num w:numId="25">
    <w:abstractNumId w:val="33"/>
  </w:num>
  <w:num w:numId="26">
    <w:abstractNumId w:val="20"/>
  </w:num>
  <w:num w:numId="27">
    <w:abstractNumId w:val="32"/>
  </w:num>
  <w:num w:numId="28">
    <w:abstractNumId w:val="16"/>
  </w:num>
  <w:num w:numId="29">
    <w:abstractNumId w:val="22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916A9"/>
    <w:rsid w:val="000C0A9F"/>
    <w:rsid w:val="000C60D2"/>
    <w:rsid w:val="000E3264"/>
    <w:rsid w:val="00102F44"/>
    <w:rsid w:val="0012096C"/>
    <w:rsid w:val="001A050C"/>
    <w:rsid w:val="00281AA7"/>
    <w:rsid w:val="00295556"/>
    <w:rsid w:val="0029766C"/>
    <w:rsid w:val="00341E6A"/>
    <w:rsid w:val="003E573E"/>
    <w:rsid w:val="00427B34"/>
    <w:rsid w:val="00486D23"/>
    <w:rsid w:val="004F3BC2"/>
    <w:rsid w:val="00520935"/>
    <w:rsid w:val="0055654D"/>
    <w:rsid w:val="00700E81"/>
    <w:rsid w:val="00815338"/>
    <w:rsid w:val="0085265F"/>
    <w:rsid w:val="00856877"/>
    <w:rsid w:val="008E783A"/>
    <w:rsid w:val="00966919"/>
    <w:rsid w:val="0097315A"/>
    <w:rsid w:val="009A6C46"/>
    <w:rsid w:val="009E624E"/>
    <w:rsid w:val="00A02011"/>
    <w:rsid w:val="00A54A2A"/>
    <w:rsid w:val="00AD223F"/>
    <w:rsid w:val="00B26E5B"/>
    <w:rsid w:val="00CD0335"/>
    <w:rsid w:val="00D677A6"/>
    <w:rsid w:val="00D91BA7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2</cp:revision>
  <cp:lastPrinted>2017-01-10T16:48:00Z</cp:lastPrinted>
  <dcterms:created xsi:type="dcterms:W3CDTF">2017-08-09T10:22:00Z</dcterms:created>
  <dcterms:modified xsi:type="dcterms:W3CDTF">2017-08-09T10:22:00Z</dcterms:modified>
</cp:coreProperties>
</file>