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427B34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85342E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85342E">
        <w:rPr>
          <w:b/>
          <w:lang w:val="es-ES"/>
        </w:rPr>
        <w:t>Material adicional</w:t>
      </w:r>
    </w:p>
    <w:p w:rsidR="00D91BA7" w:rsidRPr="0085342E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85342E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85342E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8D4471" w:rsidRDefault="0012096C" w:rsidP="00281AA7">
      <w:pPr>
        <w:rPr>
          <w:rFonts w:cs="Arial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Coutinho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34"/>
          <w:lang w:val="es-ES"/>
        </w:rPr>
        <w:t xml:space="preserve"> </w:t>
      </w:r>
      <w:r w:rsidRPr="008D4471">
        <w:rPr>
          <w:lang w:val="es-ES"/>
        </w:rPr>
        <w:t>R.</w:t>
      </w:r>
      <w:r w:rsidRPr="008D4471">
        <w:rPr>
          <w:spacing w:val="35"/>
          <w:lang w:val="es-ES"/>
        </w:rPr>
        <w:t xml:space="preserve"> </w:t>
      </w:r>
      <w:r w:rsidRPr="008D4471">
        <w:rPr>
          <w:lang w:val="es-ES"/>
        </w:rPr>
        <w:t>M,</w:t>
      </w:r>
      <w:r w:rsidRPr="008D4471">
        <w:rPr>
          <w:spacing w:val="35"/>
          <w:lang w:val="es-ES"/>
        </w:rPr>
        <w:t xml:space="preserve"> </w:t>
      </w:r>
      <w:r w:rsidRPr="008D4471">
        <w:rPr>
          <w:spacing w:val="-1"/>
          <w:lang w:val="es-ES"/>
        </w:rPr>
        <w:t>2000.</w:t>
      </w:r>
      <w:r w:rsidRPr="008D4471">
        <w:rPr>
          <w:spacing w:val="3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Elementos</w:t>
      </w:r>
      <w:r w:rsidRPr="008D4471">
        <w:rPr>
          <w:i/>
          <w:iCs/>
          <w:spacing w:val="3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para</w:t>
      </w:r>
      <w:r w:rsidRPr="008D4471">
        <w:rPr>
          <w:i/>
          <w:iCs/>
          <w:spacing w:val="34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3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monitorização</w:t>
      </w:r>
      <w:proofErr w:type="spellEnd"/>
      <w:r w:rsidRPr="008D4471">
        <w:rPr>
          <w:i/>
          <w:iCs/>
          <w:spacing w:val="3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sismovulcânica</w:t>
      </w:r>
      <w:proofErr w:type="spellEnd"/>
      <w:r w:rsidRPr="008D4471">
        <w:rPr>
          <w:i/>
          <w:iCs/>
          <w:spacing w:val="36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spacing w:val="3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ilha</w:t>
      </w:r>
      <w:proofErr w:type="spellEnd"/>
      <w:r w:rsidRPr="008D4471">
        <w:rPr>
          <w:i/>
          <w:iCs/>
          <w:spacing w:val="3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</w:t>
      </w:r>
      <w:r w:rsidRPr="008D4471">
        <w:rPr>
          <w:i/>
          <w:iCs/>
          <w:spacing w:val="3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Faial</w:t>
      </w:r>
      <w:proofErr w:type="spellEnd"/>
      <w:r w:rsidRPr="008D4471">
        <w:rPr>
          <w:i/>
          <w:iCs/>
          <w:spacing w:val="3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(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i/>
          <w:iCs/>
          <w:spacing w:val="-1"/>
          <w:lang w:val="es-ES"/>
        </w:rPr>
        <w:t>):</w:t>
      </w:r>
      <w:r w:rsidRPr="008D4471">
        <w:rPr>
          <w:i/>
          <w:iCs/>
          <w:spacing w:val="3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caracterização</w:t>
      </w:r>
      <w:proofErr w:type="spellEnd"/>
      <w:r w:rsidRPr="008D4471">
        <w:rPr>
          <w:i/>
          <w:iCs/>
          <w:spacing w:val="109"/>
          <w:w w:val="9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hidrogeológica</w:t>
      </w:r>
      <w:r w:rsidRPr="008D4471">
        <w:rPr>
          <w:i/>
          <w:iCs/>
          <w:spacing w:val="42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4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avaliação</w:t>
      </w:r>
      <w:proofErr w:type="spellEnd"/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4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anomalias</w:t>
      </w:r>
      <w:proofErr w:type="spellEnd"/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4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Rn</w:t>
      </w:r>
      <w:r w:rsidRPr="008D4471">
        <w:rPr>
          <w:i/>
          <w:iCs/>
          <w:spacing w:val="4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associadas</w:t>
      </w:r>
      <w:proofErr w:type="spellEnd"/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fenómenos</w:t>
      </w:r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4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desgaseificação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4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Dissertação</w:t>
      </w:r>
      <w:proofErr w:type="spellEnd"/>
      <w:r w:rsidRPr="008D4471">
        <w:rPr>
          <w:spacing w:val="4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07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Doutoramento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1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Universidade</w:t>
      </w:r>
      <w:proofErr w:type="spellEnd"/>
      <w:r w:rsidRPr="008D4471">
        <w:rPr>
          <w:spacing w:val="-9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spacing w:val="-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10"/>
          <w:lang w:val="es-ES"/>
        </w:rPr>
        <w:t xml:space="preserve"> </w:t>
      </w:r>
      <w:r w:rsidRPr="008D4471">
        <w:rPr>
          <w:spacing w:val="-1"/>
          <w:lang w:val="es-ES"/>
        </w:rPr>
        <w:t>Ponta</w:t>
      </w:r>
      <w:r w:rsidRPr="008D4471">
        <w:rPr>
          <w:spacing w:val="-10"/>
          <w:lang w:val="es-ES"/>
        </w:rPr>
        <w:t xml:space="preserve"> </w:t>
      </w:r>
      <w:r w:rsidRPr="008D4471">
        <w:rPr>
          <w:spacing w:val="-1"/>
          <w:lang w:val="es-ES"/>
        </w:rPr>
        <w:t>Delgada.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line="247" w:lineRule="exact"/>
        <w:jc w:val="both"/>
        <w:rPr>
          <w:lang w:val="es-ES"/>
        </w:rPr>
      </w:pPr>
      <w:r w:rsidRPr="008D4471">
        <w:rPr>
          <w:lang w:val="es-ES"/>
        </w:rPr>
        <w:t xml:space="preserve">DOP     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 xml:space="preserve">(2006).     </w:t>
      </w:r>
      <w:r w:rsidRPr="008D4471">
        <w:rPr>
          <w:spacing w:val="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Departamento</w:t>
      </w:r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Oceanografia</w:t>
      </w:r>
      <w:proofErr w:type="spellEnd"/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3"/>
          <w:lang w:val="es-ES"/>
        </w:rPr>
        <w:t xml:space="preserve"> </w:t>
      </w:r>
      <w:r w:rsidRPr="008D4471">
        <w:rPr>
          <w:i/>
          <w:iCs/>
          <w:lang w:val="es-ES"/>
        </w:rPr>
        <w:t xml:space="preserve">e     </w:t>
      </w:r>
      <w:r w:rsidRPr="008D4471">
        <w:rPr>
          <w:i/>
          <w:iCs/>
          <w:spacing w:val="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Pescas</w:t>
      </w:r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Universidade</w:t>
      </w:r>
      <w:proofErr w:type="spellEnd"/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lang w:val="es-ES"/>
        </w:rPr>
        <w:t xml:space="preserve">     </w:t>
      </w:r>
      <w:r w:rsidRPr="008D4471">
        <w:rPr>
          <w:i/>
          <w:iCs/>
          <w:spacing w:val="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i/>
          <w:iCs/>
          <w:spacing w:val="-1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jc w:val="both"/>
        <w:rPr>
          <w:lang w:val="es-ES"/>
        </w:rPr>
      </w:pPr>
      <w:hyperlink r:id="rId8" w:history="1">
        <w:r w:rsidRPr="008D4471">
          <w:rPr>
            <w:spacing w:val="-1"/>
            <w:u w:val="single"/>
            <w:lang w:val="es-ES"/>
          </w:rPr>
          <w:t>http://www.horta.uac.pt/species/plantae</w:t>
        </w:r>
        <w:r w:rsidRPr="008D4471">
          <w:rPr>
            <w:spacing w:val="-1"/>
            <w:lang w:val="es-ES"/>
          </w:rPr>
          <w:t>,</w:t>
        </w:r>
      </w:hyperlink>
      <w:r w:rsidRPr="008D4471">
        <w:rPr>
          <w:spacing w:val="-1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acedido</w:t>
      </w:r>
      <w:proofErr w:type="spellEnd"/>
      <w:r w:rsidRPr="008D4471">
        <w:rPr>
          <w:spacing w:val="-18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-19"/>
          <w:lang w:val="es-ES"/>
        </w:rPr>
        <w:t xml:space="preserve"> </w:t>
      </w:r>
      <w:r w:rsidRPr="008D4471">
        <w:rPr>
          <w:lang w:val="es-ES"/>
        </w:rPr>
        <w:t>01-11-2006.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left="120" w:right="112"/>
        <w:jc w:val="both"/>
      </w:pPr>
      <w:proofErr w:type="gramStart"/>
      <w:r w:rsidRPr="008D4471">
        <w:t>ECEDG</w:t>
      </w:r>
      <w:r w:rsidRPr="008D4471">
        <w:rPr>
          <w:spacing w:val="5"/>
        </w:rPr>
        <w:t xml:space="preserve"> </w:t>
      </w:r>
      <w:r w:rsidRPr="008D4471">
        <w:t>(2003).</w:t>
      </w:r>
      <w:proofErr w:type="gramEnd"/>
      <w:r w:rsidRPr="008D4471">
        <w:rPr>
          <w:spacing w:val="5"/>
        </w:rPr>
        <w:t xml:space="preserve"> </w:t>
      </w:r>
      <w:proofErr w:type="gramStart"/>
      <w:r w:rsidRPr="008D4471">
        <w:rPr>
          <w:i/>
          <w:iCs/>
          <w:spacing w:val="-1"/>
        </w:rPr>
        <w:t>Interpretation</w:t>
      </w:r>
      <w:r w:rsidRPr="008D4471">
        <w:rPr>
          <w:i/>
          <w:iCs/>
          <w:spacing w:val="5"/>
        </w:rPr>
        <w:t xml:space="preserve"> </w:t>
      </w:r>
      <w:r w:rsidRPr="008D4471">
        <w:rPr>
          <w:i/>
          <w:iCs/>
          <w:spacing w:val="-1"/>
        </w:rPr>
        <w:t>Manual</w:t>
      </w:r>
      <w:r w:rsidRPr="008D4471">
        <w:rPr>
          <w:i/>
          <w:iCs/>
          <w:spacing w:val="5"/>
        </w:rPr>
        <w:t xml:space="preserve"> </w:t>
      </w:r>
      <w:r w:rsidRPr="008D4471">
        <w:rPr>
          <w:i/>
          <w:iCs/>
        </w:rPr>
        <w:t>of</w:t>
      </w:r>
      <w:r w:rsidRPr="008D4471">
        <w:rPr>
          <w:i/>
          <w:iCs/>
          <w:spacing w:val="5"/>
        </w:rPr>
        <w:t xml:space="preserve"> </w:t>
      </w:r>
      <w:r w:rsidRPr="008D4471">
        <w:rPr>
          <w:i/>
          <w:iCs/>
          <w:spacing w:val="-1"/>
        </w:rPr>
        <w:t>European</w:t>
      </w:r>
      <w:r w:rsidRPr="008D4471">
        <w:rPr>
          <w:i/>
          <w:iCs/>
          <w:spacing w:val="6"/>
        </w:rPr>
        <w:t xml:space="preserve"> </w:t>
      </w:r>
      <w:r w:rsidRPr="008D4471">
        <w:rPr>
          <w:i/>
          <w:iCs/>
        </w:rPr>
        <w:t>Union</w:t>
      </w:r>
      <w:r w:rsidRPr="008D4471">
        <w:rPr>
          <w:i/>
          <w:iCs/>
          <w:spacing w:val="5"/>
        </w:rPr>
        <w:t xml:space="preserve"> </w:t>
      </w:r>
      <w:r w:rsidRPr="008D4471">
        <w:rPr>
          <w:i/>
          <w:iCs/>
          <w:spacing w:val="-1"/>
        </w:rPr>
        <w:t>Habitats</w:t>
      </w:r>
      <w:r w:rsidRPr="008D4471">
        <w:rPr>
          <w:i/>
          <w:iCs/>
          <w:spacing w:val="6"/>
        </w:rPr>
        <w:t xml:space="preserve"> </w:t>
      </w:r>
      <w:r w:rsidRPr="008D4471">
        <w:rPr>
          <w:i/>
          <w:iCs/>
        </w:rPr>
        <w:t>EUR</w:t>
      </w:r>
      <w:r w:rsidRPr="008D4471">
        <w:rPr>
          <w:i/>
          <w:iCs/>
          <w:spacing w:val="5"/>
        </w:rPr>
        <w:t xml:space="preserve"> </w:t>
      </w:r>
      <w:r w:rsidRPr="008D4471">
        <w:rPr>
          <w:i/>
          <w:iCs/>
        </w:rPr>
        <w:t>25.</w:t>
      </w:r>
      <w:proofErr w:type="gramEnd"/>
      <w:r w:rsidRPr="008D4471">
        <w:rPr>
          <w:i/>
          <w:iCs/>
          <w:spacing w:val="5"/>
        </w:rPr>
        <w:t xml:space="preserve"> </w:t>
      </w:r>
      <w:proofErr w:type="gramStart"/>
      <w:r w:rsidRPr="008D4471">
        <w:rPr>
          <w:spacing w:val="-1"/>
        </w:rPr>
        <w:t>European</w:t>
      </w:r>
      <w:r w:rsidRPr="008D4471">
        <w:rPr>
          <w:spacing w:val="5"/>
        </w:rPr>
        <w:t xml:space="preserve"> </w:t>
      </w:r>
      <w:r w:rsidRPr="008D4471">
        <w:rPr>
          <w:spacing w:val="-1"/>
        </w:rPr>
        <w:t>Commission’s</w:t>
      </w:r>
      <w:r w:rsidRPr="008D4471">
        <w:rPr>
          <w:spacing w:val="71"/>
          <w:w w:val="99"/>
        </w:rPr>
        <w:t xml:space="preserve"> </w:t>
      </w:r>
      <w:r w:rsidRPr="008D4471">
        <w:rPr>
          <w:spacing w:val="-1"/>
        </w:rPr>
        <w:t>Environment</w:t>
      </w:r>
      <w:r w:rsidRPr="008D4471">
        <w:rPr>
          <w:spacing w:val="37"/>
        </w:rPr>
        <w:t xml:space="preserve"> </w:t>
      </w:r>
      <w:r w:rsidRPr="008D4471">
        <w:rPr>
          <w:spacing w:val="-1"/>
        </w:rPr>
        <w:t>Directorate-General,</w:t>
      </w:r>
      <w:r w:rsidRPr="008D4471">
        <w:rPr>
          <w:spacing w:val="-8"/>
        </w:rPr>
        <w:t xml:space="preserve"> </w:t>
      </w:r>
      <w:r w:rsidRPr="008D4471">
        <w:rPr>
          <w:spacing w:val="-1"/>
        </w:rPr>
        <w:t>nature</w:t>
      </w:r>
      <w:r w:rsidRPr="008D4471">
        <w:rPr>
          <w:spacing w:val="-10"/>
        </w:rPr>
        <w:t xml:space="preserve"> </w:t>
      </w:r>
      <w:r w:rsidRPr="008D4471">
        <w:rPr>
          <w:spacing w:val="-1"/>
        </w:rPr>
        <w:t>and</w:t>
      </w:r>
      <w:r w:rsidRPr="008D4471">
        <w:rPr>
          <w:spacing w:val="-9"/>
        </w:rPr>
        <w:t xml:space="preserve"> </w:t>
      </w:r>
      <w:r w:rsidRPr="008D4471">
        <w:rPr>
          <w:spacing w:val="-1"/>
        </w:rPr>
        <w:t>biodiversity.</w:t>
      </w:r>
      <w:proofErr w:type="gramEnd"/>
      <w:r w:rsidRPr="008D4471">
        <w:rPr>
          <w:spacing w:val="-9"/>
        </w:rPr>
        <w:t xml:space="preserve"> </w:t>
      </w:r>
      <w:r w:rsidRPr="008D4471">
        <w:rPr>
          <w:spacing w:val="-1"/>
        </w:rPr>
        <w:t>Brussels.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8D4471">
        <w:rPr>
          <w:spacing w:val="-1"/>
        </w:rPr>
        <w:t>Ferraz</w:t>
      </w:r>
      <w:proofErr w:type="spellEnd"/>
      <w:r w:rsidRPr="008D4471">
        <w:rPr>
          <w:spacing w:val="-1"/>
        </w:rPr>
        <w:t>,</w:t>
      </w:r>
      <w:r w:rsidRPr="008D4471">
        <w:rPr>
          <w:spacing w:val="8"/>
        </w:rPr>
        <w:t xml:space="preserve"> </w:t>
      </w:r>
      <w:r w:rsidRPr="008D4471">
        <w:t>R.</w:t>
      </w:r>
      <w:r w:rsidRPr="008D4471">
        <w:rPr>
          <w:spacing w:val="9"/>
        </w:rPr>
        <w:t xml:space="preserve"> </w:t>
      </w:r>
      <w:r w:rsidRPr="008D4471">
        <w:t>F.,</w:t>
      </w:r>
      <w:r w:rsidRPr="008D4471">
        <w:rPr>
          <w:spacing w:val="9"/>
        </w:rPr>
        <w:t xml:space="preserve"> </w:t>
      </w:r>
      <w:r w:rsidRPr="008D4471">
        <w:t>V.</w:t>
      </w:r>
      <w:r w:rsidRPr="008D4471">
        <w:rPr>
          <w:spacing w:val="9"/>
        </w:rPr>
        <w:t xml:space="preserve"> </w:t>
      </w:r>
      <w:r w:rsidRPr="008D4471">
        <w:rPr>
          <w:spacing w:val="-1"/>
        </w:rPr>
        <w:t>Santos,</w:t>
      </w:r>
      <w:r w:rsidRPr="008D4471">
        <w:rPr>
          <w:spacing w:val="10"/>
        </w:rPr>
        <w:t xml:space="preserve"> </w:t>
      </w:r>
      <w:r w:rsidRPr="008D4471">
        <w:rPr>
          <w:spacing w:val="-1"/>
        </w:rPr>
        <w:t>S.</w:t>
      </w:r>
      <w:r w:rsidRPr="008D4471">
        <w:rPr>
          <w:spacing w:val="9"/>
        </w:rPr>
        <w:t xml:space="preserve"> </w:t>
      </w:r>
      <w:proofErr w:type="spellStart"/>
      <w:r w:rsidRPr="008D4471">
        <w:rPr>
          <w:spacing w:val="-1"/>
        </w:rPr>
        <w:t>Vizinho</w:t>
      </w:r>
      <w:proofErr w:type="spellEnd"/>
      <w:r w:rsidRPr="008D4471">
        <w:rPr>
          <w:spacing w:val="-1"/>
        </w:rPr>
        <w:t>,</w:t>
      </w:r>
      <w:r w:rsidRPr="008D4471">
        <w:rPr>
          <w:spacing w:val="10"/>
        </w:rPr>
        <w:t xml:space="preserve"> </w:t>
      </w:r>
      <w:r w:rsidRPr="008D4471">
        <w:rPr>
          <w:spacing w:val="-1"/>
        </w:rPr>
        <w:t>P.</w:t>
      </w:r>
      <w:r w:rsidRPr="008D4471">
        <w:t xml:space="preserve"> </w:t>
      </w:r>
      <w:r w:rsidRPr="008D4471">
        <w:rPr>
          <w:spacing w:val="9"/>
        </w:rPr>
        <w:t xml:space="preserve"> </w:t>
      </w:r>
      <w:proofErr w:type="spellStart"/>
      <w:r w:rsidRPr="008D4471">
        <w:rPr>
          <w:spacing w:val="-1"/>
        </w:rPr>
        <w:t>Frade</w:t>
      </w:r>
      <w:proofErr w:type="spellEnd"/>
      <w:proofErr w:type="gramStart"/>
      <w:r w:rsidRPr="008D4471">
        <w:rPr>
          <w:spacing w:val="-1"/>
        </w:rPr>
        <w:t>,</w:t>
      </w:r>
      <w:r w:rsidRPr="008D4471">
        <w:t xml:space="preserve"> </w:t>
      </w:r>
      <w:r w:rsidRPr="008D4471">
        <w:rPr>
          <w:spacing w:val="10"/>
        </w:rPr>
        <w:t xml:space="preserve"> </w:t>
      </w:r>
      <w:r w:rsidRPr="008D4471">
        <w:rPr>
          <w:spacing w:val="-1"/>
        </w:rPr>
        <w:t>F</w:t>
      </w:r>
      <w:proofErr w:type="gramEnd"/>
      <w:r w:rsidRPr="008D4471">
        <w:rPr>
          <w:spacing w:val="-1"/>
        </w:rPr>
        <w:t>.</w:t>
      </w:r>
      <w:r w:rsidRPr="008D4471">
        <w:t xml:space="preserve"> </w:t>
      </w:r>
      <w:r w:rsidRPr="008D4471">
        <w:rPr>
          <w:spacing w:val="11"/>
        </w:rPr>
        <w:t xml:space="preserve"> </w:t>
      </w:r>
      <w:proofErr w:type="spellStart"/>
      <w:r w:rsidRPr="008D4471">
        <w:rPr>
          <w:spacing w:val="-1"/>
        </w:rPr>
        <w:t>Cardigos</w:t>
      </w:r>
      <w:proofErr w:type="spellEnd"/>
      <w:proofErr w:type="gramStart"/>
      <w:r w:rsidRPr="008D4471">
        <w:rPr>
          <w:spacing w:val="-1"/>
        </w:rPr>
        <w:t>,</w:t>
      </w:r>
      <w:r w:rsidRPr="008D4471">
        <w:t xml:space="preserve"> </w:t>
      </w:r>
      <w:r w:rsidRPr="008D4471">
        <w:rPr>
          <w:spacing w:val="8"/>
        </w:rPr>
        <w:t xml:space="preserve"> </w:t>
      </w:r>
      <w:r w:rsidRPr="008D4471">
        <w:t>V</w:t>
      </w:r>
      <w:proofErr w:type="gramEnd"/>
      <w:r w:rsidRPr="008D4471">
        <w:t xml:space="preserve">. </w:t>
      </w:r>
      <w:r w:rsidRPr="008D4471">
        <w:rPr>
          <w:spacing w:val="9"/>
        </w:rPr>
        <w:t xml:space="preserve"> </w:t>
      </w:r>
      <w:proofErr w:type="spellStart"/>
      <w:r w:rsidRPr="008D4471">
        <w:rPr>
          <w:spacing w:val="-2"/>
          <w:lang w:val="es-ES"/>
        </w:rPr>
        <w:t>G</w:t>
      </w:r>
      <w:r w:rsidRPr="008D4471">
        <w:rPr>
          <w:spacing w:val="-1"/>
          <w:lang w:val="es-ES"/>
        </w:rPr>
        <w:t>uerreiro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lang w:val="es-ES"/>
        </w:rPr>
        <w:t xml:space="preserve"> </w:t>
      </w:r>
      <w:r w:rsidRPr="008D4471">
        <w:rPr>
          <w:spacing w:val="11"/>
          <w:lang w:val="es-ES"/>
        </w:rPr>
        <w:t xml:space="preserve"> </w:t>
      </w:r>
      <w:r w:rsidRPr="008D4471">
        <w:rPr>
          <w:spacing w:val="-1"/>
          <w:lang w:val="es-ES"/>
        </w:rPr>
        <w:t>F.</w:t>
      </w:r>
      <w:r w:rsidRPr="008D4471">
        <w:rPr>
          <w:lang w:val="es-ES"/>
        </w:rPr>
        <w:t xml:space="preserve"> 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Tempera</w:t>
      </w:r>
      <w:r w:rsidRPr="008D4471">
        <w:rPr>
          <w:lang w:val="es-ES"/>
        </w:rPr>
        <w:t xml:space="preserve"> </w:t>
      </w:r>
      <w:r w:rsidRPr="008D4471">
        <w:rPr>
          <w:spacing w:val="11"/>
          <w:lang w:val="es-ES"/>
        </w:rPr>
        <w:t xml:space="preserve"> </w:t>
      </w:r>
      <w:r w:rsidRPr="008D4471">
        <w:rPr>
          <w:lang w:val="es-ES"/>
        </w:rPr>
        <w:t xml:space="preserve">&amp; </w:t>
      </w:r>
      <w:r w:rsidRPr="008D4471">
        <w:rPr>
          <w:spacing w:val="8"/>
          <w:lang w:val="es-ES"/>
        </w:rPr>
        <w:t xml:space="preserve"> </w:t>
      </w:r>
      <w:r w:rsidRPr="008D4471">
        <w:rPr>
          <w:lang w:val="es-ES"/>
        </w:rPr>
        <w:t xml:space="preserve">R. </w:t>
      </w:r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S.</w:t>
      </w:r>
      <w:r w:rsidRPr="008D4471">
        <w:rPr>
          <w:spacing w:val="87"/>
          <w:w w:val="118"/>
          <w:lang w:val="es-ES"/>
        </w:rPr>
        <w:t xml:space="preserve"> </w:t>
      </w:r>
      <w:r w:rsidRPr="008D4471">
        <w:rPr>
          <w:spacing w:val="-1"/>
          <w:lang w:val="es-ES"/>
        </w:rPr>
        <w:t>Santos</w:t>
      </w:r>
      <w:r w:rsidRPr="008D4471">
        <w:rPr>
          <w:spacing w:val="7"/>
          <w:lang w:val="es-ES"/>
        </w:rPr>
        <w:t xml:space="preserve"> </w:t>
      </w:r>
      <w:r w:rsidRPr="008D4471">
        <w:rPr>
          <w:spacing w:val="-1"/>
          <w:lang w:val="es-ES"/>
        </w:rPr>
        <w:t>(2004).</w:t>
      </w:r>
      <w:r w:rsidRPr="008D4471">
        <w:rPr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Caracterização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r w:rsidRPr="008D4471">
        <w:rPr>
          <w:i/>
          <w:iCs/>
          <w:lang w:val="es-ES"/>
        </w:rPr>
        <w:t>Ecológica</w:t>
      </w:r>
      <w:r w:rsidRPr="008D4471">
        <w:rPr>
          <w:i/>
          <w:iCs/>
          <w:spacing w:val="8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Sócio</w:t>
      </w:r>
      <w:proofErr w:type="spellEnd"/>
      <w:r w:rsidRPr="008D4471">
        <w:rPr>
          <w:i/>
          <w:iCs/>
          <w:spacing w:val="-1"/>
          <w:lang w:val="es-ES"/>
        </w:rPr>
        <w:t>-económica</w:t>
      </w:r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</w:t>
      </w:r>
      <w:r w:rsidRPr="008D4471">
        <w:rPr>
          <w:i/>
          <w:iCs/>
          <w:spacing w:val="10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Sítio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Importância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Comunitária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Caldeira</w:t>
      </w:r>
      <w:proofErr w:type="spellEnd"/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Capelinhos</w:t>
      </w:r>
      <w:proofErr w:type="spellEnd"/>
      <w:r w:rsidRPr="008D4471">
        <w:rPr>
          <w:i/>
          <w:iCs/>
          <w:spacing w:val="119"/>
          <w:w w:val="9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(PTFAI0004)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-6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Medidas</w:t>
      </w:r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-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Gestão</w:t>
      </w:r>
      <w:proofErr w:type="spellEnd"/>
      <w:r w:rsidRPr="008D4471">
        <w:rPr>
          <w:i/>
          <w:iCs/>
          <w:spacing w:val="-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Propostas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Arquivos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DOP,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Série</w:t>
      </w:r>
      <w:proofErr w:type="spellEnd"/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Estudos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n</w:t>
      </w:r>
      <w:proofErr w:type="gramStart"/>
      <w:r w:rsidRPr="008D4471">
        <w:rPr>
          <w:spacing w:val="-1"/>
          <w:lang w:val="es-ES"/>
        </w:rPr>
        <w:t>.º</w:t>
      </w:r>
      <w:proofErr w:type="gram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17/2004: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iv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+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76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pp.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ICN</w:t>
      </w:r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(2006).</w:t>
      </w:r>
      <w:r w:rsidRPr="008D4471">
        <w:rPr>
          <w:spacing w:val="2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Livro</w:t>
      </w:r>
      <w:proofErr w:type="spellEnd"/>
      <w:r w:rsidRPr="008D4471">
        <w:rPr>
          <w:i/>
          <w:iCs/>
          <w:spacing w:val="2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Vermelho</w:t>
      </w:r>
      <w:proofErr w:type="spellEnd"/>
      <w:r w:rsidRPr="008D4471">
        <w:rPr>
          <w:i/>
          <w:iCs/>
          <w:spacing w:val="2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spacing w:val="2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Vertebrados</w:t>
      </w:r>
      <w:r w:rsidRPr="008D4471">
        <w:rPr>
          <w:i/>
          <w:iCs/>
          <w:spacing w:val="2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2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Portugal</w:t>
      </w:r>
      <w:r w:rsidRPr="008D4471">
        <w:rPr>
          <w:i/>
          <w:iCs/>
          <w:spacing w:val="22"/>
          <w:lang w:val="es-ES"/>
        </w:rPr>
        <w:t xml:space="preserve"> </w:t>
      </w:r>
      <w:r w:rsidRPr="008D4471">
        <w:rPr>
          <w:i/>
          <w:iCs/>
          <w:lang w:val="es-ES"/>
        </w:rPr>
        <w:t>–</w:t>
      </w:r>
      <w:r w:rsidRPr="008D4471">
        <w:rPr>
          <w:i/>
          <w:iCs/>
          <w:spacing w:val="2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Peixes</w:t>
      </w:r>
      <w:proofErr w:type="spellEnd"/>
      <w:r w:rsidRPr="008D4471">
        <w:rPr>
          <w:i/>
          <w:iCs/>
          <w:spacing w:val="2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Dulciaquícolas</w:t>
      </w:r>
      <w:proofErr w:type="spellEnd"/>
      <w:r w:rsidRPr="008D4471">
        <w:rPr>
          <w:i/>
          <w:iCs/>
          <w:spacing w:val="21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2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Migradores</w:t>
      </w:r>
      <w:proofErr w:type="spellEnd"/>
      <w:r w:rsidRPr="008D4471">
        <w:rPr>
          <w:i/>
          <w:iCs/>
          <w:spacing w:val="-1"/>
          <w:lang w:val="es-ES"/>
        </w:rPr>
        <w:t>,</w:t>
      </w:r>
      <w:r w:rsidRPr="008D4471">
        <w:rPr>
          <w:i/>
          <w:iCs/>
          <w:spacing w:val="2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Anfíbios</w:t>
      </w:r>
      <w:proofErr w:type="spellEnd"/>
      <w:r w:rsidRPr="008D4471">
        <w:rPr>
          <w:i/>
          <w:iCs/>
          <w:spacing w:val="-1"/>
          <w:lang w:val="es-ES"/>
        </w:rPr>
        <w:t>,</w:t>
      </w:r>
      <w:r w:rsidRPr="008D4471">
        <w:rPr>
          <w:i/>
          <w:iCs/>
          <w:spacing w:val="2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Répteis</w:t>
      </w:r>
      <w:proofErr w:type="spellEnd"/>
      <w:r w:rsidRPr="008D4471">
        <w:rPr>
          <w:i/>
          <w:iCs/>
          <w:spacing w:val="-1"/>
          <w:lang w:val="es-ES"/>
        </w:rPr>
        <w:t>,</w:t>
      </w:r>
      <w:r w:rsidRPr="008D4471">
        <w:rPr>
          <w:i/>
          <w:iCs/>
          <w:spacing w:val="117"/>
          <w:w w:val="9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Aves</w:t>
      </w:r>
      <w:r w:rsidRPr="008D4471">
        <w:rPr>
          <w:i/>
          <w:iCs/>
          <w:spacing w:val="-6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e</w:t>
      </w:r>
      <w:proofErr w:type="spellEnd"/>
      <w:r w:rsidRPr="008D4471">
        <w:rPr>
          <w:i/>
          <w:iCs/>
          <w:spacing w:val="-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Mamíferos</w:t>
      </w:r>
      <w:r w:rsidRPr="008D4471">
        <w:rPr>
          <w:spacing w:val="-1"/>
          <w:lang w:val="es-ES"/>
        </w:rPr>
        <w:t>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Instituto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Conservação</w:t>
      </w:r>
      <w:proofErr w:type="spellEnd"/>
      <w:r w:rsidRPr="008D4471">
        <w:rPr>
          <w:spacing w:val="-8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Natureza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Lisboa.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Pereira,</w:t>
      </w:r>
      <w:r w:rsidRPr="008D4471">
        <w:rPr>
          <w:spacing w:val="12"/>
          <w:lang w:val="es-ES"/>
        </w:rPr>
        <w:t xml:space="preserve"> </w:t>
      </w:r>
      <w:r w:rsidRPr="008D4471">
        <w:rPr>
          <w:lang w:val="es-ES"/>
        </w:rPr>
        <w:t>C.</w:t>
      </w:r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(2005).</w:t>
      </w:r>
      <w:r w:rsidRPr="008D4471">
        <w:rPr>
          <w:spacing w:val="1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Recenseamento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1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Galinhola</w:t>
      </w:r>
      <w:proofErr w:type="spellEnd"/>
      <w:r w:rsidRPr="008D4471">
        <w:rPr>
          <w:i/>
          <w:iCs/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Scolopax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rusticola</w:t>
      </w:r>
      <w:proofErr w:type="spellEnd"/>
      <w:r w:rsidRPr="008D4471">
        <w:rPr>
          <w:i/>
          <w:iCs/>
          <w:spacing w:val="-1"/>
          <w:lang w:val="es-ES"/>
        </w:rPr>
        <w:t>,</w:t>
      </w:r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Narceja</w:t>
      </w:r>
      <w:proofErr w:type="spellEnd"/>
      <w:r w:rsidRPr="008D4471">
        <w:rPr>
          <w:i/>
          <w:iCs/>
          <w:spacing w:val="1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Gallinago</w:t>
      </w:r>
      <w:proofErr w:type="spellEnd"/>
      <w:r w:rsidRPr="008D4471">
        <w:rPr>
          <w:i/>
          <w:iCs/>
          <w:spacing w:val="1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gallinago</w:t>
      </w:r>
      <w:proofErr w:type="spellEnd"/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1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Bufo-</w:t>
      </w:r>
      <w:proofErr w:type="spellStart"/>
      <w:r w:rsidRPr="008D4471">
        <w:rPr>
          <w:i/>
          <w:iCs/>
          <w:spacing w:val="-1"/>
          <w:lang w:val="es-ES"/>
        </w:rPr>
        <w:t>pequeno</w:t>
      </w:r>
      <w:proofErr w:type="spellEnd"/>
      <w:r w:rsidRPr="008D4471">
        <w:rPr>
          <w:i/>
          <w:iCs/>
          <w:spacing w:val="125"/>
          <w:w w:val="9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Asio</w:t>
      </w:r>
      <w:proofErr w:type="spellEnd"/>
      <w:r w:rsidRPr="008D4471">
        <w:rPr>
          <w:i/>
          <w:iCs/>
          <w:spacing w:val="-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otus</w:t>
      </w:r>
      <w:proofErr w:type="spellEnd"/>
      <w:r w:rsidRPr="008D4471">
        <w:rPr>
          <w:i/>
          <w:iCs/>
          <w:spacing w:val="-6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no</w:t>
      </w:r>
      <w:r w:rsidRPr="008D4471">
        <w:rPr>
          <w:i/>
          <w:iCs/>
          <w:spacing w:val="-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Arquipélago</w:t>
      </w:r>
      <w:proofErr w:type="spellEnd"/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spacing w:val="-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i/>
          <w:iCs/>
          <w:spacing w:val="-1"/>
          <w:lang w:val="es-ES"/>
        </w:rPr>
        <w:t>.</w:t>
      </w:r>
      <w:r w:rsidRPr="008D4471">
        <w:rPr>
          <w:i/>
          <w:iCs/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Sociedade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Portuguesa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para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o</w:t>
      </w:r>
      <w:r w:rsidRPr="008D4471">
        <w:rPr>
          <w:spacing w:val="-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Estudo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das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Aves,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Lisboa.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43"/>
          <w:lang w:val="es-ES"/>
        </w:rPr>
        <w:t xml:space="preserve"> </w:t>
      </w:r>
      <w:r w:rsidRPr="008D4471">
        <w:rPr>
          <w:lang w:val="es-ES"/>
        </w:rPr>
        <w:t>(2004).</w:t>
      </w:r>
      <w:r w:rsidRPr="008D4471">
        <w:rPr>
          <w:spacing w:val="4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Plano</w:t>
      </w:r>
      <w:r w:rsidRPr="008D4471">
        <w:rPr>
          <w:i/>
          <w:iCs/>
          <w:spacing w:val="4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Sectorial</w:t>
      </w:r>
      <w:r w:rsidRPr="008D4471">
        <w:rPr>
          <w:i/>
          <w:iCs/>
          <w:spacing w:val="4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para</w:t>
      </w:r>
      <w:r w:rsidRPr="008D4471">
        <w:rPr>
          <w:i/>
          <w:iCs/>
          <w:spacing w:val="42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4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Rede</w:t>
      </w:r>
      <w:r w:rsidRPr="008D4471">
        <w:rPr>
          <w:i/>
          <w:iCs/>
          <w:spacing w:val="4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Natura</w:t>
      </w:r>
      <w:r w:rsidRPr="008D4471">
        <w:rPr>
          <w:i/>
          <w:iCs/>
          <w:spacing w:val="41"/>
          <w:lang w:val="es-ES"/>
        </w:rPr>
        <w:t xml:space="preserve"> </w:t>
      </w:r>
      <w:r w:rsidRPr="008D4471">
        <w:rPr>
          <w:i/>
          <w:iCs/>
          <w:lang w:val="es-ES"/>
        </w:rPr>
        <w:t>2000</w:t>
      </w:r>
      <w:r w:rsidRPr="008D4471">
        <w:rPr>
          <w:i/>
          <w:iCs/>
          <w:spacing w:val="4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</w:t>
      </w:r>
      <w:proofErr w:type="spellEnd"/>
      <w:r w:rsidRPr="008D4471">
        <w:rPr>
          <w:i/>
          <w:iCs/>
          <w:spacing w:val="4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Região</w:t>
      </w:r>
      <w:proofErr w:type="spellEnd"/>
      <w:r w:rsidRPr="008D4471">
        <w:rPr>
          <w:i/>
          <w:iCs/>
          <w:spacing w:val="4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Autónoma</w:t>
      </w:r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spacing w:val="4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42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91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(2005</w:t>
      </w:r>
      <w:r w:rsidRPr="008D4471">
        <w:rPr>
          <w:spacing w:val="43"/>
          <w:lang w:val="es-ES"/>
        </w:rPr>
        <w:t xml:space="preserve"> </w:t>
      </w:r>
      <w:r w:rsidRPr="008D4471">
        <w:rPr>
          <w:lang w:val="es-ES"/>
        </w:rPr>
        <w:t>a).</w:t>
      </w:r>
      <w:r w:rsidRPr="008D4471">
        <w:rPr>
          <w:spacing w:val="4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CD-ROM</w:t>
      </w:r>
      <w:r w:rsidRPr="008D4471">
        <w:rPr>
          <w:i/>
          <w:iCs/>
          <w:spacing w:val="43"/>
          <w:lang w:val="es-ES"/>
        </w:rPr>
        <w:t xml:space="preserve"> </w:t>
      </w:r>
      <w:r w:rsidRPr="008D4471">
        <w:rPr>
          <w:i/>
          <w:iCs/>
          <w:lang w:val="es-ES"/>
        </w:rPr>
        <w:t>Áreas</w:t>
      </w:r>
      <w:r w:rsidRPr="008D4471">
        <w:rPr>
          <w:i/>
          <w:iCs/>
          <w:spacing w:val="4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Ambientais</w:t>
      </w:r>
      <w:proofErr w:type="spellEnd"/>
      <w:r w:rsidRPr="008D4471">
        <w:rPr>
          <w:i/>
          <w:iCs/>
          <w:spacing w:val="44"/>
          <w:lang w:val="es-ES"/>
        </w:rPr>
        <w:t xml:space="preserve"> </w:t>
      </w:r>
      <w:r w:rsidRPr="008D4471">
        <w:rPr>
          <w:i/>
          <w:iCs/>
          <w:lang w:val="es-ES"/>
        </w:rPr>
        <w:t>dos</w:t>
      </w:r>
      <w:r w:rsidRPr="008D4471">
        <w:rPr>
          <w:i/>
          <w:iCs/>
          <w:spacing w:val="4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43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43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42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42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43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73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10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9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9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9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22"/>
          <w:lang w:val="es-ES"/>
        </w:rPr>
        <w:t xml:space="preserve"> </w:t>
      </w:r>
      <w:r w:rsidRPr="008D4471">
        <w:rPr>
          <w:lang w:val="es-ES"/>
        </w:rPr>
        <w:t>(2005</w:t>
      </w:r>
      <w:r w:rsidRPr="008D4471">
        <w:rPr>
          <w:spacing w:val="22"/>
          <w:lang w:val="es-ES"/>
        </w:rPr>
        <w:t xml:space="preserve"> </w:t>
      </w:r>
      <w:r w:rsidRPr="008D4471">
        <w:rPr>
          <w:spacing w:val="-1"/>
          <w:lang w:val="es-ES"/>
        </w:rPr>
        <w:t>b).</w:t>
      </w:r>
      <w:r w:rsidRPr="008D4471">
        <w:rPr>
          <w:spacing w:val="2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Áreas</w:t>
      </w:r>
      <w:r w:rsidRPr="008D4471">
        <w:rPr>
          <w:i/>
          <w:iCs/>
          <w:spacing w:val="2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Ambientais</w:t>
      </w:r>
      <w:proofErr w:type="spellEnd"/>
      <w:r w:rsidRPr="008D4471">
        <w:rPr>
          <w:i/>
          <w:iCs/>
          <w:spacing w:val="2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spacing w:val="2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i/>
          <w:iCs/>
          <w:spacing w:val="21"/>
          <w:lang w:val="es-ES"/>
        </w:rPr>
        <w:t xml:space="preserve"> </w:t>
      </w:r>
      <w:r w:rsidRPr="008D4471">
        <w:rPr>
          <w:i/>
          <w:iCs/>
          <w:lang w:val="es-ES"/>
        </w:rPr>
        <w:t>–</w:t>
      </w:r>
      <w:r w:rsidRPr="008D4471">
        <w:rPr>
          <w:i/>
          <w:iCs/>
          <w:spacing w:val="2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Protected</w:t>
      </w:r>
      <w:proofErr w:type="spellEnd"/>
      <w:r w:rsidRPr="008D4471">
        <w:rPr>
          <w:i/>
          <w:iCs/>
          <w:spacing w:val="2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Áreas</w:t>
      </w:r>
      <w:r w:rsidRPr="008D4471">
        <w:rPr>
          <w:i/>
          <w:iCs/>
          <w:spacing w:val="23"/>
          <w:lang w:val="es-ES"/>
        </w:rPr>
        <w:t xml:space="preserve"> </w:t>
      </w:r>
      <w:r w:rsidRPr="008D4471">
        <w:rPr>
          <w:i/>
          <w:iCs/>
          <w:lang w:val="es-ES"/>
        </w:rPr>
        <w:t>of</w:t>
      </w:r>
      <w:r w:rsidRPr="008D4471">
        <w:rPr>
          <w:i/>
          <w:iCs/>
          <w:spacing w:val="2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the</w:t>
      </w:r>
      <w:proofErr w:type="spellEnd"/>
      <w:r w:rsidRPr="008D4471">
        <w:rPr>
          <w:i/>
          <w:iCs/>
          <w:spacing w:val="2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Azores.</w:t>
      </w:r>
      <w:r w:rsidRPr="008D4471">
        <w:rPr>
          <w:i/>
          <w:iCs/>
          <w:spacing w:val="23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21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23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89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20"/>
          <w:szCs w:val="20"/>
          <w:lang w:val="es-ES"/>
        </w:rPr>
      </w:pPr>
    </w:p>
    <w:p w:rsidR="00F64732" w:rsidRPr="008D4471" w:rsidRDefault="00F64732" w:rsidP="00BF6DFE">
      <w:pPr>
        <w:pStyle w:val="BodyText"/>
        <w:tabs>
          <w:tab w:val="left" w:pos="4414"/>
        </w:tabs>
        <w:kinsoku w:val="0"/>
        <w:overflowPunct w:val="0"/>
        <w:spacing w:before="191"/>
        <w:rPr>
          <w:lang w:val="es-ES"/>
        </w:rPr>
      </w:pPr>
      <w:r w:rsidRPr="008D4471">
        <w:rPr>
          <w:spacing w:val="-1"/>
          <w:w w:val="105"/>
          <w:u w:val="single"/>
          <w:lang w:val="es-ES"/>
        </w:rPr>
        <w:t>C</w:t>
      </w:r>
      <w:r w:rsidRPr="008D4471">
        <w:rPr>
          <w:spacing w:val="-2"/>
          <w:w w:val="105"/>
          <w:u w:val="single"/>
          <w:lang w:val="es-ES"/>
        </w:rPr>
        <w:t>O</w:t>
      </w:r>
      <w:r w:rsidRPr="008D4471">
        <w:rPr>
          <w:spacing w:val="-1"/>
          <w:w w:val="105"/>
          <w:u w:val="single"/>
          <w:lang w:val="es-ES"/>
        </w:rPr>
        <w:t>N</w:t>
      </w:r>
      <w:r w:rsidRPr="008D4471">
        <w:rPr>
          <w:spacing w:val="-2"/>
          <w:w w:val="105"/>
          <w:u w:val="single"/>
          <w:lang w:val="es-ES"/>
        </w:rPr>
        <w:t>V</w:t>
      </w:r>
      <w:r w:rsidRPr="008D4471">
        <w:rPr>
          <w:spacing w:val="-1"/>
          <w:w w:val="105"/>
          <w:u w:val="single"/>
          <w:lang w:val="es-ES"/>
        </w:rPr>
        <w:t>ENCI</w:t>
      </w:r>
      <w:r w:rsidRPr="008D4471">
        <w:rPr>
          <w:spacing w:val="-2"/>
          <w:w w:val="105"/>
          <w:u w:val="single"/>
          <w:lang w:val="es-ES"/>
        </w:rPr>
        <w:t>Ó</w:t>
      </w:r>
      <w:r w:rsidRPr="008D4471">
        <w:rPr>
          <w:spacing w:val="-1"/>
          <w:w w:val="105"/>
          <w:u w:val="single"/>
          <w:lang w:val="es-ES"/>
        </w:rPr>
        <w:t>NES</w:t>
      </w:r>
      <w:bookmarkStart w:id="0" w:name="_GoBack"/>
      <w:bookmarkEnd w:id="0"/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2"/>
          <w:lang w:val="es-ES"/>
        </w:rPr>
        <w:t xml:space="preserve"> </w:t>
      </w:r>
      <w:r w:rsidRPr="008D4471">
        <w:rPr>
          <w:spacing w:val="-1"/>
          <w:lang w:val="es-ES"/>
        </w:rPr>
        <w:t>Berna.</w:t>
      </w:r>
      <w:r w:rsidRPr="008D4471">
        <w:rPr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Protecção</w:t>
      </w:r>
      <w:proofErr w:type="spellEnd"/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lang w:val="es-ES"/>
        </w:rPr>
        <w:t>Vida</w:t>
      </w:r>
      <w:r w:rsidRPr="008D4471">
        <w:rPr>
          <w:i/>
          <w:iCs/>
          <w:spacing w:val="1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Selvagem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</w:t>
      </w:r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Ambiente</w:t>
      </w:r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Natural</w:t>
      </w:r>
      <w:r w:rsidRPr="008D4471">
        <w:rPr>
          <w:i/>
          <w:iCs/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Europa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19-09-1979.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r w:rsidRPr="008D4471">
        <w:rPr>
          <w:spacing w:val="113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316/89,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22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Setembro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Aprova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para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ratificação</w:t>
      </w:r>
      <w:proofErr w:type="spellEnd"/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Convenção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4"/>
          <w:lang w:val="es-ES"/>
        </w:rPr>
        <w:t xml:space="preserve"> </w:t>
      </w:r>
      <w:r w:rsidRPr="008D4471">
        <w:rPr>
          <w:spacing w:val="-1"/>
          <w:lang w:val="es-ES"/>
        </w:rPr>
        <w:t>Berna</w:t>
      </w:r>
      <w:r w:rsidRPr="008D4471">
        <w:rPr>
          <w:spacing w:val="-4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I,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4"/>
          <w:lang w:val="es-ES"/>
        </w:rPr>
        <w:t xml:space="preserve"> </w:t>
      </w:r>
      <w:r w:rsidRPr="008D4471">
        <w:rPr>
          <w:spacing w:val="-1"/>
          <w:lang w:val="es-ES"/>
        </w:rPr>
        <w:t>III).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31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32"/>
          <w:lang w:val="es-ES"/>
        </w:rPr>
        <w:t xml:space="preserve"> </w:t>
      </w:r>
      <w:r w:rsidRPr="008D4471">
        <w:rPr>
          <w:spacing w:val="-1"/>
          <w:lang w:val="es-ES"/>
        </w:rPr>
        <w:t>Washington</w:t>
      </w:r>
      <w:r w:rsidRPr="008D4471">
        <w:rPr>
          <w:spacing w:val="31"/>
          <w:lang w:val="es-ES"/>
        </w:rPr>
        <w:t xml:space="preserve"> </w:t>
      </w:r>
      <w:r w:rsidRPr="008D4471">
        <w:rPr>
          <w:lang w:val="es-ES"/>
        </w:rPr>
        <w:t>(CITES).</w:t>
      </w:r>
      <w:r w:rsidRPr="008D4471">
        <w:rPr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Comércio</w:t>
      </w:r>
      <w:proofErr w:type="spellEnd"/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Internacional</w:t>
      </w:r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das</w:t>
      </w:r>
      <w:r w:rsidRPr="008D4471">
        <w:rPr>
          <w:i/>
          <w:iCs/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Espécies</w:t>
      </w:r>
      <w:proofErr w:type="spellEnd"/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Fauna</w:t>
      </w:r>
      <w:r w:rsidRPr="008D4471">
        <w:rPr>
          <w:i/>
          <w:iCs/>
          <w:spacing w:val="30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e</w:t>
      </w:r>
      <w:proofErr w:type="spellEnd"/>
      <w:r w:rsidRPr="008D4471">
        <w:rPr>
          <w:i/>
          <w:iCs/>
          <w:spacing w:val="31"/>
          <w:lang w:val="es-ES"/>
        </w:rPr>
        <w:t xml:space="preserve"> </w:t>
      </w:r>
      <w:r w:rsidRPr="008D4471">
        <w:rPr>
          <w:i/>
          <w:iCs/>
          <w:lang w:val="es-ES"/>
        </w:rPr>
        <w:t>Flora</w:t>
      </w:r>
      <w:r w:rsidRPr="008D4471">
        <w:rPr>
          <w:i/>
          <w:iCs/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Selvagens</w:t>
      </w:r>
      <w:proofErr w:type="spellEnd"/>
      <w:r w:rsidRPr="008D4471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Ameaçadas</w:t>
      </w:r>
      <w:proofErr w:type="spellEnd"/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Extinção</w:t>
      </w:r>
      <w:proofErr w:type="spellEnd"/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"/>
          <w:lang w:val="es-ES"/>
        </w:rPr>
        <w:t xml:space="preserve"> </w:t>
      </w:r>
      <w:r w:rsidRPr="008D4471">
        <w:rPr>
          <w:spacing w:val="-1"/>
          <w:lang w:val="es-ES"/>
        </w:rPr>
        <w:t>03-03-1973.</w:t>
      </w:r>
      <w:r w:rsidRPr="008D4471">
        <w:rPr>
          <w:spacing w:val="5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114/90,</w:t>
      </w:r>
      <w:r w:rsidRPr="008D4471">
        <w:rPr>
          <w:spacing w:val="1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5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"/>
          <w:lang w:val="es-ES"/>
        </w:rPr>
        <w:t xml:space="preserve"> </w:t>
      </w:r>
      <w:r w:rsidRPr="008D4471">
        <w:rPr>
          <w:spacing w:val="-1"/>
          <w:lang w:val="es-ES"/>
        </w:rPr>
        <w:t>Abril</w:t>
      </w:r>
      <w:r w:rsidRPr="008D4471">
        <w:rPr>
          <w:spacing w:val="2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I,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2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2"/>
          <w:lang w:val="es-ES"/>
        </w:rPr>
        <w:t xml:space="preserve"> </w:t>
      </w:r>
      <w:r w:rsidRPr="008D4471">
        <w:rPr>
          <w:spacing w:val="-1"/>
          <w:lang w:val="es-ES"/>
        </w:rPr>
        <w:t>III).</w:t>
      </w:r>
      <w:r w:rsidRPr="008D4471">
        <w:rPr>
          <w:spacing w:val="73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Regulamento</w:t>
      </w:r>
      <w:proofErr w:type="spellEnd"/>
      <w:r w:rsidRPr="008D4471">
        <w:rPr>
          <w:spacing w:val="20"/>
          <w:lang w:val="es-ES"/>
        </w:rPr>
        <w:t xml:space="preserve"> </w:t>
      </w:r>
      <w:r w:rsidRPr="008D4471">
        <w:rPr>
          <w:spacing w:val="-1"/>
          <w:lang w:val="es-ES"/>
        </w:rPr>
        <w:t>(CE)</w:t>
      </w:r>
      <w:r w:rsidRPr="008D4471">
        <w:rPr>
          <w:spacing w:val="21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338/97</w:t>
      </w:r>
      <w:r w:rsidRPr="008D4471">
        <w:rPr>
          <w:spacing w:val="20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1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Conselho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20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9</w:t>
      </w:r>
      <w:r w:rsidRPr="008D4471">
        <w:rPr>
          <w:spacing w:val="2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Dezembro</w:t>
      </w:r>
      <w:proofErr w:type="spellEnd"/>
      <w:r w:rsidRPr="008D4471">
        <w:rPr>
          <w:spacing w:val="19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1996,</w:t>
      </w:r>
      <w:r w:rsidRPr="008D4471">
        <w:rPr>
          <w:spacing w:val="20"/>
          <w:lang w:val="es-ES"/>
        </w:rPr>
        <w:t xml:space="preserve"> </w:t>
      </w:r>
      <w:r w:rsidRPr="008D4471">
        <w:rPr>
          <w:spacing w:val="-1"/>
          <w:lang w:val="es-ES"/>
        </w:rPr>
        <w:t>complementado</w:t>
      </w:r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pelo</w:t>
      </w:r>
      <w:r w:rsidRPr="008D4471">
        <w:rPr>
          <w:spacing w:val="63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Regulamento</w:t>
      </w:r>
      <w:proofErr w:type="spellEnd"/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(CE)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45"/>
          <w:lang w:val="es-ES"/>
        </w:rPr>
        <w:t xml:space="preserve"> </w:t>
      </w:r>
      <w:r w:rsidRPr="008D4471">
        <w:rPr>
          <w:lang w:val="es-ES"/>
        </w:rPr>
        <w:t>1332/2005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4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Comissão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45"/>
          <w:lang w:val="es-ES"/>
        </w:rPr>
        <w:t xml:space="preserve"> </w:t>
      </w:r>
      <w:r w:rsidRPr="008D4471">
        <w:rPr>
          <w:lang w:val="es-ES"/>
        </w:rPr>
        <w:t>9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43"/>
          <w:lang w:val="es-ES"/>
        </w:rPr>
        <w:t xml:space="preserve"> </w:t>
      </w:r>
      <w:r w:rsidRPr="008D4471">
        <w:rPr>
          <w:spacing w:val="-1"/>
          <w:lang w:val="es-ES"/>
        </w:rPr>
        <w:t>Agosto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A,</w:t>
      </w:r>
      <w:r w:rsidRPr="008D4471">
        <w:rPr>
          <w:spacing w:val="45"/>
          <w:lang w:val="es-ES"/>
        </w:rPr>
        <w:t xml:space="preserve"> </w:t>
      </w:r>
      <w:r w:rsidRPr="008D4471">
        <w:rPr>
          <w:spacing w:val="-1"/>
          <w:lang w:val="es-ES"/>
        </w:rPr>
        <w:t>B,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C</w:t>
      </w:r>
      <w:r w:rsidRPr="008D4471">
        <w:rPr>
          <w:spacing w:val="45"/>
          <w:lang w:val="es-ES"/>
        </w:rPr>
        <w:t xml:space="preserve"> </w:t>
      </w:r>
      <w:proofErr w:type="spellStart"/>
      <w:r w:rsidRPr="008D4471">
        <w:rPr>
          <w:lang w:val="es-ES"/>
        </w:rPr>
        <w:t>e</w:t>
      </w:r>
      <w:proofErr w:type="spellEnd"/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D),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relativos</w:t>
      </w:r>
      <w:r w:rsidRPr="008D4471">
        <w:rPr>
          <w:spacing w:val="47"/>
          <w:lang w:val="es-ES"/>
        </w:rPr>
        <w:t xml:space="preserve"> </w:t>
      </w:r>
      <w:r w:rsidRPr="008D4471">
        <w:rPr>
          <w:lang w:val="es-ES"/>
        </w:rPr>
        <w:t>à</w:t>
      </w:r>
      <w:r w:rsidRPr="008D4471">
        <w:rPr>
          <w:spacing w:val="67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protecção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espécies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fauna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flora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selvagens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através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controlo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seu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comércio</w:t>
      </w:r>
      <w:proofErr w:type="spellEnd"/>
      <w:r w:rsidRPr="008D4471">
        <w:rPr>
          <w:spacing w:val="-1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29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29"/>
          <w:lang w:val="es-ES"/>
        </w:rPr>
        <w:t xml:space="preserve"> </w:t>
      </w:r>
      <w:r w:rsidRPr="008D4471">
        <w:rPr>
          <w:spacing w:val="-1"/>
          <w:lang w:val="es-ES"/>
        </w:rPr>
        <w:t>Bona.</w:t>
      </w:r>
      <w:r w:rsidRPr="008D4471">
        <w:rPr>
          <w:spacing w:val="2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Espécies</w:t>
      </w:r>
      <w:proofErr w:type="spellEnd"/>
      <w:r w:rsidRPr="008D4471">
        <w:rPr>
          <w:i/>
          <w:iCs/>
          <w:spacing w:val="2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Migradoras</w:t>
      </w:r>
      <w:proofErr w:type="spellEnd"/>
      <w:r w:rsidRPr="008D4471">
        <w:rPr>
          <w:i/>
          <w:iCs/>
          <w:spacing w:val="2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Pertencentes</w:t>
      </w:r>
      <w:proofErr w:type="spellEnd"/>
      <w:r w:rsidRPr="008D4471">
        <w:rPr>
          <w:i/>
          <w:iCs/>
          <w:spacing w:val="30"/>
          <w:lang w:val="es-ES"/>
        </w:rPr>
        <w:t xml:space="preserve"> </w:t>
      </w:r>
      <w:r w:rsidRPr="008D4471">
        <w:rPr>
          <w:i/>
          <w:iCs/>
          <w:lang w:val="es-ES"/>
        </w:rPr>
        <w:t>à</w:t>
      </w:r>
      <w:r w:rsidRPr="008D4471">
        <w:rPr>
          <w:i/>
          <w:iCs/>
          <w:spacing w:val="28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Fauna</w:t>
      </w:r>
      <w:r w:rsidRPr="008D4471">
        <w:rPr>
          <w:i/>
          <w:iCs/>
          <w:spacing w:val="2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Selvagem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28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29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29"/>
          <w:lang w:val="es-ES"/>
        </w:rPr>
        <w:t xml:space="preserve"> </w:t>
      </w:r>
      <w:r w:rsidRPr="008D4471">
        <w:rPr>
          <w:lang w:val="es-ES"/>
        </w:rPr>
        <w:t>103/80,</w:t>
      </w:r>
      <w:r w:rsidRPr="008D4471">
        <w:rPr>
          <w:spacing w:val="29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9"/>
          <w:lang w:val="es-ES"/>
        </w:rPr>
        <w:t xml:space="preserve"> </w:t>
      </w:r>
      <w:r w:rsidRPr="008D4471">
        <w:rPr>
          <w:lang w:val="es-ES"/>
        </w:rPr>
        <w:t>11</w:t>
      </w:r>
      <w:r w:rsidRPr="008D4471">
        <w:rPr>
          <w:spacing w:val="29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99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Outubro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Aprova</w:t>
      </w:r>
      <w:proofErr w:type="spellEnd"/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>para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ratificação</w:t>
      </w:r>
      <w:proofErr w:type="spellEnd"/>
      <w:r w:rsidRPr="008D4471">
        <w:rPr>
          <w:spacing w:val="-3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Convenção</w:t>
      </w:r>
      <w:proofErr w:type="spellEnd"/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3"/>
          <w:lang w:val="es-ES"/>
        </w:rPr>
        <w:t xml:space="preserve"> </w:t>
      </w:r>
      <w:r w:rsidRPr="008D4471">
        <w:rPr>
          <w:spacing w:val="-1"/>
          <w:lang w:val="es-ES"/>
        </w:rPr>
        <w:t>Bona</w:t>
      </w:r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>(Os</w:t>
      </w:r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 xml:space="preserve">Anexos </w:t>
      </w:r>
      <w:r w:rsidRPr="008D4471">
        <w:rPr>
          <w:lang w:val="es-ES"/>
        </w:rPr>
        <w:t>I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-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incluem</w:t>
      </w:r>
      <w:proofErr w:type="spellEnd"/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>as emendas</w:t>
      </w:r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>adoptadas</w:t>
      </w:r>
      <w:r w:rsidRPr="008D4471">
        <w:rPr>
          <w:spacing w:val="103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na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7ª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COP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(2002)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ainda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não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publicadas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no</w:t>
      </w:r>
      <w:r w:rsidRPr="008D4471">
        <w:rPr>
          <w:spacing w:val="-6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Diário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República).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8D4471">
        <w:rPr>
          <w:spacing w:val="-1"/>
          <w:w w:val="105"/>
          <w:u w:val="single"/>
          <w:lang w:val="es-ES"/>
        </w:rPr>
        <w:lastRenderedPageBreak/>
        <w:t>LE</w:t>
      </w:r>
      <w:r w:rsidRPr="008D4471">
        <w:rPr>
          <w:spacing w:val="-2"/>
          <w:w w:val="105"/>
          <w:u w:val="single"/>
          <w:lang w:val="es-ES"/>
        </w:rPr>
        <w:t>G</w:t>
      </w:r>
      <w:r w:rsidRPr="008D4471">
        <w:rPr>
          <w:spacing w:val="-1"/>
          <w:w w:val="105"/>
          <w:u w:val="single"/>
          <w:lang w:val="es-ES"/>
        </w:rPr>
        <w:t>ISL</w:t>
      </w:r>
      <w:r w:rsidRPr="008D4471">
        <w:rPr>
          <w:spacing w:val="-2"/>
          <w:w w:val="105"/>
          <w:u w:val="single"/>
          <w:lang w:val="es-ES"/>
        </w:rPr>
        <w:t>A</w:t>
      </w:r>
      <w:r w:rsidRPr="008D4471">
        <w:rPr>
          <w:spacing w:val="-1"/>
          <w:w w:val="105"/>
          <w:u w:val="single"/>
          <w:lang w:val="es-ES"/>
        </w:rPr>
        <w:t>CI</w:t>
      </w:r>
      <w:r w:rsidRPr="008D4471">
        <w:rPr>
          <w:spacing w:val="-2"/>
          <w:w w:val="105"/>
          <w:u w:val="single"/>
          <w:lang w:val="es-ES"/>
        </w:rPr>
        <w:t>Ó</w:t>
      </w:r>
      <w:r w:rsidRPr="008D4471">
        <w:rPr>
          <w:spacing w:val="-1"/>
          <w:w w:val="105"/>
          <w:u w:val="single"/>
          <w:lang w:val="es-ES"/>
        </w:rPr>
        <w:t>N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jc w:val="both"/>
        <w:rPr>
          <w:lang w:val="es-ES"/>
        </w:rPr>
      </w:pPr>
      <w:r w:rsidRPr="008D4471">
        <w:rPr>
          <w:spacing w:val="-2"/>
          <w:w w:val="105"/>
          <w:lang w:val="es-ES"/>
        </w:rPr>
        <w:t>D</w:t>
      </w:r>
      <w:r w:rsidRPr="008D4471">
        <w:rPr>
          <w:spacing w:val="-1"/>
          <w:w w:val="105"/>
          <w:lang w:val="es-ES"/>
        </w:rPr>
        <w:t>ec</w:t>
      </w:r>
      <w:r w:rsidRPr="008D4471">
        <w:rPr>
          <w:spacing w:val="-2"/>
          <w:w w:val="105"/>
          <w:lang w:val="es-ES"/>
        </w:rPr>
        <w:t>r</w:t>
      </w:r>
      <w:r w:rsidRPr="008D4471">
        <w:rPr>
          <w:spacing w:val="-1"/>
          <w:w w:val="105"/>
          <w:lang w:val="es-ES"/>
        </w:rPr>
        <w:t>et</w:t>
      </w:r>
      <w:r w:rsidRPr="008D4471">
        <w:rPr>
          <w:spacing w:val="-2"/>
          <w:w w:val="105"/>
          <w:lang w:val="es-ES"/>
        </w:rPr>
        <w:t>o</w:t>
      </w:r>
      <w:r w:rsidRPr="008D4471">
        <w:rPr>
          <w:spacing w:val="-1"/>
          <w:w w:val="105"/>
          <w:lang w:val="es-ES"/>
        </w:rPr>
        <w:t>-</w:t>
      </w:r>
      <w:proofErr w:type="spellStart"/>
      <w:r w:rsidRPr="008D4471">
        <w:rPr>
          <w:spacing w:val="-1"/>
          <w:w w:val="105"/>
          <w:lang w:val="es-ES"/>
        </w:rPr>
        <w:t>Lei</w:t>
      </w:r>
      <w:proofErr w:type="spellEnd"/>
      <w:r w:rsidRPr="008D4471">
        <w:rPr>
          <w:spacing w:val="-8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n</w:t>
      </w:r>
      <w:proofErr w:type="gramStart"/>
      <w:r w:rsidRPr="008D4471">
        <w:rPr>
          <w:spacing w:val="-1"/>
          <w:w w:val="105"/>
          <w:lang w:val="es-ES"/>
        </w:rPr>
        <w:t>.</w:t>
      </w:r>
      <w:r w:rsidRPr="008D4471">
        <w:rPr>
          <w:spacing w:val="-2"/>
          <w:w w:val="105"/>
          <w:lang w:val="es-ES"/>
        </w:rPr>
        <w:t>º</w:t>
      </w:r>
      <w:proofErr w:type="gramEnd"/>
      <w:r w:rsidRPr="008D4471">
        <w:rPr>
          <w:spacing w:val="-8"/>
          <w:w w:val="105"/>
          <w:lang w:val="es-ES"/>
        </w:rPr>
        <w:t xml:space="preserve"> </w:t>
      </w:r>
      <w:r w:rsidRPr="008D4471">
        <w:rPr>
          <w:spacing w:val="-2"/>
          <w:w w:val="105"/>
          <w:lang w:val="es-ES"/>
        </w:rPr>
        <w:t>468</w:t>
      </w:r>
      <w:r w:rsidRPr="008D4471">
        <w:rPr>
          <w:spacing w:val="-1"/>
          <w:w w:val="105"/>
          <w:lang w:val="es-ES"/>
        </w:rPr>
        <w:t>/</w:t>
      </w:r>
      <w:r w:rsidRPr="008D4471">
        <w:rPr>
          <w:spacing w:val="-2"/>
          <w:w w:val="105"/>
          <w:lang w:val="es-ES"/>
        </w:rPr>
        <w:t>71</w:t>
      </w:r>
      <w:r w:rsidRPr="008D4471">
        <w:rPr>
          <w:spacing w:val="-1"/>
          <w:w w:val="105"/>
          <w:lang w:val="es-ES"/>
        </w:rPr>
        <w:t>,</w:t>
      </w:r>
      <w:r w:rsidRPr="008D4471">
        <w:rPr>
          <w:spacing w:val="-8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-8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5</w:t>
      </w:r>
      <w:r w:rsidRPr="008D4471">
        <w:rPr>
          <w:spacing w:val="-7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-8"/>
          <w:w w:val="105"/>
          <w:lang w:val="es-ES"/>
        </w:rPr>
        <w:t xml:space="preserve"> </w:t>
      </w:r>
      <w:proofErr w:type="spellStart"/>
      <w:r w:rsidRPr="008D4471">
        <w:rPr>
          <w:spacing w:val="-1"/>
          <w:w w:val="105"/>
          <w:lang w:val="es-ES"/>
        </w:rPr>
        <w:t>N</w:t>
      </w:r>
      <w:r w:rsidRPr="008D4471">
        <w:rPr>
          <w:spacing w:val="-2"/>
          <w:w w:val="105"/>
          <w:lang w:val="es-ES"/>
        </w:rPr>
        <w:t>ov</w:t>
      </w:r>
      <w:r w:rsidRPr="008D4471">
        <w:rPr>
          <w:spacing w:val="-1"/>
          <w:w w:val="105"/>
          <w:lang w:val="es-ES"/>
        </w:rPr>
        <w:t>emb</w:t>
      </w:r>
      <w:r w:rsidRPr="008D4471">
        <w:rPr>
          <w:spacing w:val="-2"/>
          <w:w w:val="105"/>
          <w:lang w:val="es-ES"/>
        </w:rPr>
        <w:t>ro</w:t>
      </w:r>
      <w:proofErr w:type="spellEnd"/>
      <w:r w:rsidRPr="008D4471">
        <w:rPr>
          <w:spacing w:val="-1"/>
          <w:w w:val="105"/>
          <w:lang w:val="es-ES"/>
        </w:rPr>
        <w:t>.</w:t>
      </w:r>
      <w:r w:rsidRPr="008D4471">
        <w:rPr>
          <w:spacing w:val="-7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Domínio</w:t>
      </w:r>
      <w:proofErr w:type="spellEnd"/>
      <w:r w:rsidRPr="008D4471">
        <w:rPr>
          <w:i/>
          <w:iCs/>
          <w:spacing w:val="-8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Público</w:t>
      </w:r>
      <w:r w:rsidRPr="008D4471">
        <w:rPr>
          <w:i/>
          <w:iCs/>
          <w:spacing w:val="-7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Hídrico.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jc w:val="both"/>
        <w:rPr>
          <w:lang w:val="fr-FR"/>
        </w:rPr>
      </w:pPr>
      <w:r w:rsidRPr="008D4471">
        <w:rPr>
          <w:spacing w:val="-2"/>
          <w:w w:val="105"/>
          <w:lang w:val="es-ES"/>
        </w:rPr>
        <w:t>D</w:t>
      </w:r>
      <w:r w:rsidRPr="008D4471">
        <w:rPr>
          <w:spacing w:val="-1"/>
          <w:w w:val="105"/>
          <w:lang w:val="es-ES"/>
        </w:rPr>
        <w:t>i</w:t>
      </w:r>
      <w:r w:rsidRPr="008D4471">
        <w:rPr>
          <w:spacing w:val="-2"/>
          <w:w w:val="105"/>
          <w:lang w:val="es-ES"/>
        </w:rPr>
        <w:t>r</w:t>
      </w:r>
      <w:r w:rsidRPr="008D4471">
        <w:rPr>
          <w:spacing w:val="-1"/>
          <w:w w:val="105"/>
          <w:lang w:val="es-ES"/>
        </w:rPr>
        <w:t>ecti</w:t>
      </w:r>
      <w:r w:rsidRPr="008D4471">
        <w:rPr>
          <w:spacing w:val="-2"/>
          <w:w w:val="105"/>
          <w:lang w:val="es-ES"/>
        </w:rPr>
        <w:t>v</w:t>
      </w:r>
      <w:r w:rsidRPr="008D4471">
        <w:rPr>
          <w:spacing w:val="-1"/>
          <w:w w:val="105"/>
          <w:lang w:val="es-ES"/>
        </w:rPr>
        <w:t>a</w:t>
      </w:r>
      <w:r w:rsidRPr="008D4471">
        <w:rPr>
          <w:spacing w:val="-10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</w:t>
      </w:r>
      <w:r w:rsidRPr="008D4471">
        <w:rPr>
          <w:spacing w:val="-2"/>
          <w:w w:val="105"/>
          <w:lang w:val="es-ES"/>
        </w:rPr>
        <w:t>o</w:t>
      </w:r>
      <w:r w:rsidRPr="008D4471">
        <w:rPr>
          <w:spacing w:val="-8"/>
          <w:w w:val="105"/>
          <w:lang w:val="es-ES"/>
        </w:rPr>
        <w:t xml:space="preserve"> </w:t>
      </w:r>
      <w:proofErr w:type="spellStart"/>
      <w:r w:rsidRPr="008D4471">
        <w:rPr>
          <w:spacing w:val="-1"/>
          <w:w w:val="105"/>
          <w:lang w:val="es-ES"/>
        </w:rPr>
        <w:t>C</w:t>
      </w:r>
      <w:r w:rsidRPr="008D4471">
        <w:rPr>
          <w:spacing w:val="-2"/>
          <w:w w:val="105"/>
          <w:lang w:val="es-ES"/>
        </w:rPr>
        <w:t>o</w:t>
      </w:r>
      <w:r w:rsidRPr="008D4471">
        <w:rPr>
          <w:spacing w:val="-1"/>
          <w:w w:val="105"/>
          <w:lang w:val="es-ES"/>
        </w:rPr>
        <w:t>nselh</w:t>
      </w:r>
      <w:r w:rsidRPr="008D4471">
        <w:rPr>
          <w:spacing w:val="-2"/>
          <w:w w:val="105"/>
          <w:lang w:val="es-ES"/>
        </w:rPr>
        <w:t>o</w:t>
      </w:r>
      <w:proofErr w:type="spellEnd"/>
      <w:r w:rsidRPr="008D4471">
        <w:rPr>
          <w:spacing w:val="-10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n</w:t>
      </w:r>
      <w:proofErr w:type="gramStart"/>
      <w:r w:rsidRPr="008D4471">
        <w:rPr>
          <w:spacing w:val="-1"/>
          <w:w w:val="105"/>
          <w:lang w:val="es-ES"/>
        </w:rPr>
        <w:t>.</w:t>
      </w:r>
      <w:r w:rsidRPr="008D4471">
        <w:rPr>
          <w:spacing w:val="-2"/>
          <w:w w:val="105"/>
          <w:lang w:val="es-ES"/>
        </w:rPr>
        <w:t>º</w:t>
      </w:r>
      <w:proofErr w:type="gramEnd"/>
      <w:r w:rsidRPr="008D4471">
        <w:rPr>
          <w:spacing w:val="-8"/>
          <w:w w:val="105"/>
          <w:lang w:val="es-ES"/>
        </w:rPr>
        <w:t xml:space="preserve"> </w:t>
      </w:r>
      <w:r w:rsidRPr="008D4471">
        <w:rPr>
          <w:spacing w:val="-2"/>
          <w:w w:val="105"/>
          <w:lang w:val="es-ES"/>
        </w:rPr>
        <w:t>79</w:t>
      </w:r>
      <w:r w:rsidRPr="008D4471">
        <w:rPr>
          <w:spacing w:val="-1"/>
          <w:w w:val="105"/>
          <w:lang w:val="es-ES"/>
        </w:rPr>
        <w:t>/</w:t>
      </w:r>
      <w:r w:rsidRPr="008D4471">
        <w:rPr>
          <w:spacing w:val="-2"/>
          <w:w w:val="105"/>
          <w:lang w:val="es-ES"/>
        </w:rPr>
        <w:t>409</w:t>
      </w:r>
      <w:r w:rsidRPr="008D4471">
        <w:rPr>
          <w:spacing w:val="-1"/>
          <w:w w:val="105"/>
          <w:lang w:val="es-ES"/>
        </w:rPr>
        <w:t>/CEE,</w:t>
      </w:r>
      <w:r w:rsidRPr="008D4471">
        <w:rPr>
          <w:spacing w:val="-9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-10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2</w:t>
      </w:r>
      <w:r w:rsidRPr="008D4471">
        <w:rPr>
          <w:spacing w:val="-9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-9"/>
          <w:w w:val="105"/>
          <w:lang w:val="es-ES"/>
        </w:rPr>
        <w:t xml:space="preserve"> </w:t>
      </w:r>
      <w:r w:rsidRPr="008D4471">
        <w:rPr>
          <w:spacing w:val="-2"/>
          <w:w w:val="105"/>
          <w:lang w:val="es-ES"/>
        </w:rPr>
        <w:t>A</w:t>
      </w:r>
      <w:r w:rsidRPr="008D4471">
        <w:rPr>
          <w:spacing w:val="-1"/>
          <w:w w:val="105"/>
          <w:lang w:val="es-ES"/>
        </w:rPr>
        <w:t>b</w:t>
      </w:r>
      <w:r w:rsidRPr="008D4471">
        <w:rPr>
          <w:spacing w:val="-2"/>
          <w:w w:val="105"/>
          <w:lang w:val="es-ES"/>
        </w:rPr>
        <w:t>r</w:t>
      </w:r>
      <w:r w:rsidRPr="008D4471">
        <w:rPr>
          <w:spacing w:val="-1"/>
          <w:w w:val="105"/>
          <w:lang w:val="es-ES"/>
        </w:rPr>
        <w:t>il</w:t>
      </w:r>
      <w:r w:rsidRPr="008D4471">
        <w:rPr>
          <w:spacing w:val="-2"/>
          <w:w w:val="105"/>
          <w:lang w:val="es-ES"/>
        </w:rPr>
        <w:t>.</w:t>
      </w:r>
      <w:r w:rsidRPr="008D4471">
        <w:rPr>
          <w:spacing w:val="-9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fr-FR"/>
        </w:rPr>
        <w:t>Conservação</w:t>
      </w:r>
      <w:proofErr w:type="spellEnd"/>
      <w:r w:rsidRPr="008D4471">
        <w:rPr>
          <w:i/>
          <w:iCs/>
          <w:spacing w:val="-9"/>
          <w:w w:val="105"/>
          <w:lang w:val="fr-FR"/>
        </w:rPr>
        <w:t xml:space="preserve"> </w:t>
      </w:r>
      <w:proofErr w:type="gramStart"/>
      <w:r w:rsidRPr="008D4471">
        <w:rPr>
          <w:i/>
          <w:iCs/>
          <w:spacing w:val="-2"/>
          <w:w w:val="105"/>
          <w:lang w:val="fr-FR"/>
        </w:rPr>
        <w:t>de</w:t>
      </w:r>
      <w:r w:rsidRPr="008D4471">
        <w:rPr>
          <w:i/>
          <w:iCs/>
          <w:spacing w:val="-10"/>
          <w:w w:val="105"/>
          <w:lang w:val="fr-FR"/>
        </w:rPr>
        <w:t xml:space="preserve"> </w:t>
      </w:r>
      <w:r w:rsidRPr="008D4471">
        <w:rPr>
          <w:i/>
          <w:iCs/>
          <w:spacing w:val="-2"/>
          <w:w w:val="105"/>
          <w:lang w:val="fr-FR"/>
        </w:rPr>
        <w:t>aves</w:t>
      </w:r>
      <w:proofErr w:type="gramEnd"/>
      <w:r w:rsidRPr="008D4471">
        <w:rPr>
          <w:i/>
          <w:iCs/>
          <w:spacing w:val="-9"/>
          <w:w w:val="105"/>
          <w:lang w:val="fr-FR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fr-FR"/>
        </w:rPr>
        <w:t>selvagens</w:t>
      </w:r>
      <w:proofErr w:type="spellEnd"/>
      <w:r w:rsidRPr="008D4471">
        <w:rPr>
          <w:i/>
          <w:iCs/>
          <w:spacing w:val="-10"/>
          <w:w w:val="105"/>
          <w:lang w:val="fr-FR"/>
        </w:rPr>
        <w:t xml:space="preserve"> </w:t>
      </w:r>
      <w:r w:rsidRPr="008D4471">
        <w:rPr>
          <w:spacing w:val="-2"/>
          <w:w w:val="105"/>
          <w:lang w:val="fr-FR"/>
        </w:rPr>
        <w:t>(</w:t>
      </w:r>
      <w:proofErr w:type="spellStart"/>
      <w:r w:rsidRPr="008D4471">
        <w:rPr>
          <w:spacing w:val="-2"/>
          <w:w w:val="105"/>
          <w:lang w:val="fr-FR"/>
        </w:rPr>
        <w:t>Directiva</w:t>
      </w:r>
      <w:proofErr w:type="spellEnd"/>
      <w:r w:rsidRPr="008D4471">
        <w:rPr>
          <w:spacing w:val="-9"/>
          <w:w w:val="105"/>
          <w:lang w:val="fr-FR"/>
        </w:rPr>
        <w:t xml:space="preserve"> </w:t>
      </w:r>
      <w:r w:rsidRPr="008D4471">
        <w:rPr>
          <w:spacing w:val="-2"/>
          <w:w w:val="105"/>
          <w:lang w:val="fr-FR"/>
        </w:rPr>
        <w:t>Aves).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fr-FR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2"/>
        <w:rPr>
          <w:lang w:val="es-ES"/>
        </w:rPr>
      </w:pPr>
      <w:r w:rsidRPr="008D4471">
        <w:rPr>
          <w:spacing w:val="-2"/>
          <w:w w:val="105"/>
          <w:lang w:val="es-ES"/>
        </w:rPr>
        <w:t>D</w:t>
      </w:r>
      <w:r w:rsidRPr="008D4471">
        <w:rPr>
          <w:spacing w:val="-1"/>
          <w:w w:val="105"/>
          <w:lang w:val="es-ES"/>
        </w:rPr>
        <w:t>i</w:t>
      </w:r>
      <w:r w:rsidRPr="008D4471">
        <w:rPr>
          <w:spacing w:val="-2"/>
          <w:w w:val="105"/>
          <w:lang w:val="es-ES"/>
        </w:rPr>
        <w:t>r</w:t>
      </w:r>
      <w:r w:rsidRPr="008D4471">
        <w:rPr>
          <w:spacing w:val="-1"/>
          <w:w w:val="105"/>
          <w:lang w:val="es-ES"/>
        </w:rPr>
        <w:t>ecti</w:t>
      </w:r>
      <w:r w:rsidRPr="008D4471">
        <w:rPr>
          <w:spacing w:val="-2"/>
          <w:w w:val="105"/>
          <w:lang w:val="es-ES"/>
        </w:rPr>
        <w:t>v</w:t>
      </w:r>
      <w:r w:rsidRPr="008D4471">
        <w:rPr>
          <w:spacing w:val="-1"/>
          <w:w w:val="105"/>
          <w:lang w:val="es-ES"/>
        </w:rPr>
        <w:t>a</w:t>
      </w:r>
      <w:r w:rsidRPr="008D4471">
        <w:rPr>
          <w:spacing w:val="14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do</w:t>
      </w:r>
      <w:r w:rsidRPr="008D4471">
        <w:rPr>
          <w:spacing w:val="15"/>
          <w:w w:val="105"/>
          <w:lang w:val="es-ES"/>
        </w:rPr>
        <w:t xml:space="preserve"> </w:t>
      </w:r>
      <w:proofErr w:type="spellStart"/>
      <w:r w:rsidRPr="008D4471">
        <w:rPr>
          <w:spacing w:val="-1"/>
          <w:w w:val="105"/>
          <w:lang w:val="es-ES"/>
        </w:rPr>
        <w:t>C</w:t>
      </w:r>
      <w:r w:rsidRPr="008D4471">
        <w:rPr>
          <w:spacing w:val="-2"/>
          <w:w w:val="105"/>
          <w:lang w:val="es-ES"/>
        </w:rPr>
        <w:t>o</w:t>
      </w:r>
      <w:r w:rsidRPr="008D4471">
        <w:rPr>
          <w:spacing w:val="-1"/>
          <w:w w:val="105"/>
          <w:lang w:val="es-ES"/>
        </w:rPr>
        <w:t>nselh</w:t>
      </w:r>
      <w:r w:rsidRPr="008D4471">
        <w:rPr>
          <w:spacing w:val="-2"/>
          <w:w w:val="105"/>
          <w:lang w:val="es-ES"/>
        </w:rPr>
        <w:t>o</w:t>
      </w:r>
      <w:proofErr w:type="spellEnd"/>
      <w:r w:rsidRPr="008D4471">
        <w:rPr>
          <w:spacing w:val="14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n</w:t>
      </w:r>
      <w:proofErr w:type="gramStart"/>
      <w:r w:rsidRPr="008D4471">
        <w:rPr>
          <w:w w:val="105"/>
          <w:lang w:val="es-ES"/>
        </w:rPr>
        <w:t>.º</w:t>
      </w:r>
      <w:proofErr w:type="gramEnd"/>
      <w:r w:rsidRPr="008D4471">
        <w:rPr>
          <w:spacing w:val="14"/>
          <w:w w:val="105"/>
          <w:lang w:val="es-ES"/>
        </w:rPr>
        <w:t xml:space="preserve"> </w:t>
      </w:r>
      <w:r w:rsidRPr="008D4471">
        <w:rPr>
          <w:spacing w:val="-2"/>
          <w:w w:val="105"/>
          <w:lang w:val="es-ES"/>
        </w:rPr>
        <w:t>92</w:t>
      </w:r>
      <w:r w:rsidRPr="008D4471">
        <w:rPr>
          <w:spacing w:val="-1"/>
          <w:w w:val="105"/>
          <w:lang w:val="es-ES"/>
        </w:rPr>
        <w:t>/</w:t>
      </w:r>
      <w:r w:rsidRPr="008D4471">
        <w:rPr>
          <w:spacing w:val="-2"/>
          <w:w w:val="105"/>
          <w:lang w:val="es-ES"/>
        </w:rPr>
        <w:t>43</w:t>
      </w:r>
      <w:r w:rsidRPr="008D4471">
        <w:rPr>
          <w:spacing w:val="-1"/>
          <w:w w:val="105"/>
          <w:lang w:val="es-ES"/>
        </w:rPr>
        <w:t>/CEE,</w:t>
      </w:r>
      <w:r w:rsidRPr="008D4471">
        <w:rPr>
          <w:spacing w:val="14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15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21</w:t>
      </w:r>
      <w:r w:rsidRPr="008D4471">
        <w:rPr>
          <w:spacing w:val="14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16"/>
          <w:w w:val="105"/>
          <w:lang w:val="es-ES"/>
        </w:rPr>
        <w:t xml:space="preserve"> </w:t>
      </w:r>
      <w:proofErr w:type="spellStart"/>
      <w:r w:rsidRPr="008D4471">
        <w:rPr>
          <w:spacing w:val="-1"/>
          <w:w w:val="105"/>
          <w:lang w:val="es-ES"/>
        </w:rPr>
        <w:t>Mai</w:t>
      </w:r>
      <w:r w:rsidRPr="008D4471">
        <w:rPr>
          <w:spacing w:val="-2"/>
          <w:w w:val="105"/>
          <w:lang w:val="es-ES"/>
        </w:rPr>
        <w:t>o</w:t>
      </w:r>
      <w:proofErr w:type="spellEnd"/>
      <w:r w:rsidRPr="008D4471">
        <w:rPr>
          <w:spacing w:val="-2"/>
          <w:w w:val="105"/>
          <w:lang w:val="es-ES"/>
        </w:rPr>
        <w:t>.</w:t>
      </w:r>
      <w:r w:rsidRPr="008D4471">
        <w:rPr>
          <w:spacing w:val="15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Preservação</w:t>
      </w:r>
      <w:proofErr w:type="spellEnd"/>
      <w:r w:rsidRPr="008D4471">
        <w:rPr>
          <w:i/>
          <w:iCs/>
          <w:spacing w:val="15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dos</w:t>
      </w:r>
      <w:r w:rsidRPr="008D4471">
        <w:rPr>
          <w:i/>
          <w:iCs/>
          <w:spacing w:val="14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habitats</w:t>
      </w:r>
      <w:proofErr w:type="spellEnd"/>
      <w:r w:rsidRPr="008D4471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naturais</w:t>
      </w:r>
      <w:proofErr w:type="spellEnd"/>
      <w:r w:rsidRPr="008D4471">
        <w:rPr>
          <w:i/>
          <w:iCs/>
          <w:spacing w:val="15"/>
          <w:w w:val="105"/>
          <w:lang w:val="es-ES"/>
        </w:rPr>
        <w:t xml:space="preserve"> </w:t>
      </w:r>
      <w:r w:rsidRPr="008D4471">
        <w:rPr>
          <w:i/>
          <w:iCs/>
          <w:w w:val="105"/>
          <w:lang w:val="es-ES"/>
        </w:rPr>
        <w:t>e</w:t>
      </w:r>
      <w:r w:rsidRPr="008D4471">
        <w:rPr>
          <w:i/>
          <w:iCs/>
          <w:spacing w:val="14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da</w:t>
      </w:r>
      <w:r w:rsidRPr="008D4471">
        <w:rPr>
          <w:i/>
          <w:iCs/>
          <w:spacing w:val="15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fauna</w:t>
      </w:r>
      <w:r w:rsidRPr="008D4471">
        <w:rPr>
          <w:i/>
          <w:iCs/>
          <w:spacing w:val="14"/>
          <w:w w:val="105"/>
          <w:lang w:val="es-ES"/>
        </w:rPr>
        <w:t xml:space="preserve"> </w:t>
      </w:r>
      <w:r w:rsidRPr="008D4471">
        <w:rPr>
          <w:i/>
          <w:iCs/>
          <w:w w:val="105"/>
          <w:lang w:val="es-ES"/>
        </w:rPr>
        <w:t>e</w:t>
      </w:r>
      <w:r w:rsidRPr="008D4471">
        <w:rPr>
          <w:i/>
          <w:iCs/>
          <w:spacing w:val="14"/>
          <w:w w:val="105"/>
          <w:lang w:val="es-ES"/>
        </w:rPr>
        <w:t xml:space="preserve"> </w:t>
      </w:r>
      <w:r w:rsidRPr="008D4471">
        <w:rPr>
          <w:i/>
          <w:iCs/>
          <w:w w:val="105"/>
          <w:lang w:val="es-ES"/>
        </w:rPr>
        <w:t>da</w:t>
      </w:r>
      <w:r w:rsidRPr="008D4471">
        <w:rPr>
          <w:i/>
          <w:iCs/>
          <w:spacing w:val="113"/>
          <w:w w:val="9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flora</w:t>
      </w:r>
      <w:r w:rsidRPr="008D4471">
        <w:rPr>
          <w:i/>
          <w:iCs/>
          <w:spacing w:val="-10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selvagens</w:t>
      </w:r>
      <w:proofErr w:type="spellEnd"/>
      <w:r w:rsidRPr="008D4471">
        <w:rPr>
          <w:i/>
          <w:iCs/>
          <w:spacing w:val="-10"/>
          <w:lang w:val="es-ES"/>
        </w:rPr>
        <w:t xml:space="preserve"> </w:t>
      </w:r>
      <w:r w:rsidRPr="008D4471">
        <w:rPr>
          <w:spacing w:val="-1"/>
          <w:lang w:val="es-ES"/>
        </w:rPr>
        <w:t>(Directiva</w:t>
      </w:r>
      <w:r w:rsidRPr="008D4471">
        <w:rPr>
          <w:spacing w:val="-1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Habitats</w:t>
      </w:r>
      <w:proofErr w:type="spellEnd"/>
      <w:r w:rsidRPr="008D4471">
        <w:rPr>
          <w:spacing w:val="-1"/>
          <w:lang w:val="es-ES"/>
        </w:rPr>
        <w:t>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26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26"/>
          <w:lang w:val="es-ES"/>
        </w:rPr>
        <w:t xml:space="preserve"> </w:t>
      </w:r>
      <w:r w:rsidRPr="008D4471">
        <w:rPr>
          <w:spacing w:val="-2"/>
          <w:lang w:val="es-ES"/>
        </w:rPr>
        <w:t>1</w:t>
      </w:r>
      <w:r w:rsidRPr="008D4471">
        <w:rPr>
          <w:spacing w:val="-1"/>
          <w:lang w:val="es-ES"/>
        </w:rPr>
        <w:t>40/99,</w:t>
      </w:r>
      <w:r w:rsidRPr="008D4471">
        <w:rPr>
          <w:spacing w:val="27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5"/>
          <w:lang w:val="es-ES"/>
        </w:rPr>
        <w:t xml:space="preserve"> </w:t>
      </w:r>
      <w:r w:rsidRPr="008D4471">
        <w:rPr>
          <w:lang w:val="es-ES"/>
        </w:rPr>
        <w:t>24</w:t>
      </w:r>
      <w:r w:rsidRPr="008D4471">
        <w:rPr>
          <w:spacing w:val="26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26"/>
          <w:lang w:val="es-ES"/>
        </w:rPr>
        <w:t xml:space="preserve"> </w:t>
      </w:r>
      <w:r w:rsidRPr="008D4471">
        <w:rPr>
          <w:lang w:val="es-ES"/>
        </w:rPr>
        <w:t>Abril,</w:t>
      </w:r>
      <w:r w:rsidRPr="008D4471">
        <w:rPr>
          <w:spacing w:val="2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com</w:t>
      </w:r>
      <w:proofErr w:type="spellEnd"/>
      <w:r w:rsidRPr="008D4471">
        <w:rPr>
          <w:spacing w:val="26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2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redacção</w:t>
      </w:r>
      <w:proofErr w:type="spellEnd"/>
      <w:r w:rsidRPr="008D4471">
        <w:rPr>
          <w:spacing w:val="27"/>
          <w:lang w:val="es-ES"/>
        </w:rPr>
        <w:t xml:space="preserve"> </w:t>
      </w:r>
      <w:r w:rsidRPr="008D4471">
        <w:rPr>
          <w:spacing w:val="-1"/>
          <w:lang w:val="es-ES"/>
        </w:rPr>
        <w:t>dada</w:t>
      </w:r>
      <w:r w:rsidRPr="008D4471">
        <w:rPr>
          <w:spacing w:val="26"/>
          <w:lang w:val="es-ES"/>
        </w:rPr>
        <w:t xml:space="preserve"> </w:t>
      </w:r>
      <w:r w:rsidRPr="008D4471">
        <w:rPr>
          <w:spacing w:val="-1"/>
          <w:lang w:val="es-ES"/>
        </w:rPr>
        <w:t>pelo</w:t>
      </w:r>
      <w:r w:rsidRPr="008D4471">
        <w:rPr>
          <w:spacing w:val="27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29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26"/>
          <w:lang w:val="es-ES"/>
        </w:rPr>
        <w:t xml:space="preserve"> </w:t>
      </w:r>
      <w:r w:rsidRPr="008D4471">
        <w:rPr>
          <w:lang w:val="es-ES"/>
        </w:rPr>
        <w:t>49/2005,</w:t>
      </w:r>
      <w:r w:rsidRPr="008D4471">
        <w:rPr>
          <w:spacing w:val="25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5"/>
          <w:lang w:val="es-ES"/>
        </w:rPr>
        <w:t xml:space="preserve"> </w:t>
      </w:r>
      <w:r w:rsidRPr="008D4471">
        <w:rPr>
          <w:lang w:val="es-ES"/>
        </w:rPr>
        <w:t>24</w:t>
      </w:r>
      <w:r w:rsidRPr="008D4471">
        <w:rPr>
          <w:spacing w:val="26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71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Fevereiro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Revê</w:t>
      </w:r>
      <w:proofErr w:type="spellEnd"/>
      <w:r w:rsidRPr="008D4471">
        <w:rPr>
          <w:i/>
          <w:iCs/>
          <w:lang w:val="es-ES"/>
        </w:rPr>
        <w:t xml:space="preserve"> e </w:t>
      </w:r>
      <w:proofErr w:type="spellStart"/>
      <w:r w:rsidRPr="008D4471">
        <w:rPr>
          <w:i/>
          <w:iCs/>
          <w:spacing w:val="-1"/>
          <w:lang w:val="es-ES"/>
        </w:rPr>
        <w:t>transpõe</w:t>
      </w:r>
      <w:proofErr w:type="spellEnd"/>
      <w:r w:rsidRPr="008D4471">
        <w:rPr>
          <w:i/>
          <w:iCs/>
          <w:lang w:val="es-ES"/>
        </w:rPr>
        <w:t xml:space="preserve"> as</w:t>
      </w:r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Directivas</w:t>
      </w:r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Aves</w:t>
      </w:r>
      <w:r w:rsidRPr="008D4471">
        <w:rPr>
          <w:i/>
          <w:iCs/>
          <w:spacing w:val="1"/>
          <w:lang w:val="es-ES"/>
        </w:rPr>
        <w:t xml:space="preserve"> </w:t>
      </w:r>
      <w:r w:rsidRPr="008D4471">
        <w:rPr>
          <w:i/>
          <w:iCs/>
          <w:lang w:val="es-ES"/>
        </w:rPr>
        <w:t xml:space="preserve">e </w:t>
      </w:r>
      <w:proofErr w:type="spellStart"/>
      <w:r w:rsidRPr="008D4471">
        <w:rPr>
          <w:i/>
          <w:iCs/>
          <w:spacing w:val="-1"/>
          <w:lang w:val="es-ES"/>
        </w:rPr>
        <w:t>Habitats</w:t>
      </w:r>
      <w:proofErr w:type="spellEnd"/>
      <w:r w:rsidRPr="008D4471">
        <w:rPr>
          <w:i/>
          <w:iCs/>
          <w:spacing w:val="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para</w:t>
      </w:r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lang w:val="es-ES"/>
        </w:rPr>
        <w:t>o</w:t>
      </w:r>
      <w:r w:rsidRPr="008D4471">
        <w:rPr>
          <w:i/>
          <w:iCs/>
          <w:spacing w:val="1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direito</w:t>
      </w:r>
      <w:proofErr w:type="spellEnd"/>
      <w:r w:rsidRPr="008D4471">
        <w:rPr>
          <w:i/>
          <w:iCs/>
          <w:spacing w:val="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interno</w:t>
      </w:r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(Anexos</w:t>
      </w:r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A-I,</w:t>
      </w:r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A-II,</w:t>
      </w:r>
      <w:r w:rsidRPr="008D4471">
        <w:rPr>
          <w:i/>
          <w:iCs/>
          <w:spacing w:val="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A-III,</w:t>
      </w:r>
      <w:r w:rsidRPr="008D4471">
        <w:rPr>
          <w:i/>
          <w:iCs/>
          <w:spacing w:val="1"/>
          <w:lang w:val="es-ES"/>
        </w:rPr>
        <w:t xml:space="preserve"> </w:t>
      </w:r>
      <w:r w:rsidRPr="008D4471">
        <w:rPr>
          <w:i/>
          <w:iCs/>
          <w:lang w:val="es-ES"/>
        </w:rPr>
        <w:t>B-II,</w:t>
      </w:r>
      <w:r w:rsidRPr="008D4471">
        <w:rPr>
          <w:i/>
          <w:iCs/>
          <w:spacing w:val="1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B-IV,</w:t>
      </w:r>
      <w:r w:rsidRPr="008D4471">
        <w:rPr>
          <w:i/>
          <w:iCs/>
          <w:spacing w:val="113"/>
          <w:w w:val="99"/>
          <w:lang w:val="es-ES"/>
        </w:rPr>
        <w:t xml:space="preserve"> </w:t>
      </w:r>
      <w:r w:rsidRPr="008D4471">
        <w:rPr>
          <w:i/>
          <w:iCs/>
          <w:lang w:val="es-ES"/>
        </w:rPr>
        <w:t>B-V</w:t>
      </w:r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jc w:val="both"/>
        <w:rPr>
          <w:lang w:val="es-ES"/>
        </w:rPr>
      </w:pPr>
      <w:r w:rsidRPr="008D4471">
        <w:rPr>
          <w:spacing w:val="-1"/>
          <w:lang w:val="es-ES"/>
        </w:rPr>
        <w:t>Decreto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n</w:t>
      </w:r>
      <w:proofErr w:type="gramStart"/>
      <w:r w:rsidRPr="008D4471">
        <w:rPr>
          <w:spacing w:val="-1"/>
          <w:lang w:val="es-ES"/>
        </w:rPr>
        <w:t>.º</w:t>
      </w:r>
      <w:proofErr w:type="gramEnd"/>
      <w:r w:rsidRPr="008D4471">
        <w:rPr>
          <w:spacing w:val="14"/>
          <w:lang w:val="es-ES"/>
        </w:rPr>
        <w:t xml:space="preserve"> </w:t>
      </w:r>
      <w:r w:rsidRPr="008D4471">
        <w:rPr>
          <w:spacing w:val="-2"/>
          <w:lang w:val="es-ES"/>
        </w:rPr>
        <w:t>1</w:t>
      </w:r>
      <w:r w:rsidRPr="008D4471">
        <w:rPr>
          <w:spacing w:val="-1"/>
          <w:lang w:val="es-ES"/>
        </w:rPr>
        <w:t>4/82/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,</w:t>
      </w:r>
      <w:r w:rsidRPr="008D4471">
        <w:rPr>
          <w:spacing w:val="15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8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1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Julho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1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Cria</w:t>
      </w:r>
      <w:proofErr w:type="spellEnd"/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Reserva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Natural</w:t>
      </w:r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lang w:val="es-ES"/>
        </w:rPr>
        <w:t>da</w:t>
      </w:r>
      <w:r w:rsidRPr="008D4471">
        <w:rPr>
          <w:i/>
          <w:iCs/>
          <w:spacing w:val="1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Caldeira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</w:t>
      </w:r>
      <w:r w:rsidRPr="008D4471">
        <w:rPr>
          <w:i/>
          <w:iCs/>
          <w:spacing w:val="1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Faial</w:t>
      </w:r>
      <w:proofErr w:type="spellEnd"/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rPr>
          <w:lang w:val="es-ES"/>
        </w:rPr>
      </w:pPr>
      <w:r w:rsidRPr="008D4471">
        <w:rPr>
          <w:spacing w:val="-2"/>
          <w:w w:val="105"/>
          <w:lang w:val="es-ES"/>
        </w:rPr>
        <w:t>D</w:t>
      </w:r>
      <w:r w:rsidRPr="008D4471">
        <w:rPr>
          <w:spacing w:val="-1"/>
          <w:w w:val="105"/>
          <w:lang w:val="es-ES"/>
        </w:rPr>
        <w:t>ec</w:t>
      </w:r>
      <w:r w:rsidRPr="008D4471">
        <w:rPr>
          <w:spacing w:val="-2"/>
          <w:w w:val="105"/>
          <w:lang w:val="es-ES"/>
        </w:rPr>
        <w:t>r</w:t>
      </w:r>
      <w:r w:rsidRPr="008D4471">
        <w:rPr>
          <w:spacing w:val="-1"/>
          <w:w w:val="105"/>
          <w:lang w:val="es-ES"/>
        </w:rPr>
        <w:t>et</w:t>
      </w:r>
      <w:r w:rsidRPr="008D4471">
        <w:rPr>
          <w:spacing w:val="-2"/>
          <w:w w:val="105"/>
          <w:lang w:val="es-ES"/>
        </w:rPr>
        <w:t xml:space="preserve">o </w:t>
      </w:r>
      <w:r w:rsidRPr="008D4471">
        <w:rPr>
          <w:spacing w:val="-1"/>
          <w:w w:val="105"/>
          <w:lang w:val="es-ES"/>
        </w:rPr>
        <w:t>Legislati</w:t>
      </w:r>
      <w:r w:rsidRPr="008D4471">
        <w:rPr>
          <w:spacing w:val="-2"/>
          <w:w w:val="105"/>
          <w:lang w:val="es-ES"/>
        </w:rPr>
        <w:t xml:space="preserve">vo </w:t>
      </w:r>
      <w:r w:rsidRPr="008D4471">
        <w:rPr>
          <w:spacing w:val="-1"/>
          <w:w w:val="105"/>
          <w:lang w:val="es-ES"/>
        </w:rPr>
        <w:t>Regi</w:t>
      </w:r>
      <w:r w:rsidRPr="008D4471">
        <w:rPr>
          <w:spacing w:val="-2"/>
          <w:w w:val="105"/>
          <w:lang w:val="es-ES"/>
        </w:rPr>
        <w:t>o</w:t>
      </w:r>
      <w:r w:rsidRPr="008D4471">
        <w:rPr>
          <w:spacing w:val="-1"/>
          <w:w w:val="105"/>
          <w:lang w:val="es-ES"/>
        </w:rPr>
        <w:t>nal n</w:t>
      </w:r>
      <w:proofErr w:type="gramStart"/>
      <w:r w:rsidRPr="008D4471">
        <w:rPr>
          <w:spacing w:val="-1"/>
          <w:w w:val="105"/>
          <w:lang w:val="es-ES"/>
        </w:rPr>
        <w:t>.</w:t>
      </w:r>
      <w:r w:rsidRPr="008D4471">
        <w:rPr>
          <w:spacing w:val="-2"/>
          <w:w w:val="105"/>
          <w:lang w:val="es-ES"/>
        </w:rPr>
        <w:t>º</w:t>
      </w:r>
      <w:proofErr w:type="gramEnd"/>
      <w:r w:rsidRPr="008D4471">
        <w:rPr>
          <w:spacing w:val="-2"/>
          <w:w w:val="105"/>
          <w:lang w:val="es-ES"/>
        </w:rPr>
        <w:t xml:space="preserve"> 20</w:t>
      </w:r>
      <w:r w:rsidRPr="008D4471">
        <w:rPr>
          <w:spacing w:val="-1"/>
          <w:w w:val="105"/>
          <w:lang w:val="es-ES"/>
        </w:rPr>
        <w:t>/</w:t>
      </w:r>
      <w:r w:rsidRPr="008D4471">
        <w:rPr>
          <w:spacing w:val="-2"/>
          <w:w w:val="105"/>
          <w:lang w:val="es-ES"/>
        </w:rPr>
        <w:t>2006</w:t>
      </w:r>
      <w:r w:rsidRPr="008D4471">
        <w:rPr>
          <w:spacing w:val="-1"/>
          <w:w w:val="105"/>
          <w:lang w:val="es-ES"/>
        </w:rPr>
        <w:t>/</w:t>
      </w:r>
      <w:r w:rsidRPr="008D4471">
        <w:rPr>
          <w:spacing w:val="-2"/>
          <w:w w:val="105"/>
          <w:lang w:val="es-ES"/>
        </w:rPr>
        <w:t>A</w:t>
      </w:r>
      <w:r w:rsidRPr="008D4471">
        <w:rPr>
          <w:spacing w:val="-1"/>
          <w:w w:val="105"/>
          <w:lang w:val="es-ES"/>
        </w:rPr>
        <w:t>, de</w:t>
      </w:r>
      <w:r w:rsidRPr="008D4471">
        <w:rPr>
          <w:spacing w:val="-2"/>
          <w:w w:val="105"/>
          <w:lang w:val="es-ES"/>
        </w:rPr>
        <w:t xml:space="preserve"> </w:t>
      </w:r>
      <w:r w:rsidRPr="008D4471">
        <w:rPr>
          <w:w w:val="105"/>
          <w:lang w:val="es-ES"/>
        </w:rPr>
        <w:t>6</w:t>
      </w:r>
      <w:r w:rsidRPr="008D4471">
        <w:rPr>
          <w:spacing w:val="-2"/>
          <w:w w:val="105"/>
          <w:lang w:val="es-ES"/>
        </w:rPr>
        <w:t xml:space="preserve"> </w:t>
      </w:r>
      <w:r w:rsidRPr="008D4471">
        <w:rPr>
          <w:spacing w:val="-1"/>
          <w:w w:val="105"/>
          <w:lang w:val="es-ES"/>
        </w:rPr>
        <w:t>de</w:t>
      </w:r>
      <w:r w:rsidRPr="008D4471">
        <w:rPr>
          <w:spacing w:val="-2"/>
          <w:w w:val="105"/>
          <w:lang w:val="es-ES"/>
        </w:rPr>
        <w:t xml:space="preserve"> </w:t>
      </w:r>
      <w:proofErr w:type="spellStart"/>
      <w:r w:rsidRPr="008D4471">
        <w:rPr>
          <w:spacing w:val="-1"/>
          <w:w w:val="105"/>
          <w:lang w:val="es-ES"/>
        </w:rPr>
        <w:t>Junh</w:t>
      </w:r>
      <w:r w:rsidRPr="008D4471">
        <w:rPr>
          <w:spacing w:val="-2"/>
          <w:w w:val="105"/>
          <w:lang w:val="es-ES"/>
        </w:rPr>
        <w:t>o</w:t>
      </w:r>
      <w:proofErr w:type="spellEnd"/>
      <w:r w:rsidRPr="008D4471">
        <w:rPr>
          <w:spacing w:val="-2"/>
          <w:w w:val="105"/>
          <w:lang w:val="es-ES"/>
        </w:rPr>
        <w:t xml:space="preserve">. </w:t>
      </w:r>
      <w:proofErr w:type="spellStart"/>
      <w:r w:rsidRPr="008D4471">
        <w:rPr>
          <w:i/>
          <w:iCs/>
          <w:spacing w:val="-2"/>
          <w:w w:val="105"/>
          <w:lang w:val="es-ES"/>
        </w:rPr>
        <w:t>Aprova</w:t>
      </w:r>
      <w:proofErr w:type="spellEnd"/>
      <w:r w:rsidRPr="008D4471">
        <w:rPr>
          <w:i/>
          <w:iCs/>
          <w:spacing w:val="-2"/>
          <w:w w:val="105"/>
          <w:lang w:val="es-ES"/>
        </w:rPr>
        <w:t xml:space="preserve"> </w:t>
      </w:r>
      <w:r w:rsidRPr="008D4471">
        <w:rPr>
          <w:i/>
          <w:iCs/>
          <w:w w:val="105"/>
          <w:lang w:val="es-ES"/>
        </w:rPr>
        <w:t>o</w:t>
      </w:r>
      <w:r w:rsidRPr="008D4471">
        <w:rPr>
          <w:i/>
          <w:iCs/>
          <w:spacing w:val="-2"/>
          <w:w w:val="105"/>
          <w:lang w:val="es-ES"/>
        </w:rPr>
        <w:t xml:space="preserve"> Plano Sectorial</w:t>
      </w:r>
      <w:r w:rsidRPr="008D4471">
        <w:rPr>
          <w:i/>
          <w:iCs/>
          <w:spacing w:val="-1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 xml:space="preserve">para </w:t>
      </w:r>
      <w:r w:rsidRPr="008D4471">
        <w:rPr>
          <w:i/>
          <w:iCs/>
          <w:w w:val="105"/>
          <w:lang w:val="es-ES"/>
        </w:rPr>
        <w:t>a</w:t>
      </w:r>
      <w:r w:rsidRPr="008D4471">
        <w:rPr>
          <w:i/>
          <w:iCs/>
          <w:spacing w:val="-2"/>
          <w:w w:val="105"/>
          <w:lang w:val="es-ES"/>
        </w:rPr>
        <w:t xml:space="preserve"> Rede</w:t>
      </w:r>
      <w:r w:rsidRPr="008D4471">
        <w:rPr>
          <w:i/>
          <w:iCs/>
          <w:spacing w:val="-1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Natura</w:t>
      </w:r>
      <w:r w:rsidRPr="008D4471">
        <w:rPr>
          <w:i/>
          <w:iCs/>
          <w:spacing w:val="107"/>
          <w:w w:val="99"/>
          <w:lang w:val="es-ES"/>
        </w:rPr>
        <w:t xml:space="preserve"> </w:t>
      </w:r>
      <w:r w:rsidRPr="008D4471">
        <w:rPr>
          <w:i/>
          <w:iCs/>
          <w:w w:val="105"/>
          <w:lang w:val="es-ES"/>
        </w:rPr>
        <w:t>2000</w:t>
      </w:r>
      <w:r w:rsidRPr="008D4471">
        <w:rPr>
          <w:i/>
          <w:iCs/>
          <w:spacing w:val="-30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da</w:t>
      </w:r>
      <w:r w:rsidRPr="008D4471">
        <w:rPr>
          <w:i/>
          <w:iCs/>
          <w:spacing w:val="-30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Região</w:t>
      </w:r>
      <w:proofErr w:type="spellEnd"/>
      <w:r w:rsidRPr="008D4471">
        <w:rPr>
          <w:i/>
          <w:iCs/>
          <w:spacing w:val="-29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Autónoma</w:t>
      </w:r>
      <w:r w:rsidRPr="008D4471">
        <w:rPr>
          <w:i/>
          <w:iCs/>
          <w:spacing w:val="-30"/>
          <w:w w:val="105"/>
          <w:lang w:val="es-ES"/>
        </w:rPr>
        <w:t xml:space="preserve"> </w:t>
      </w:r>
      <w:r w:rsidRPr="008D4471">
        <w:rPr>
          <w:i/>
          <w:iCs/>
          <w:spacing w:val="-2"/>
          <w:w w:val="105"/>
          <w:lang w:val="es-ES"/>
        </w:rPr>
        <w:t>dos</w:t>
      </w:r>
      <w:r w:rsidRPr="008D4471">
        <w:rPr>
          <w:i/>
          <w:iCs/>
          <w:spacing w:val="-28"/>
          <w:w w:val="105"/>
          <w:lang w:val="es-ES"/>
        </w:rPr>
        <w:t xml:space="preserve"> </w:t>
      </w:r>
      <w:proofErr w:type="spellStart"/>
      <w:r w:rsidRPr="008D4471">
        <w:rPr>
          <w:i/>
          <w:iCs/>
          <w:spacing w:val="-2"/>
          <w:w w:val="105"/>
          <w:lang w:val="es-ES"/>
        </w:rPr>
        <w:t>Açores</w:t>
      </w:r>
      <w:proofErr w:type="spellEnd"/>
      <w:r w:rsidRPr="008D4471">
        <w:rPr>
          <w:i/>
          <w:iCs/>
          <w:spacing w:val="-2"/>
          <w:w w:val="105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rPr>
          <w:lang w:val="es-ES"/>
        </w:rPr>
      </w:pPr>
      <w:r w:rsidRPr="008D4471">
        <w:rPr>
          <w:spacing w:val="-1"/>
          <w:lang w:val="es-ES"/>
        </w:rPr>
        <w:t>Decreto</w:t>
      </w:r>
      <w:r w:rsidRPr="008D4471">
        <w:rPr>
          <w:lang w:val="es-ES"/>
        </w:rPr>
        <w:t xml:space="preserve"> </w:t>
      </w:r>
      <w:r w:rsidRPr="008D4471">
        <w:rPr>
          <w:spacing w:val="16"/>
          <w:lang w:val="es-ES"/>
        </w:rPr>
        <w:t xml:space="preserve"> </w:t>
      </w:r>
      <w:r w:rsidRPr="008D4471">
        <w:rPr>
          <w:spacing w:val="-1"/>
          <w:lang w:val="es-ES"/>
        </w:rPr>
        <w:t>Legislati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o</w:t>
      </w:r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r w:rsidRPr="008D4471">
        <w:rPr>
          <w:spacing w:val="-1"/>
          <w:lang w:val="es-ES"/>
        </w:rPr>
        <w:t>n</w:t>
      </w:r>
      <w:proofErr w:type="gramStart"/>
      <w:r w:rsidRPr="008D4471">
        <w:rPr>
          <w:spacing w:val="-1"/>
          <w:lang w:val="es-ES"/>
        </w:rPr>
        <w:t>.º</w:t>
      </w:r>
      <w:proofErr w:type="gramEnd"/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r w:rsidRPr="008D4471">
        <w:rPr>
          <w:spacing w:val="-2"/>
          <w:lang w:val="es-ES"/>
        </w:rPr>
        <w:t>1</w:t>
      </w:r>
      <w:r w:rsidRPr="008D4471">
        <w:rPr>
          <w:spacing w:val="-1"/>
          <w:lang w:val="es-ES"/>
        </w:rPr>
        <w:t>5/2007/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,</w:t>
      </w:r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lang w:val="es-ES"/>
        </w:rPr>
        <w:t xml:space="preserve"> </w:t>
      </w:r>
      <w:r w:rsidRPr="008D4471">
        <w:rPr>
          <w:spacing w:val="16"/>
          <w:lang w:val="es-ES"/>
        </w:rPr>
        <w:t xml:space="preserve"> </w:t>
      </w:r>
      <w:r w:rsidRPr="008D4471">
        <w:rPr>
          <w:lang w:val="es-ES"/>
        </w:rPr>
        <w:t xml:space="preserve">25 </w:t>
      </w:r>
      <w:r w:rsidRPr="008D4471">
        <w:rPr>
          <w:spacing w:val="17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Junho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lang w:val="es-ES"/>
        </w:rPr>
        <w:t xml:space="preserve"> </w:t>
      </w:r>
      <w:r w:rsidRPr="008D4471">
        <w:rPr>
          <w:spacing w:val="1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Estabelece</w:t>
      </w:r>
      <w:proofErr w:type="spellEnd"/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17"/>
          <w:lang w:val="es-ES"/>
        </w:rPr>
        <w:t xml:space="preserve"> </w:t>
      </w:r>
      <w:r w:rsidRPr="008D4471">
        <w:rPr>
          <w:i/>
          <w:iCs/>
          <w:lang w:val="es-ES"/>
        </w:rPr>
        <w:t xml:space="preserve">o </w:t>
      </w:r>
      <w:r w:rsidRPr="008D4471">
        <w:rPr>
          <w:i/>
          <w:iCs/>
          <w:spacing w:val="1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novo</w:t>
      </w:r>
      <w:proofErr w:type="spellEnd"/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1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Regime</w:t>
      </w:r>
      <w:proofErr w:type="spellEnd"/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18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Jurídico</w:t>
      </w:r>
      <w:r w:rsidRPr="008D4471">
        <w:rPr>
          <w:i/>
          <w:iCs/>
          <w:lang w:val="es-ES"/>
        </w:rPr>
        <w:t xml:space="preserve"> </w:t>
      </w:r>
      <w:r w:rsidRPr="008D4471">
        <w:rPr>
          <w:i/>
          <w:iCs/>
          <w:spacing w:val="16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115"/>
          <w:w w:val="9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Classificação</w:t>
      </w:r>
      <w:proofErr w:type="spellEnd"/>
      <w:r w:rsidRPr="008D4471">
        <w:rPr>
          <w:i/>
          <w:iCs/>
          <w:spacing w:val="-1"/>
          <w:lang w:val="es-ES"/>
        </w:rPr>
        <w:t>,</w:t>
      </w:r>
      <w:r w:rsidRPr="008D4471">
        <w:rPr>
          <w:i/>
          <w:iCs/>
          <w:spacing w:val="-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Gestão</w:t>
      </w:r>
      <w:proofErr w:type="spellEnd"/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-5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Administração</w:t>
      </w:r>
      <w:proofErr w:type="spellEnd"/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lang w:val="es-ES"/>
        </w:rPr>
        <w:t>da</w:t>
      </w:r>
      <w:r w:rsidRPr="008D4471">
        <w:rPr>
          <w:i/>
          <w:iCs/>
          <w:spacing w:val="-6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Rede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Regional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-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Áreas</w:t>
      </w:r>
      <w:r w:rsidRPr="008D4471">
        <w:rPr>
          <w:i/>
          <w:iCs/>
          <w:spacing w:val="-6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Protegidas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dos</w:t>
      </w:r>
      <w:r w:rsidRPr="008D4471">
        <w:rPr>
          <w:i/>
          <w:iCs/>
          <w:spacing w:val="-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Açores</w:t>
      </w:r>
      <w:proofErr w:type="spellEnd"/>
      <w:r w:rsidRPr="008D4471">
        <w:rPr>
          <w:i/>
          <w:iCs/>
          <w:spacing w:val="-1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i/>
          <w:iCs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8D4471">
        <w:rPr>
          <w:spacing w:val="-1"/>
          <w:u w:val="single"/>
          <w:lang w:val="es-ES"/>
        </w:rPr>
        <w:t>ESPECIES</w:t>
      </w:r>
      <w:r w:rsidRPr="008D4471">
        <w:rPr>
          <w:spacing w:val="4"/>
          <w:u w:val="single"/>
          <w:lang w:val="es-ES"/>
        </w:rPr>
        <w:t xml:space="preserve"> </w:t>
      </w:r>
      <w:r w:rsidRPr="008D4471">
        <w:rPr>
          <w:spacing w:val="-1"/>
          <w:lang w:val="es-ES"/>
        </w:rPr>
        <w:t>(Referencias</w:t>
      </w:r>
      <w:r w:rsidRPr="008D4471">
        <w:rPr>
          <w:spacing w:val="4"/>
          <w:lang w:val="es-ES"/>
        </w:rPr>
        <w:t xml:space="preserve"> </w:t>
      </w:r>
      <w:r w:rsidRPr="008D4471">
        <w:rPr>
          <w:lang w:val="es-ES"/>
        </w:rPr>
        <w:t>del</w:t>
      </w:r>
      <w:r w:rsidRPr="008D4471">
        <w:rPr>
          <w:spacing w:val="4"/>
          <w:lang w:val="es-ES"/>
        </w:rPr>
        <w:t xml:space="preserve"> </w:t>
      </w:r>
      <w:r w:rsidRPr="008D4471">
        <w:rPr>
          <w:spacing w:val="-1"/>
          <w:lang w:val="es-ES"/>
        </w:rPr>
        <w:t>Anexo</w:t>
      </w:r>
      <w:r w:rsidRPr="008D4471">
        <w:rPr>
          <w:spacing w:val="3"/>
          <w:lang w:val="es-ES"/>
        </w:rPr>
        <w:t xml:space="preserve"> </w:t>
      </w:r>
      <w:r w:rsidRPr="008D4471">
        <w:rPr>
          <w:lang w:val="es-ES"/>
        </w:rPr>
        <w:t>1</w:t>
      </w:r>
      <w:r w:rsidRPr="008D4471">
        <w:rPr>
          <w:spacing w:val="4"/>
          <w:lang w:val="es-ES"/>
        </w:rPr>
        <w:t xml:space="preserve"> </w:t>
      </w:r>
      <w:r w:rsidRPr="008D4471">
        <w:rPr>
          <w:lang w:val="es-ES"/>
        </w:rPr>
        <w:t>–</w:t>
      </w:r>
      <w:r w:rsidRPr="008D4471">
        <w:rPr>
          <w:spacing w:val="4"/>
          <w:lang w:val="es-ES"/>
        </w:rPr>
        <w:t xml:space="preserve"> </w:t>
      </w:r>
      <w:r w:rsidRPr="008D4471">
        <w:rPr>
          <w:spacing w:val="-1"/>
          <w:lang w:val="es-ES"/>
        </w:rPr>
        <w:t>Listado</w:t>
      </w:r>
      <w:r w:rsidRPr="008D4471">
        <w:rPr>
          <w:spacing w:val="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4"/>
          <w:lang w:val="es-ES"/>
        </w:rPr>
        <w:t xml:space="preserve"> </w:t>
      </w:r>
      <w:r w:rsidRPr="008D4471">
        <w:rPr>
          <w:spacing w:val="-1"/>
          <w:lang w:val="es-ES"/>
        </w:rPr>
        <w:t>Especies)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jc w:val="both"/>
      </w:pPr>
      <w:r w:rsidRPr="008D4471">
        <w:rPr>
          <w:spacing w:val="-1"/>
          <w:w w:val="110"/>
          <w:u w:val="single"/>
        </w:rPr>
        <w:t>Fl</w:t>
      </w:r>
      <w:r w:rsidRPr="008D4471">
        <w:rPr>
          <w:spacing w:val="-2"/>
          <w:w w:val="110"/>
          <w:u w:val="single"/>
        </w:rPr>
        <w:t>or</w:t>
      </w:r>
      <w:r w:rsidRPr="008D4471">
        <w:rPr>
          <w:spacing w:val="-1"/>
          <w:w w:val="110"/>
          <w:u w:val="single"/>
        </w:rPr>
        <w:t>a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right="111"/>
        <w:jc w:val="both"/>
      </w:pPr>
      <w:r w:rsidRPr="008D4471">
        <w:rPr>
          <w:spacing w:val="-1"/>
        </w:rPr>
        <w:t>Borges,</w:t>
      </w:r>
      <w:r w:rsidRPr="008D4471">
        <w:rPr>
          <w:spacing w:val="3"/>
        </w:rPr>
        <w:t xml:space="preserve"> </w:t>
      </w:r>
      <w:r w:rsidRPr="008D4471">
        <w:rPr>
          <w:spacing w:val="-1"/>
        </w:rPr>
        <w:t>P.,</w:t>
      </w:r>
      <w:r w:rsidRPr="008D4471">
        <w:rPr>
          <w:spacing w:val="2"/>
        </w:rPr>
        <w:t xml:space="preserve"> </w:t>
      </w:r>
      <w:r w:rsidRPr="008D4471">
        <w:rPr>
          <w:spacing w:val="-1"/>
        </w:rPr>
        <w:t>Cunha,</w:t>
      </w:r>
      <w:r w:rsidRPr="008D4471">
        <w:rPr>
          <w:spacing w:val="3"/>
        </w:rPr>
        <w:t xml:space="preserve"> </w:t>
      </w:r>
      <w:r w:rsidRPr="008D4471">
        <w:t>R.,</w:t>
      </w:r>
      <w:r w:rsidRPr="008D4471">
        <w:rPr>
          <w:spacing w:val="2"/>
        </w:rPr>
        <w:t xml:space="preserve"> </w:t>
      </w:r>
      <w:r w:rsidRPr="008D4471">
        <w:rPr>
          <w:spacing w:val="-2"/>
        </w:rPr>
        <w:t>G</w:t>
      </w:r>
      <w:r w:rsidRPr="008D4471">
        <w:rPr>
          <w:spacing w:val="-1"/>
        </w:rPr>
        <w:t>abriel,</w:t>
      </w:r>
      <w:r w:rsidRPr="008D4471">
        <w:rPr>
          <w:spacing w:val="2"/>
        </w:rPr>
        <w:t xml:space="preserve"> </w:t>
      </w:r>
      <w:r w:rsidRPr="008D4471">
        <w:t>R.</w:t>
      </w:r>
      <w:proofErr w:type="gramStart"/>
      <w:r w:rsidRPr="008D4471">
        <w:t xml:space="preserve">, </w:t>
      </w:r>
      <w:r w:rsidRPr="008D4471">
        <w:rPr>
          <w:spacing w:val="2"/>
        </w:rPr>
        <w:t xml:space="preserve"> </w:t>
      </w:r>
      <w:r w:rsidRPr="008D4471">
        <w:rPr>
          <w:spacing w:val="-1"/>
        </w:rPr>
        <w:t>Martins</w:t>
      </w:r>
      <w:proofErr w:type="gramEnd"/>
      <w:r w:rsidRPr="008D4471">
        <w:rPr>
          <w:spacing w:val="-1"/>
        </w:rPr>
        <w:t>,</w:t>
      </w:r>
      <w:r w:rsidRPr="008D4471">
        <w:t xml:space="preserve"> </w:t>
      </w:r>
      <w:r w:rsidRPr="008D4471">
        <w:rPr>
          <w:spacing w:val="3"/>
        </w:rPr>
        <w:t xml:space="preserve"> </w:t>
      </w:r>
      <w:r w:rsidRPr="008D4471">
        <w:t xml:space="preserve">A., </w:t>
      </w:r>
      <w:r w:rsidRPr="008D4471">
        <w:rPr>
          <w:spacing w:val="3"/>
        </w:rPr>
        <w:t xml:space="preserve"> </w:t>
      </w:r>
      <w:r w:rsidRPr="008D4471">
        <w:rPr>
          <w:spacing w:val="-1"/>
        </w:rPr>
        <w:t>Sil</w:t>
      </w:r>
      <w:r w:rsidRPr="008D4471">
        <w:rPr>
          <w:spacing w:val="-2"/>
        </w:rPr>
        <w:t>v</w:t>
      </w:r>
      <w:r w:rsidRPr="008D4471">
        <w:rPr>
          <w:spacing w:val="-1"/>
        </w:rPr>
        <w:t>a,</w:t>
      </w:r>
      <w:r w:rsidRPr="008D4471">
        <w:t xml:space="preserve"> </w:t>
      </w:r>
      <w:r w:rsidRPr="008D4471">
        <w:rPr>
          <w:spacing w:val="3"/>
        </w:rPr>
        <w:t xml:space="preserve"> </w:t>
      </w:r>
      <w:r w:rsidRPr="008D4471">
        <w:rPr>
          <w:spacing w:val="-1"/>
        </w:rPr>
        <w:t>L.</w:t>
      </w:r>
      <w:r w:rsidRPr="008D4471">
        <w:t xml:space="preserve"> </w:t>
      </w:r>
      <w:r w:rsidRPr="008D4471">
        <w:rPr>
          <w:spacing w:val="2"/>
        </w:rPr>
        <w:t xml:space="preserve"> </w:t>
      </w:r>
      <w:proofErr w:type="gramStart"/>
      <w:r w:rsidRPr="008D4471">
        <w:t xml:space="preserve">&amp; </w:t>
      </w:r>
      <w:r w:rsidRPr="008D4471">
        <w:rPr>
          <w:spacing w:val="2"/>
        </w:rPr>
        <w:t xml:space="preserve"> </w:t>
      </w:r>
      <w:r w:rsidRPr="008D4471">
        <w:t>V</w:t>
      </w:r>
      <w:proofErr w:type="gramEnd"/>
      <w:r w:rsidRPr="008D4471">
        <w:t xml:space="preserve">. </w:t>
      </w:r>
      <w:r w:rsidRPr="008D4471">
        <w:rPr>
          <w:spacing w:val="2"/>
        </w:rPr>
        <w:t xml:space="preserve"> </w:t>
      </w:r>
      <w:proofErr w:type="gramStart"/>
      <w:r w:rsidRPr="008D4471">
        <w:rPr>
          <w:spacing w:val="-1"/>
        </w:rPr>
        <w:t>Vieira</w:t>
      </w:r>
      <w:r w:rsidRPr="008D4471">
        <w:t xml:space="preserve"> </w:t>
      </w:r>
      <w:r w:rsidRPr="008D4471">
        <w:rPr>
          <w:spacing w:val="3"/>
        </w:rPr>
        <w:t xml:space="preserve"> </w:t>
      </w:r>
      <w:r w:rsidRPr="008D4471">
        <w:t>(</w:t>
      </w:r>
      <w:proofErr w:type="gramEnd"/>
      <w:r w:rsidRPr="008D4471">
        <w:t xml:space="preserve">2005). </w:t>
      </w:r>
      <w:r w:rsidRPr="008D4471">
        <w:rPr>
          <w:spacing w:val="2"/>
        </w:rPr>
        <w:t xml:space="preserve"> </w:t>
      </w:r>
      <w:proofErr w:type="gramStart"/>
      <w:r w:rsidRPr="008D4471">
        <w:t xml:space="preserve">A </w:t>
      </w:r>
      <w:r w:rsidRPr="008D4471">
        <w:rPr>
          <w:spacing w:val="2"/>
        </w:rPr>
        <w:t xml:space="preserve"> </w:t>
      </w:r>
      <w:r w:rsidRPr="008D4471">
        <w:t>list</w:t>
      </w:r>
      <w:proofErr w:type="gramEnd"/>
      <w:r w:rsidRPr="008D4471">
        <w:t xml:space="preserve"> 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of</w:t>
      </w:r>
      <w:r w:rsidRPr="008D4471">
        <w:t xml:space="preserve"> </w:t>
      </w:r>
      <w:r w:rsidRPr="008D4471">
        <w:rPr>
          <w:spacing w:val="4"/>
        </w:rPr>
        <w:t xml:space="preserve"> </w:t>
      </w:r>
      <w:r w:rsidRPr="008D4471">
        <w:rPr>
          <w:spacing w:val="-1"/>
        </w:rPr>
        <w:t>terrestrial</w:t>
      </w:r>
      <w:r w:rsidRPr="008D4471">
        <w:rPr>
          <w:spacing w:val="69"/>
          <w:w w:val="99"/>
        </w:rPr>
        <w:t xml:space="preserve"> </w:t>
      </w:r>
      <w:r w:rsidRPr="008D4471">
        <w:rPr>
          <w:spacing w:val="-1"/>
        </w:rPr>
        <w:t>fauna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(Mollusca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and</w:t>
      </w:r>
      <w:r w:rsidRPr="008D4471">
        <w:rPr>
          <w:spacing w:val="2"/>
        </w:rPr>
        <w:t xml:space="preserve"> </w:t>
      </w:r>
      <w:proofErr w:type="spellStart"/>
      <w:r w:rsidRPr="008D4471">
        <w:rPr>
          <w:spacing w:val="-1"/>
        </w:rPr>
        <w:t>Artropoda</w:t>
      </w:r>
      <w:proofErr w:type="spellEnd"/>
      <w:r w:rsidRPr="008D4471">
        <w:rPr>
          <w:spacing w:val="-1"/>
        </w:rPr>
        <w:t>)</w:t>
      </w:r>
      <w:r w:rsidRPr="008D4471">
        <w:t xml:space="preserve"> </w:t>
      </w:r>
      <w:r w:rsidRPr="008D4471">
        <w:rPr>
          <w:spacing w:val="-1"/>
        </w:rPr>
        <w:t>and</w:t>
      </w:r>
      <w:r w:rsidRPr="008D4471">
        <w:rPr>
          <w:spacing w:val="2"/>
        </w:rPr>
        <w:t xml:space="preserve"> </w:t>
      </w:r>
      <w:r w:rsidRPr="008D4471">
        <w:rPr>
          <w:spacing w:val="-1"/>
        </w:rPr>
        <w:t>Flora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(</w:t>
      </w:r>
      <w:proofErr w:type="spellStart"/>
      <w:r w:rsidRPr="008D4471">
        <w:rPr>
          <w:spacing w:val="-1"/>
        </w:rPr>
        <w:t>Bryophita</w:t>
      </w:r>
      <w:proofErr w:type="spellEnd"/>
      <w:r w:rsidRPr="008D4471">
        <w:rPr>
          <w:spacing w:val="-1"/>
        </w:rPr>
        <w:t>,</w:t>
      </w:r>
      <w:r w:rsidRPr="008D4471">
        <w:rPr>
          <w:spacing w:val="2"/>
        </w:rPr>
        <w:t xml:space="preserve"> </w:t>
      </w:r>
      <w:proofErr w:type="spellStart"/>
      <w:r w:rsidRPr="008D4471">
        <w:rPr>
          <w:spacing w:val="-1"/>
        </w:rPr>
        <w:t>Pteridophyta</w:t>
      </w:r>
      <w:proofErr w:type="spellEnd"/>
      <w:r w:rsidRPr="008D4471">
        <w:t xml:space="preserve"> </w:t>
      </w:r>
      <w:r w:rsidRPr="008D4471">
        <w:rPr>
          <w:spacing w:val="-1"/>
        </w:rPr>
        <w:t>and</w:t>
      </w:r>
      <w:r w:rsidRPr="008D4471">
        <w:t xml:space="preserve"> </w:t>
      </w:r>
      <w:r w:rsidRPr="008D4471">
        <w:rPr>
          <w:spacing w:val="2"/>
        </w:rPr>
        <w:t xml:space="preserve"> </w:t>
      </w:r>
      <w:proofErr w:type="spellStart"/>
      <w:r w:rsidRPr="008D4471">
        <w:rPr>
          <w:spacing w:val="-1"/>
        </w:rPr>
        <w:t>Spermatophyta</w:t>
      </w:r>
      <w:proofErr w:type="spellEnd"/>
      <w:r w:rsidRPr="008D4471">
        <w:rPr>
          <w:spacing w:val="-1"/>
        </w:rPr>
        <w:t>)</w:t>
      </w:r>
      <w:r w:rsidRPr="008D4471">
        <w:t xml:space="preserve"> 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from</w:t>
      </w:r>
      <w:r w:rsidRPr="008D4471">
        <w:t xml:space="preserve"> </w:t>
      </w:r>
      <w:r w:rsidRPr="008D4471">
        <w:rPr>
          <w:spacing w:val="1"/>
        </w:rPr>
        <w:t xml:space="preserve"> </w:t>
      </w:r>
      <w:r w:rsidRPr="008D4471">
        <w:rPr>
          <w:spacing w:val="-1"/>
        </w:rPr>
        <w:t>the</w:t>
      </w:r>
      <w:r w:rsidRPr="008D4471">
        <w:rPr>
          <w:spacing w:val="107"/>
          <w:w w:val="99"/>
        </w:rPr>
        <w:t xml:space="preserve"> </w:t>
      </w:r>
      <w:r w:rsidRPr="008D4471">
        <w:rPr>
          <w:spacing w:val="-1"/>
        </w:rPr>
        <w:t>Azores.</w:t>
      </w:r>
      <w:r w:rsidRPr="008D4471">
        <w:rPr>
          <w:spacing w:val="-5"/>
        </w:rPr>
        <w:t xml:space="preserve"> </w:t>
      </w:r>
      <w:proofErr w:type="gramStart"/>
      <w:r w:rsidRPr="008D4471">
        <w:rPr>
          <w:spacing w:val="-1"/>
        </w:rPr>
        <w:t>DRAA</w:t>
      </w:r>
      <w:r w:rsidRPr="008D4471">
        <w:rPr>
          <w:spacing w:val="-5"/>
        </w:rPr>
        <w:t xml:space="preserve"> </w:t>
      </w:r>
      <w:r w:rsidRPr="008D4471">
        <w:t>&amp;</w:t>
      </w:r>
      <w:r w:rsidRPr="008D4471">
        <w:rPr>
          <w:spacing w:val="-6"/>
        </w:rPr>
        <w:t xml:space="preserve"> </w:t>
      </w:r>
      <w:r w:rsidRPr="008D4471">
        <w:rPr>
          <w:spacing w:val="-1"/>
        </w:rPr>
        <w:t>UAC,</w:t>
      </w:r>
      <w:r w:rsidRPr="008D4471">
        <w:rPr>
          <w:spacing w:val="-5"/>
        </w:rPr>
        <w:t xml:space="preserve"> </w:t>
      </w:r>
      <w:r w:rsidRPr="008D4471">
        <w:t>317</w:t>
      </w:r>
      <w:r w:rsidRPr="008D4471">
        <w:rPr>
          <w:spacing w:val="-5"/>
        </w:rPr>
        <w:t xml:space="preserve"> </w:t>
      </w:r>
      <w:r w:rsidRPr="008D4471">
        <w:rPr>
          <w:spacing w:val="-1"/>
        </w:rPr>
        <w:t>pp.</w:t>
      </w:r>
      <w:proofErr w:type="gramEnd"/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</w:pPr>
      <w:r w:rsidRPr="008D4471">
        <w:rPr>
          <w:spacing w:val="-1"/>
          <w:lang w:val="es-ES"/>
        </w:rPr>
        <w:t>DOP/U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C</w:t>
      </w:r>
      <w:r w:rsidRPr="008D4471">
        <w:rPr>
          <w:spacing w:val="11"/>
          <w:lang w:val="es-ES"/>
        </w:rPr>
        <w:t xml:space="preserve"> </w:t>
      </w:r>
      <w:r w:rsidRPr="008D4471">
        <w:rPr>
          <w:lang w:val="es-ES"/>
        </w:rPr>
        <w:t>(2007).</w:t>
      </w:r>
      <w:r w:rsidRPr="008D4471">
        <w:rPr>
          <w:spacing w:val="10"/>
          <w:lang w:val="es-ES"/>
        </w:rPr>
        <w:t xml:space="preserve"> </w:t>
      </w:r>
      <w:r w:rsidRPr="008D4471">
        <w:rPr>
          <w:spacing w:val="-1"/>
          <w:lang w:val="es-ES"/>
        </w:rPr>
        <w:t>Flora</w:t>
      </w:r>
      <w:r w:rsidRPr="008D4471">
        <w:rPr>
          <w:spacing w:val="11"/>
          <w:lang w:val="es-ES"/>
        </w:rPr>
        <w:t xml:space="preserve"> </w:t>
      </w:r>
      <w:r w:rsidRPr="008D4471">
        <w:rPr>
          <w:spacing w:val="-1"/>
          <w:lang w:val="es-ES"/>
        </w:rPr>
        <w:t>Endémica</w:t>
      </w:r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spacing w:val="1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lang w:val="es-ES"/>
        </w:rPr>
        <w:t xml:space="preserve"> </w:t>
      </w:r>
      <w:r w:rsidRPr="008D4471">
        <w:rPr>
          <w:spacing w:val="11"/>
          <w:lang w:val="es-ES"/>
        </w:rPr>
        <w:t xml:space="preserve"> </w:t>
      </w:r>
      <w:hyperlink r:id="rId9" w:history="1">
        <w:r w:rsidRPr="008D4471">
          <w:rPr>
            <w:spacing w:val="-1"/>
            <w:u w:val="single"/>
          </w:rPr>
          <w:t>http://www.horta.uac.pt/species/plantae/</w:t>
        </w:r>
        <w:r w:rsidRPr="008D4471">
          <w:rPr>
            <w:spacing w:val="-1"/>
          </w:rPr>
          <w:t>,</w:t>
        </w:r>
      </w:hyperlink>
      <w:r w:rsidRPr="008D4471">
        <w:rPr>
          <w:spacing w:val="99"/>
          <w:w w:val="99"/>
        </w:rPr>
        <w:t xml:space="preserve"> </w:t>
      </w:r>
      <w:r w:rsidRPr="008D4471">
        <w:rPr>
          <w:spacing w:val="-1"/>
        </w:rPr>
        <w:t>Downloaded</w:t>
      </w:r>
      <w:r w:rsidRPr="008D4471">
        <w:rPr>
          <w:spacing w:val="-8"/>
        </w:rPr>
        <w:t xml:space="preserve"> </w:t>
      </w:r>
      <w:r w:rsidRPr="008D4471">
        <w:rPr>
          <w:spacing w:val="-1"/>
        </w:rPr>
        <w:t>on</w:t>
      </w:r>
      <w:r w:rsidRPr="008D4471">
        <w:rPr>
          <w:spacing w:val="-8"/>
        </w:rPr>
        <w:t xml:space="preserve"> </w:t>
      </w:r>
      <w:r w:rsidRPr="008D4471">
        <w:t>14</w:t>
      </w:r>
      <w:r w:rsidRPr="008D4471">
        <w:rPr>
          <w:spacing w:val="-7"/>
        </w:rPr>
        <w:t xml:space="preserve"> </w:t>
      </w:r>
      <w:r w:rsidRPr="008D4471">
        <w:rPr>
          <w:spacing w:val="-1"/>
        </w:rPr>
        <w:t>November</w:t>
      </w:r>
      <w:r w:rsidRPr="008D4471">
        <w:rPr>
          <w:spacing w:val="-8"/>
        </w:rPr>
        <w:t xml:space="preserve"> </w:t>
      </w:r>
      <w:r w:rsidRPr="008D4471">
        <w:t>2007.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F64732" w:rsidRPr="008D4471" w:rsidRDefault="00F64732" w:rsidP="00F64732">
      <w:pPr>
        <w:pStyle w:val="BodyText"/>
        <w:kinsoku w:val="0"/>
        <w:overflowPunct w:val="0"/>
        <w:jc w:val="both"/>
        <w:rPr>
          <w:lang w:val="es-ES"/>
        </w:rPr>
      </w:pPr>
      <w:r w:rsidRPr="008D4471">
        <w:rPr>
          <w:spacing w:val="-1"/>
          <w:w w:val="110"/>
          <w:u w:val="single"/>
          <w:lang w:val="es-ES"/>
        </w:rPr>
        <w:t>Fauna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left="120" w:right="112"/>
      </w:pPr>
      <w:r w:rsidRPr="008D4471">
        <w:rPr>
          <w:spacing w:val="-1"/>
          <w:lang w:val="es-ES"/>
        </w:rPr>
        <w:t>ICN</w:t>
      </w:r>
      <w:r w:rsidRPr="008D4471">
        <w:rPr>
          <w:lang w:val="es-ES"/>
        </w:rPr>
        <w:t xml:space="preserve"> (2005).</w:t>
      </w:r>
      <w:r w:rsidRPr="008D4471">
        <w:rPr>
          <w:spacing w:val="-1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Livro</w:t>
      </w:r>
      <w:proofErr w:type="spellEnd"/>
      <w:r w:rsidRPr="008D4471">
        <w:rPr>
          <w:spacing w:val="-1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Vermelho</w:t>
      </w:r>
      <w:proofErr w:type="spellEnd"/>
      <w:r w:rsidRPr="008D4471">
        <w:rPr>
          <w:spacing w:val="-2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lang w:val="es-ES"/>
        </w:rPr>
        <w:t xml:space="preserve"> </w:t>
      </w:r>
      <w:r w:rsidRPr="008D4471">
        <w:rPr>
          <w:spacing w:val="-1"/>
          <w:lang w:val="es-ES"/>
        </w:rPr>
        <w:t>Vertebrados</w:t>
      </w:r>
      <w:r w:rsidRPr="008D4471">
        <w:rPr>
          <w:lang w:val="es-ES"/>
        </w:rPr>
        <w:t xml:space="preserve"> de</w:t>
      </w:r>
      <w:r w:rsidRPr="008D4471">
        <w:rPr>
          <w:spacing w:val="-1"/>
          <w:lang w:val="es-ES"/>
        </w:rPr>
        <w:t xml:space="preserve"> Portugal. </w:t>
      </w:r>
      <w:proofErr w:type="spellStart"/>
      <w:r w:rsidRPr="008D4471">
        <w:rPr>
          <w:spacing w:val="-1"/>
          <w:lang w:val="es-ES"/>
        </w:rPr>
        <w:t>Peixes</w:t>
      </w:r>
      <w:proofErr w:type="spellEnd"/>
      <w:r w:rsidRPr="008D4471">
        <w:rPr>
          <w:spacing w:val="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Dulciaquícolas</w:t>
      </w:r>
      <w:proofErr w:type="spellEnd"/>
      <w:r w:rsidRPr="008D4471">
        <w:rPr>
          <w:spacing w:val="1"/>
          <w:lang w:val="es-ES"/>
        </w:rPr>
        <w:t xml:space="preserve"> </w:t>
      </w:r>
      <w:r w:rsidRPr="008D4471">
        <w:rPr>
          <w:lang w:val="es-ES"/>
        </w:rPr>
        <w:t xml:space="preserve">e </w:t>
      </w:r>
      <w:proofErr w:type="spellStart"/>
      <w:r w:rsidRPr="008D4471">
        <w:rPr>
          <w:spacing w:val="-1"/>
          <w:lang w:val="es-ES"/>
        </w:rPr>
        <w:t>Migradores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1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Anfíbios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109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Répteis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-8"/>
          <w:lang w:val="es-ES"/>
        </w:rPr>
        <w:t xml:space="preserve"> </w:t>
      </w:r>
      <w:r w:rsidRPr="008D4471">
        <w:rPr>
          <w:lang w:val="es-ES"/>
        </w:rPr>
        <w:t>Aves</w:t>
      </w:r>
      <w:r w:rsidRPr="008D4471">
        <w:rPr>
          <w:spacing w:val="-8"/>
          <w:lang w:val="es-ES"/>
        </w:rPr>
        <w:t xml:space="preserve"> </w:t>
      </w:r>
      <w:proofErr w:type="spellStart"/>
      <w:r w:rsidRPr="008D4471">
        <w:rPr>
          <w:lang w:val="es-ES"/>
        </w:rPr>
        <w:t>e</w:t>
      </w:r>
      <w:proofErr w:type="spellEnd"/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Mamíferos.</w:t>
      </w:r>
      <w:r w:rsidRPr="008D4471">
        <w:rPr>
          <w:spacing w:val="-7"/>
          <w:lang w:val="es-ES"/>
        </w:rPr>
        <w:t xml:space="preserve"> </w:t>
      </w:r>
      <w:hyperlink r:id="rId10" w:history="1">
        <w:r w:rsidRPr="008D4471">
          <w:rPr>
            <w:spacing w:val="-1"/>
            <w:u w:val="single"/>
          </w:rPr>
          <w:t>http://portal.icnb.pt</w:t>
        </w:r>
        <w:r w:rsidRPr="008D4471">
          <w:rPr>
            <w:spacing w:val="-1"/>
          </w:rPr>
          <w:t>.</w:t>
        </w:r>
      </w:hyperlink>
      <w:r w:rsidRPr="008D4471">
        <w:rPr>
          <w:spacing w:val="-8"/>
        </w:rPr>
        <w:t xml:space="preserve"> </w:t>
      </w:r>
      <w:proofErr w:type="gramStart"/>
      <w:r w:rsidRPr="008D4471">
        <w:rPr>
          <w:spacing w:val="-1"/>
        </w:rPr>
        <w:t>Downloaded</w:t>
      </w:r>
      <w:r w:rsidRPr="008D4471">
        <w:rPr>
          <w:spacing w:val="-7"/>
        </w:rPr>
        <w:t xml:space="preserve"> </w:t>
      </w:r>
      <w:r w:rsidRPr="008D4471">
        <w:t>on</w:t>
      </w:r>
      <w:r w:rsidRPr="008D4471">
        <w:rPr>
          <w:spacing w:val="-9"/>
        </w:rPr>
        <w:t xml:space="preserve"> </w:t>
      </w:r>
      <w:r w:rsidRPr="008D4471">
        <w:t>20</w:t>
      </w:r>
      <w:r w:rsidRPr="008D4471">
        <w:rPr>
          <w:spacing w:val="-8"/>
        </w:rPr>
        <w:t xml:space="preserve"> </w:t>
      </w:r>
      <w:r w:rsidRPr="008D4471">
        <w:rPr>
          <w:spacing w:val="-1"/>
        </w:rPr>
        <w:t>September</w:t>
      </w:r>
      <w:r w:rsidRPr="008D4471">
        <w:rPr>
          <w:spacing w:val="-7"/>
        </w:rPr>
        <w:t xml:space="preserve"> </w:t>
      </w:r>
      <w:r w:rsidRPr="008D4471">
        <w:t>2007.</w:t>
      </w:r>
      <w:proofErr w:type="gramEnd"/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F64732" w:rsidRPr="008D4471" w:rsidRDefault="00F64732" w:rsidP="00F64732">
      <w:pPr>
        <w:pStyle w:val="BodyText"/>
        <w:kinsoku w:val="0"/>
        <w:overflowPunct w:val="0"/>
      </w:pPr>
      <w:proofErr w:type="gramStart"/>
      <w:r w:rsidRPr="008D4471">
        <w:rPr>
          <w:spacing w:val="-1"/>
        </w:rPr>
        <w:t>IUCN</w:t>
      </w:r>
      <w:r w:rsidRPr="008D4471">
        <w:rPr>
          <w:spacing w:val="19"/>
        </w:rPr>
        <w:t xml:space="preserve"> </w:t>
      </w:r>
      <w:r w:rsidRPr="008D4471">
        <w:t>(2007).</w:t>
      </w:r>
      <w:proofErr w:type="gramEnd"/>
      <w:r w:rsidRPr="008D4471">
        <w:rPr>
          <w:spacing w:val="19"/>
        </w:rPr>
        <w:t xml:space="preserve"> </w:t>
      </w:r>
      <w:proofErr w:type="gramStart"/>
      <w:r w:rsidRPr="008D4471">
        <w:rPr>
          <w:spacing w:val="-1"/>
        </w:rPr>
        <w:t>Red</w:t>
      </w:r>
      <w:r w:rsidRPr="008D4471">
        <w:rPr>
          <w:spacing w:val="21"/>
        </w:rPr>
        <w:t xml:space="preserve"> </w:t>
      </w:r>
      <w:r w:rsidRPr="008D4471">
        <w:t>List</w:t>
      </w:r>
      <w:r w:rsidRPr="008D4471">
        <w:rPr>
          <w:spacing w:val="20"/>
        </w:rPr>
        <w:t xml:space="preserve"> </w:t>
      </w:r>
      <w:r w:rsidRPr="008D4471">
        <w:rPr>
          <w:spacing w:val="-1"/>
        </w:rPr>
        <w:t>of</w:t>
      </w:r>
      <w:r w:rsidRPr="008D4471">
        <w:rPr>
          <w:spacing w:val="21"/>
        </w:rPr>
        <w:t xml:space="preserve"> </w:t>
      </w:r>
      <w:r w:rsidRPr="008D4471">
        <w:rPr>
          <w:spacing w:val="-1"/>
        </w:rPr>
        <w:t>Threatened</w:t>
      </w:r>
      <w:r w:rsidRPr="008D4471">
        <w:rPr>
          <w:spacing w:val="21"/>
        </w:rPr>
        <w:t xml:space="preserve"> </w:t>
      </w:r>
      <w:r w:rsidRPr="008D4471">
        <w:rPr>
          <w:spacing w:val="-1"/>
        </w:rPr>
        <w:t>Species.</w:t>
      </w:r>
      <w:proofErr w:type="gramEnd"/>
      <w:r w:rsidRPr="008D4471">
        <w:rPr>
          <w:spacing w:val="21"/>
        </w:rPr>
        <w:t xml:space="preserve"> </w:t>
      </w:r>
      <w:hyperlink r:id="rId11" w:history="1">
        <w:r w:rsidRPr="008D4471">
          <w:rPr>
            <w:spacing w:val="-1"/>
          </w:rPr>
          <w:t>&lt;www.iucnredlist.org</w:t>
        </w:r>
      </w:hyperlink>
      <w:r w:rsidRPr="008D4471">
        <w:rPr>
          <w:spacing w:val="-1"/>
        </w:rPr>
        <w:t>&gt;.</w:t>
      </w:r>
      <w:r w:rsidRPr="008D4471">
        <w:rPr>
          <w:spacing w:val="20"/>
        </w:rPr>
        <w:t xml:space="preserve"> </w:t>
      </w:r>
      <w:proofErr w:type="gramStart"/>
      <w:r w:rsidRPr="008D4471">
        <w:rPr>
          <w:spacing w:val="-1"/>
        </w:rPr>
        <w:t>Downloaded</w:t>
      </w:r>
      <w:r w:rsidRPr="008D4471">
        <w:rPr>
          <w:spacing w:val="21"/>
        </w:rPr>
        <w:t xml:space="preserve"> </w:t>
      </w:r>
      <w:r w:rsidRPr="008D4471">
        <w:t>on</w:t>
      </w:r>
      <w:r w:rsidRPr="008D4471">
        <w:rPr>
          <w:spacing w:val="19"/>
        </w:rPr>
        <w:t xml:space="preserve"> </w:t>
      </w:r>
      <w:r w:rsidRPr="008D4471">
        <w:t>14</w:t>
      </w:r>
      <w:r w:rsidRPr="008D4471">
        <w:rPr>
          <w:spacing w:val="22"/>
        </w:rPr>
        <w:t xml:space="preserve"> </w:t>
      </w:r>
      <w:r w:rsidRPr="008D4471">
        <w:rPr>
          <w:spacing w:val="-1"/>
        </w:rPr>
        <w:t>November</w:t>
      </w:r>
      <w:r w:rsidRPr="008D4471">
        <w:rPr>
          <w:spacing w:val="87"/>
          <w:w w:val="99"/>
        </w:rPr>
        <w:t xml:space="preserve"> </w:t>
      </w:r>
      <w:r w:rsidRPr="008D4471">
        <w:t>2007.</w:t>
      </w:r>
      <w:proofErr w:type="gramEnd"/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:rsidR="00F64732" w:rsidRPr="008D4471" w:rsidRDefault="00F64732" w:rsidP="00F64732">
      <w:pPr>
        <w:pStyle w:val="BodyText"/>
        <w:kinsoku w:val="0"/>
        <w:overflowPunct w:val="0"/>
      </w:pPr>
      <w:proofErr w:type="spellStart"/>
      <w:r w:rsidRPr="008D4471">
        <w:rPr>
          <w:spacing w:val="-1"/>
          <w:w w:val="110"/>
          <w:u w:val="single"/>
        </w:rPr>
        <w:t>In</w:t>
      </w:r>
      <w:r w:rsidRPr="008D4471">
        <w:rPr>
          <w:spacing w:val="-2"/>
          <w:w w:val="110"/>
          <w:u w:val="single"/>
        </w:rPr>
        <w:t>v</w:t>
      </w:r>
      <w:r w:rsidRPr="008D4471">
        <w:rPr>
          <w:spacing w:val="-1"/>
          <w:w w:val="110"/>
          <w:u w:val="single"/>
        </w:rPr>
        <w:t>e</w:t>
      </w:r>
      <w:r w:rsidRPr="008D4471">
        <w:rPr>
          <w:spacing w:val="-2"/>
          <w:w w:val="110"/>
          <w:u w:val="single"/>
        </w:rPr>
        <w:t>rt</w:t>
      </w:r>
      <w:r w:rsidRPr="008D4471">
        <w:rPr>
          <w:spacing w:val="-1"/>
          <w:w w:val="110"/>
          <w:u w:val="single"/>
        </w:rPr>
        <w:t>eb</w:t>
      </w:r>
      <w:r w:rsidRPr="008D4471">
        <w:rPr>
          <w:spacing w:val="-2"/>
          <w:w w:val="110"/>
          <w:u w:val="single"/>
        </w:rPr>
        <w:t>r</w:t>
      </w:r>
      <w:r w:rsidRPr="008D4471">
        <w:rPr>
          <w:spacing w:val="-1"/>
          <w:w w:val="110"/>
          <w:u w:val="single"/>
        </w:rPr>
        <w:t>ad</w:t>
      </w:r>
      <w:r w:rsidRPr="008D4471">
        <w:rPr>
          <w:spacing w:val="-2"/>
          <w:w w:val="110"/>
          <w:u w:val="single"/>
        </w:rPr>
        <w:t>o</w:t>
      </w:r>
      <w:r w:rsidRPr="008D4471">
        <w:rPr>
          <w:spacing w:val="-1"/>
          <w:w w:val="110"/>
          <w:u w:val="single"/>
        </w:rPr>
        <w:t>s</w:t>
      </w:r>
      <w:proofErr w:type="spellEnd"/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right="111"/>
        <w:jc w:val="both"/>
      </w:pPr>
      <w:proofErr w:type="gramStart"/>
      <w:r w:rsidRPr="008D4471">
        <w:rPr>
          <w:spacing w:val="-1"/>
        </w:rPr>
        <w:t>Borges,</w:t>
      </w:r>
      <w:r w:rsidRPr="008D4471">
        <w:rPr>
          <w:spacing w:val="38"/>
        </w:rPr>
        <w:t xml:space="preserve"> </w:t>
      </w:r>
      <w:r w:rsidRPr="008D4471">
        <w:rPr>
          <w:spacing w:val="-1"/>
        </w:rPr>
        <w:t>P.,</w:t>
      </w:r>
      <w:r w:rsidRPr="008D4471">
        <w:rPr>
          <w:spacing w:val="37"/>
        </w:rPr>
        <w:t xml:space="preserve"> </w:t>
      </w:r>
      <w:r w:rsidRPr="008D4471">
        <w:rPr>
          <w:spacing w:val="-1"/>
        </w:rPr>
        <w:t>Cunha,</w:t>
      </w:r>
      <w:r w:rsidRPr="008D4471">
        <w:rPr>
          <w:spacing w:val="37"/>
        </w:rPr>
        <w:t xml:space="preserve"> </w:t>
      </w:r>
      <w:r w:rsidRPr="008D4471">
        <w:t>R.,</w:t>
      </w:r>
      <w:r w:rsidRPr="008D4471">
        <w:rPr>
          <w:spacing w:val="37"/>
        </w:rPr>
        <w:t xml:space="preserve"> </w:t>
      </w:r>
      <w:r w:rsidRPr="008D4471">
        <w:rPr>
          <w:spacing w:val="-2"/>
        </w:rPr>
        <w:t>G</w:t>
      </w:r>
      <w:r w:rsidRPr="008D4471">
        <w:rPr>
          <w:spacing w:val="-1"/>
        </w:rPr>
        <w:t>abriel,</w:t>
      </w:r>
      <w:r w:rsidRPr="008D4471">
        <w:rPr>
          <w:spacing w:val="37"/>
        </w:rPr>
        <w:t xml:space="preserve"> </w:t>
      </w:r>
      <w:r w:rsidRPr="008D4471">
        <w:t>R.,</w:t>
      </w:r>
      <w:r w:rsidRPr="008D4471">
        <w:rPr>
          <w:spacing w:val="37"/>
        </w:rPr>
        <w:t xml:space="preserve"> </w:t>
      </w:r>
      <w:r w:rsidRPr="008D4471">
        <w:rPr>
          <w:spacing w:val="-1"/>
        </w:rPr>
        <w:t>Martins,</w:t>
      </w:r>
      <w:r w:rsidRPr="008D4471">
        <w:rPr>
          <w:spacing w:val="37"/>
        </w:rPr>
        <w:t xml:space="preserve"> </w:t>
      </w:r>
      <w:r w:rsidRPr="008D4471">
        <w:t>A.,</w:t>
      </w:r>
      <w:r w:rsidRPr="008D4471">
        <w:rPr>
          <w:spacing w:val="38"/>
        </w:rPr>
        <w:t xml:space="preserve"> </w:t>
      </w:r>
      <w:r w:rsidRPr="008D4471">
        <w:rPr>
          <w:spacing w:val="-1"/>
        </w:rPr>
        <w:t>Sil</w:t>
      </w:r>
      <w:r w:rsidRPr="008D4471">
        <w:rPr>
          <w:spacing w:val="-2"/>
        </w:rPr>
        <w:t>v</w:t>
      </w:r>
      <w:r w:rsidRPr="008D4471">
        <w:rPr>
          <w:spacing w:val="-1"/>
        </w:rPr>
        <w:t>a,</w:t>
      </w:r>
      <w:r w:rsidRPr="008D4471">
        <w:rPr>
          <w:spacing w:val="38"/>
        </w:rPr>
        <w:t xml:space="preserve"> </w:t>
      </w:r>
      <w:r w:rsidRPr="008D4471">
        <w:rPr>
          <w:spacing w:val="-1"/>
        </w:rPr>
        <w:t>L.</w:t>
      </w:r>
      <w:r w:rsidRPr="008D4471">
        <w:rPr>
          <w:spacing w:val="37"/>
        </w:rPr>
        <w:t xml:space="preserve"> </w:t>
      </w:r>
      <w:r w:rsidRPr="008D4471">
        <w:t>&amp;</w:t>
      </w:r>
      <w:r w:rsidRPr="008D4471">
        <w:rPr>
          <w:spacing w:val="37"/>
        </w:rPr>
        <w:t xml:space="preserve"> </w:t>
      </w:r>
      <w:r w:rsidRPr="008D4471">
        <w:t>V.</w:t>
      </w:r>
      <w:r w:rsidRPr="008D4471">
        <w:rPr>
          <w:spacing w:val="37"/>
        </w:rPr>
        <w:t xml:space="preserve"> </w:t>
      </w:r>
      <w:r w:rsidRPr="008D4471">
        <w:rPr>
          <w:spacing w:val="-1"/>
        </w:rPr>
        <w:t>Vieira</w:t>
      </w:r>
      <w:r w:rsidRPr="008D4471">
        <w:rPr>
          <w:spacing w:val="37"/>
        </w:rPr>
        <w:t xml:space="preserve"> </w:t>
      </w:r>
      <w:r w:rsidRPr="008D4471">
        <w:t>(2005).</w:t>
      </w:r>
      <w:proofErr w:type="gramEnd"/>
      <w:r w:rsidRPr="008D4471">
        <w:rPr>
          <w:spacing w:val="37"/>
        </w:rPr>
        <w:t xml:space="preserve"> </w:t>
      </w:r>
      <w:proofErr w:type="gramStart"/>
      <w:r w:rsidRPr="008D4471">
        <w:rPr>
          <w:i/>
          <w:iCs/>
        </w:rPr>
        <w:t>A</w:t>
      </w:r>
      <w:r w:rsidRPr="008D4471">
        <w:rPr>
          <w:i/>
          <w:iCs/>
          <w:spacing w:val="37"/>
        </w:rPr>
        <w:t xml:space="preserve"> </w:t>
      </w:r>
      <w:r w:rsidRPr="008D4471">
        <w:rPr>
          <w:i/>
          <w:iCs/>
          <w:spacing w:val="-1"/>
        </w:rPr>
        <w:t>list</w:t>
      </w:r>
      <w:r w:rsidRPr="008D4471">
        <w:rPr>
          <w:i/>
          <w:iCs/>
          <w:spacing w:val="37"/>
        </w:rPr>
        <w:t xml:space="preserve"> </w:t>
      </w:r>
      <w:r w:rsidRPr="008D4471">
        <w:rPr>
          <w:i/>
          <w:iCs/>
        </w:rPr>
        <w:t>of</w:t>
      </w:r>
      <w:r w:rsidRPr="008D4471">
        <w:rPr>
          <w:i/>
          <w:iCs/>
          <w:spacing w:val="37"/>
        </w:rPr>
        <w:t xml:space="preserve"> </w:t>
      </w:r>
      <w:r w:rsidRPr="008D4471">
        <w:rPr>
          <w:i/>
          <w:iCs/>
          <w:spacing w:val="-1"/>
        </w:rPr>
        <w:t>terrestrial</w:t>
      </w:r>
      <w:r w:rsidRPr="008D4471">
        <w:rPr>
          <w:i/>
          <w:iCs/>
          <w:spacing w:val="37"/>
        </w:rPr>
        <w:t xml:space="preserve"> </w:t>
      </w:r>
      <w:r w:rsidRPr="008D4471">
        <w:rPr>
          <w:i/>
          <w:iCs/>
          <w:spacing w:val="-1"/>
        </w:rPr>
        <w:t>fauna</w:t>
      </w:r>
      <w:r w:rsidRPr="008D4471">
        <w:rPr>
          <w:i/>
          <w:iCs/>
          <w:spacing w:val="89"/>
          <w:w w:val="99"/>
        </w:rPr>
        <w:t xml:space="preserve"> </w:t>
      </w:r>
      <w:r w:rsidRPr="008D4471">
        <w:rPr>
          <w:i/>
          <w:iCs/>
          <w:spacing w:val="-1"/>
        </w:rPr>
        <w:t>(Mollusca</w:t>
      </w:r>
      <w:r w:rsidRPr="008D4471">
        <w:rPr>
          <w:i/>
          <w:iCs/>
          <w:spacing w:val="9"/>
        </w:rPr>
        <w:t xml:space="preserve"> </w:t>
      </w:r>
      <w:r w:rsidRPr="008D4471">
        <w:rPr>
          <w:i/>
          <w:iCs/>
          <w:spacing w:val="-1"/>
        </w:rPr>
        <w:t>and</w:t>
      </w:r>
      <w:r w:rsidRPr="008D4471">
        <w:rPr>
          <w:i/>
          <w:iCs/>
          <w:spacing w:val="9"/>
        </w:rPr>
        <w:t xml:space="preserve"> </w:t>
      </w:r>
      <w:proofErr w:type="spellStart"/>
      <w:r w:rsidRPr="008D4471">
        <w:rPr>
          <w:i/>
          <w:iCs/>
          <w:spacing w:val="-1"/>
        </w:rPr>
        <w:t>Artropoda</w:t>
      </w:r>
      <w:proofErr w:type="spellEnd"/>
      <w:r w:rsidRPr="008D4471">
        <w:rPr>
          <w:i/>
          <w:iCs/>
          <w:spacing w:val="-1"/>
        </w:rPr>
        <w:t>)</w:t>
      </w:r>
      <w:r w:rsidRPr="008D4471">
        <w:rPr>
          <w:i/>
          <w:iCs/>
          <w:spacing w:val="10"/>
        </w:rPr>
        <w:t xml:space="preserve"> </w:t>
      </w:r>
      <w:r w:rsidRPr="008D4471">
        <w:rPr>
          <w:i/>
          <w:iCs/>
          <w:spacing w:val="-1"/>
        </w:rPr>
        <w:t>and</w:t>
      </w:r>
      <w:r w:rsidRPr="008D4471">
        <w:rPr>
          <w:i/>
          <w:iCs/>
          <w:spacing w:val="10"/>
        </w:rPr>
        <w:t xml:space="preserve"> </w:t>
      </w:r>
      <w:r w:rsidRPr="008D4471">
        <w:rPr>
          <w:i/>
          <w:iCs/>
          <w:spacing w:val="-1"/>
        </w:rPr>
        <w:t>Flora</w:t>
      </w:r>
      <w:r w:rsidRPr="008D4471">
        <w:rPr>
          <w:i/>
          <w:iCs/>
          <w:spacing w:val="9"/>
        </w:rPr>
        <w:t xml:space="preserve"> </w:t>
      </w:r>
      <w:r w:rsidRPr="008D4471">
        <w:rPr>
          <w:i/>
          <w:iCs/>
          <w:spacing w:val="-1"/>
        </w:rPr>
        <w:t>(</w:t>
      </w:r>
      <w:proofErr w:type="spellStart"/>
      <w:r w:rsidRPr="008D4471">
        <w:rPr>
          <w:i/>
          <w:iCs/>
          <w:spacing w:val="-1"/>
        </w:rPr>
        <w:t>Bryophita</w:t>
      </w:r>
      <w:proofErr w:type="spellEnd"/>
      <w:r w:rsidRPr="008D4471">
        <w:rPr>
          <w:i/>
          <w:iCs/>
          <w:spacing w:val="-1"/>
        </w:rPr>
        <w:t>,</w:t>
      </w:r>
      <w:r w:rsidRPr="008D4471">
        <w:rPr>
          <w:i/>
          <w:iCs/>
          <w:spacing w:val="9"/>
        </w:rPr>
        <w:t xml:space="preserve"> </w:t>
      </w:r>
      <w:proofErr w:type="spellStart"/>
      <w:r w:rsidRPr="008D4471">
        <w:rPr>
          <w:i/>
          <w:iCs/>
          <w:spacing w:val="-1"/>
        </w:rPr>
        <w:t>Pteridophyta</w:t>
      </w:r>
      <w:proofErr w:type="spellEnd"/>
      <w:r w:rsidRPr="008D4471">
        <w:rPr>
          <w:i/>
          <w:iCs/>
          <w:spacing w:val="10"/>
        </w:rPr>
        <w:t xml:space="preserve"> </w:t>
      </w:r>
      <w:r w:rsidRPr="008D4471">
        <w:rPr>
          <w:i/>
          <w:iCs/>
          <w:spacing w:val="-1"/>
        </w:rPr>
        <w:t>and</w:t>
      </w:r>
      <w:r w:rsidRPr="008D4471">
        <w:rPr>
          <w:i/>
          <w:iCs/>
          <w:spacing w:val="9"/>
        </w:rPr>
        <w:t xml:space="preserve"> </w:t>
      </w:r>
      <w:proofErr w:type="spellStart"/>
      <w:r w:rsidRPr="008D4471">
        <w:rPr>
          <w:i/>
          <w:iCs/>
          <w:spacing w:val="-1"/>
        </w:rPr>
        <w:t>Spermatophyta</w:t>
      </w:r>
      <w:proofErr w:type="spellEnd"/>
      <w:r w:rsidRPr="008D4471">
        <w:rPr>
          <w:i/>
          <w:iCs/>
          <w:spacing w:val="-1"/>
        </w:rPr>
        <w:t>)</w:t>
      </w:r>
      <w:r w:rsidRPr="008D4471">
        <w:rPr>
          <w:i/>
          <w:iCs/>
          <w:spacing w:val="10"/>
        </w:rPr>
        <w:t xml:space="preserve"> </w:t>
      </w:r>
      <w:r w:rsidRPr="008D4471">
        <w:rPr>
          <w:i/>
          <w:iCs/>
          <w:spacing w:val="-1"/>
        </w:rPr>
        <w:t>from</w:t>
      </w:r>
      <w:r w:rsidRPr="008D4471">
        <w:rPr>
          <w:i/>
          <w:iCs/>
          <w:spacing w:val="9"/>
        </w:rPr>
        <w:t xml:space="preserve"> </w:t>
      </w:r>
      <w:r w:rsidRPr="008D4471">
        <w:rPr>
          <w:i/>
          <w:iCs/>
        </w:rPr>
        <w:t>the</w:t>
      </w:r>
      <w:r w:rsidRPr="008D4471">
        <w:rPr>
          <w:i/>
          <w:iCs/>
          <w:spacing w:val="9"/>
        </w:rPr>
        <w:t xml:space="preserve"> </w:t>
      </w:r>
      <w:r w:rsidRPr="008D4471">
        <w:rPr>
          <w:i/>
          <w:iCs/>
          <w:spacing w:val="-1"/>
        </w:rPr>
        <w:t>Azores.</w:t>
      </w:r>
      <w:proofErr w:type="gramEnd"/>
      <w:r w:rsidRPr="008D4471">
        <w:rPr>
          <w:i/>
          <w:iCs/>
          <w:spacing w:val="9"/>
        </w:rPr>
        <w:t xml:space="preserve"> </w:t>
      </w:r>
      <w:proofErr w:type="gramStart"/>
      <w:r w:rsidRPr="008D4471">
        <w:t>DRAA</w:t>
      </w:r>
      <w:r w:rsidRPr="008D4471">
        <w:rPr>
          <w:spacing w:val="9"/>
        </w:rPr>
        <w:t xml:space="preserve"> </w:t>
      </w:r>
      <w:r w:rsidRPr="008D4471">
        <w:t>&amp;</w:t>
      </w:r>
      <w:r w:rsidRPr="008D4471">
        <w:rPr>
          <w:spacing w:val="9"/>
        </w:rPr>
        <w:t xml:space="preserve"> </w:t>
      </w:r>
      <w:r w:rsidRPr="008D4471">
        <w:t>UAC,</w:t>
      </w:r>
      <w:r w:rsidRPr="008D4471">
        <w:rPr>
          <w:spacing w:val="111"/>
          <w:w w:val="99"/>
        </w:rPr>
        <w:t xml:space="preserve"> </w:t>
      </w:r>
      <w:r w:rsidRPr="008D4471">
        <w:t>317</w:t>
      </w:r>
      <w:r w:rsidRPr="008D4471">
        <w:rPr>
          <w:spacing w:val="-6"/>
        </w:rPr>
        <w:t xml:space="preserve"> </w:t>
      </w:r>
      <w:r w:rsidRPr="008D4471">
        <w:rPr>
          <w:spacing w:val="-1"/>
        </w:rPr>
        <w:t>pp.</w:t>
      </w:r>
      <w:proofErr w:type="gramEnd"/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</w:pPr>
      <w:proofErr w:type="spellStart"/>
      <w:proofErr w:type="gramStart"/>
      <w:r w:rsidRPr="008D4471">
        <w:rPr>
          <w:spacing w:val="-1"/>
        </w:rPr>
        <w:t>Malhão</w:t>
      </w:r>
      <w:proofErr w:type="spellEnd"/>
      <w:r w:rsidRPr="008D4471">
        <w:rPr>
          <w:spacing w:val="-1"/>
        </w:rPr>
        <w:t>,</w:t>
      </w:r>
      <w:r w:rsidRPr="008D4471">
        <w:rPr>
          <w:spacing w:val="20"/>
        </w:rPr>
        <w:t xml:space="preserve"> </w:t>
      </w:r>
      <w:r w:rsidRPr="008D4471">
        <w:t>V.,</w:t>
      </w:r>
      <w:r w:rsidRPr="008D4471">
        <w:rPr>
          <w:spacing w:val="19"/>
        </w:rPr>
        <w:t xml:space="preserve"> </w:t>
      </w:r>
      <w:proofErr w:type="spellStart"/>
      <w:r w:rsidRPr="008D4471">
        <w:rPr>
          <w:spacing w:val="-1"/>
        </w:rPr>
        <w:t>Raposeiro</w:t>
      </w:r>
      <w:proofErr w:type="spellEnd"/>
      <w:r w:rsidRPr="008D4471">
        <w:rPr>
          <w:spacing w:val="-1"/>
        </w:rPr>
        <w:t>,</w:t>
      </w:r>
      <w:r w:rsidRPr="008D4471">
        <w:rPr>
          <w:spacing w:val="23"/>
        </w:rPr>
        <w:t xml:space="preserve"> </w:t>
      </w:r>
      <w:r w:rsidRPr="008D4471">
        <w:rPr>
          <w:spacing w:val="-1"/>
        </w:rPr>
        <w:t>P.</w:t>
      </w:r>
      <w:r w:rsidRPr="008D4471">
        <w:rPr>
          <w:spacing w:val="20"/>
        </w:rPr>
        <w:t xml:space="preserve"> </w:t>
      </w:r>
      <w:r w:rsidRPr="008D4471">
        <w:t>&amp;</w:t>
      </w:r>
      <w:r w:rsidRPr="008D4471">
        <w:rPr>
          <w:spacing w:val="20"/>
        </w:rPr>
        <w:t xml:space="preserve"> </w:t>
      </w:r>
      <w:r w:rsidRPr="008D4471">
        <w:t>A.</w:t>
      </w:r>
      <w:r w:rsidRPr="008D4471">
        <w:rPr>
          <w:spacing w:val="21"/>
        </w:rPr>
        <w:t xml:space="preserve"> </w:t>
      </w:r>
      <w:r w:rsidRPr="008D4471">
        <w:rPr>
          <w:spacing w:val="-1"/>
        </w:rPr>
        <w:t>Costa</w:t>
      </w:r>
      <w:r w:rsidRPr="008D4471">
        <w:rPr>
          <w:spacing w:val="20"/>
        </w:rPr>
        <w:t xml:space="preserve"> </w:t>
      </w:r>
      <w:r w:rsidRPr="008D4471">
        <w:t>(2006).</w:t>
      </w:r>
      <w:proofErr w:type="gramEnd"/>
      <w:r w:rsidRPr="008D4471">
        <w:rPr>
          <w:spacing w:val="20"/>
        </w:rPr>
        <w:t xml:space="preserve"> </w:t>
      </w:r>
      <w:r w:rsidRPr="008D4471">
        <w:rPr>
          <w:i/>
          <w:iCs/>
          <w:spacing w:val="-1"/>
        </w:rPr>
        <w:t>The</w:t>
      </w:r>
      <w:r w:rsidRPr="008D4471">
        <w:rPr>
          <w:i/>
          <w:iCs/>
          <w:spacing w:val="21"/>
        </w:rPr>
        <w:t xml:space="preserve"> </w:t>
      </w:r>
      <w:r w:rsidRPr="008D4471">
        <w:rPr>
          <w:i/>
          <w:iCs/>
          <w:spacing w:val="-1"/>
        </w:rPr>
        <w:t>Family</w:t>
      </w:r>
      <w:r w:rsidRPr="008D4471">
        <w:rPr>
          <w:i/>
          <w:iCs/>
          <w:spacing w:val="21"/>
        </w:rPr>
        <w:t xml:space="preserve"> </w:t>
      </w:r>
      <w:proofErr w:type="spellStart"/>
      <w:r w:rsidRPr="008D4471">
        <w:rPr>
          <w:i/>
          <w:iCs/>
          <w:spacing w:val="-1"/>
        </w:rPr>
        <w:t>Dugesiidae</w:t>
      </w:r>
      <w:proofErr w:type="spellEnd"/>
      <w:r w:rsidRPr="008D4471">
        <w:rPr>
          <w:i/>
          <w:iCs/>
          <w:spacing w:val="-1"/>
        </w:rPr>
        <w:t>:</w:t>
      </w:r>
      <w:r w:rsidRPr="008D4471">
        <w:rPr>
          <w:i/>
          <w:iCs/>
          <w:spacing w:val="21"/>
        </w:rPr>
        <w:t xml:space="preserve"> </w:t>
      </w:r>
      <w:r w:rsidRPr="008D4471">
        <w:rPr>
          <w:i/>
          <w:iCs/>
        </w:rPr>
        <w:t>New</w:t>
      </w:r>
      <w:r w:rsidRPr="008D4471">
        <w:rPr>
          <w:i/>
          <w:iCs/>
          <w:spacing w:val="20"/>
        </w:rPr>
        <w:t xml:space="preserve"> </w:t>
      </w:r>
      <w:r w:rsidRPr="008D4471">
        <w:rPr>
          <w:i/>
          <w:iCs/>
          <w:spacing w:val="-1"/>
        </w:rPr>
        <w:t>records</w:t>
      </w:r>
      <w:r w:rsidRPr="008D4471">
        <w:rPr>
          <w:i/>
          <w:iCs/>
          <w:spacing w:val="20"/>
        </w:rPr>
        <w:t xml:space="preserve"> </w:t>
      </w:r>
      <w:r w:rsidRPr="008D4471">
        <w:rPr>
          <w:i/>
          <w:iCs/>
        </w:rPr>
        <w:t>for</w:t>
      </w:r>
      <w:r w:rsidRPr="008D4471">
        <w:rPr>
          <w:i/>
          <w:iCs/>
          <w:spacing w:val="21"/>
        </w:rPr>
        <w:t xml:space="preserve"> </w:t>
      </w:r>
      <w:proofErr w:type="gramStart"/>
      <w:r w:rsidRPr="008D4471">
        <w:rPr>
          <w:i/>
          <w:iCs/>
          <w:spacing w:val="-1"/>
        </w:rPr>
        <w:t>the</w:t>
      </w:r>
      <w:r w:rsidRPr="008D4471">
        <w:rPr>
          <w:i/>
          <w:iCs/>
        </w:rPr>
        <w:t xml:space="preserve"> </w:t>
      </w:r>
      <w:r w:rsidRPr="008D4471">
        <w:rPr>
          <w:i/>
          <w:iCs/>
          <w:spacing w:val="20"/>
        </w:rPr>
        <w:t xml:space="preserve"> </w:t>
      </w:r>
      <w:r w:rsidRPr="008D4471">
        <w:rPr>
          <w:i/>
          <w:iCs/>
          <w:spacing w:val="-1"/>
        </w:rPr>
        <w:t>Azorean</w:t>
      </w:r>
      <w:proofErr w:type="gramEnd"/>
      <w:r w:rsidRPr="008D4471">
        <w:rPr>
          <w:i/>
          <w:iCs/>
          <w:spacing w:val="69"/>
          <w:w w:val="99"/>
        </w:rPr>
        <w:t xml:space="preserve"> </w:t>
      </w:r>
      <w:r w:rsidRPr="008D4471">
        <w:rPr>
          <w:i/>
          <w:iCs/>
          <w:spacing w:val="-1"/>
        </w:rPr>
        <w:t>Archipelago</w:t>
      </w:r>
      <w:r w:rsidRPr="008D4471">
        <w:rPr>
          <w:spacing w:val="-1"/>
        </w:rPr>
        <w:t>,</w:t>
      </w:r>
      <w:r w:rsidRPr="008D4471">
        <w:rPr>
          <w:spacing w:val="-7"/>
        </w:rPr>
        <w:t xml:space="preserve"> </w:t>
      </w:r>
      <w:proofErr w:type="spellStart"/>
      <w:r w:rsidRPr="008D4471">
        <w:rPr>
          <w:spacing w:val="-1"/>
        </w:rPr>
        <w:t>Limnetica</w:t>
      </w:r>
      <w:proofErr w:type="spellEnd"/>
      <w:r w:rsidRPr="008D4471">
        <w:rPr>
          <w:spacing w:val="-1"/>
        </w:rPr>
        <w:t>,</w:t>
      </w:r>
      <w:r w:rsidRPr="008D4471">
        <w:rPr>
          <w:spacing w:val="-7"/>
        </w:rPr>
        <w:t xml:space="preserve"> </w:t>
      </w:r>
      <w:r w:rsidRPr="008D4471">
        <w:t>2007,</w:t>
      </w:r>
      <w:r w:rsidRPr="008D4471">
        <w:rPr>
          <w:spacing w:val="-7"/>
        </w:rPr>
        <w:t xml:space="preserve"> </w:t>
      </w:r>
      <w:r w:rsidRPr="008D4471">
        <w:t>26</w:t>
      </w:r>
      <w:r w:rsidRPr="008D4471">
        <w:rPr>
          <w:spacing w:val="-7"/>
        </w:rPr>
        <w:t xml:space="preserve"> </w:t>
      </w:r>
      <w:r w:rsidRPr="008D4471">
        <w:rPr>
          <w:spacing w:val="-1"/>
        </w:rPr>
        <w:t>(2):</w:t>
      </w:r>
      <w:r w:rsidRPr="008D4471">
        <w:rPr>
          <w:spacing w:val="-7"/>
        </w:rPr>
        <w:t xml:space="preserve"> </w:t>
      </w:r>
      <w:r w:rsidRPr="008D4471">
        <w:rPr>
          <w:spacing w:val="-1"/>
        </w:rPr>
        <w:t>121-130.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t>D.A.</w:t>
      </w:r>
      <w:r w:rsidRPr="008D4471">
        <w:rPr>
          <w:spacing w:val="38"/>
        </w:rPr>
        <w:t xml:space="preserve"> </w:t>
      </w:r>
      <w:r w:rsidRPr="008D4471">
        <w:rPr>
          <w:spacing w:val="-1"/>
        </w:rPr>
        <w:t>Murray</w:t>
      </w:r>
      <w:r w:rsidRPr="008D4471">
        <w:rPr>
          <w:spacing w:val="-2"/>
        </w:rPr>
        <w:t>1</w:t>
      </w:r>
      <w:r w:rsidRPr="008D4471">
        <w:rPr>
          <w:spacing w:val="-1"/>
        </w:rPr>
        <w:t>,</w:t>
      </w:r>
      <w:r w:rsidRPr="008D4471">
        <w:rPr>
          <w:spacing w:val="39"/>
        </w:rPr>
        <w:t xml:space="preserve"> </w:t>
      </w:r>
      <w:r w:rsidRPr="008D4471">
        <w:rPr>
          <w:spacing w:val="-1"/>
        </w:rPr>
        <w:t>S.J.</w:t>
      </w:r>
      <w:r w:rsidRPr="008D4471">
        <w:rPr>
          <w:spacing w:val="39"/>
        </w:rPr>
        <w:t xml:space="preserve"> </w:t>
      </w:r>
      <w:r w:rsidRPr="008D4471">
        <w:rPr>
          <w:spacing w:val="-1"/>
        </w:rPr>
        <w:t>Hughes,</w:t>
      </w:r>
      <w:r w:rsidRPr="008D4471">
        <w:rPr>
          <w:spacing w:val="39"/>
        </w:rPr>
        <w:t xml:space="preserve"> </w:t>
      </w:r>
      <w:r w:rsidRPr="008D4471">
        <w:t>M.T.</w:t>
      </w:r>
      <w:r w:rsidRPr="008D4471">
        <w:rPr>
          <w:spacing w:val="39"/>
        </w:rPr>
        <w:t xml:space="preserve"> </w:t>
      </w:r>
      <w:proofErr w:type="spellStart"/>
      <w:r w:rsidRPr="008D4471">
        <w:rPr>
          <w:spacing w:val="-1"/>
        </w:rPr>
        <w:t>Furse</w:t>
      </w:r>
      <w:proofErr w:type="spellEnd"/>
      <w:r w:rsidRPr="008D4471">
        <w:rPr>
          <w:spacing w:val="-1"/>
        </w:rPr>
        <w:t>,</w:t>
      </w:r>
      <w:r w:rsidRPr="008D4471">
        <w:rPr>
          <w:spacing w:val="39"/>
        </w:rPr>
        <w:t xml:space="preserve"> </w:t>
      </w:r>
      <w:r w:rsidRPr="008D4471">
        <w:t>W.A</w:t>
      </w:r>
      <w:r w:rsidRPr="008D4471">
        <w:rPr>
          <w:spacing w:val="40"/>
        </w:rPr>
        <w:t xml:space="preserve"> </w:t>
      </w:r>
      <w:r w:rsidRPr="008D4471">
        <w:rPr>
          <w:spacing w:val="-1"/>
        </w:rPr>
        <w:t>(2004).</w:t>
      </w:r>
      <w:r w:rsidRPr="008D4471">
        <w:rPr>
          <w:spacing w:val="38"/>
        </w:rPr>
        <w:t xml:space="preserve"> </w:t>
      </w:r>
      <w:r w:rsidRPr="008D4471">
        <w:rPr>
          <w:spacing w:val="-1"/>
        </w:rPr>
        <w:t>Murray1.New</w:t>
      </w:r>
      <w:r w:rsidRPr="008D4471">
        <w:rPr>
          <w:spacing w:val="39"/>
        </w:rPr>
        <w:t xml:space="preserve"> </w:t>
      </w:r>
      <w:r w:rsidRPr="008D4471">
        <w:rPr>
          <w:spacing w:val="-1"/>
        </w:rPr>
        <w:t>records</w:t>
      </w:r>
      <w:r w:rsidRPr="008D4471">
        <w:rPr>
          <w:spacing w:val="39"/>
        </w:rPr>
        <w:t xml:space="preserve"> </w:t>
      </w:r>
      <w:proofErr w:type="gramStart"/>
      <w:r w:rsidRPr="008D4471">
        <w:rPr>
          <w:spacing w:val="-1"/>
        </w:rPr>
        <w:t>of</w:t>
      </w:r>
      <w:r w:rsidRPr="008D4471">
        <w:t xml:space="preserve"> </w:t>
      </w:r>
      <w:r w:rsidRPr="008D4471">
        <w:rPr>
          <w:spacing w:val="38"/>
        </w:rPr>
        <w:t xml:space="preserve"> </w:t>
      </w:r>
      <w:proofErr w:type="spellStart"/>
      <w:r w:rsidRPr="008D4471">
        <w:rPr>
          <w:spacing w:val="-1"/>
        </w:rPr>
        <w:t>Chironomidae</w:t>
      </w:r>
      <w:proofErr w:type="spellEnd"/>
      <w:proofErr w:type="gramEnd"/>
      <w:r w:rsidRPr="008D4471">
        <w:rPr>
          <w:spacing w:val="83"/>
          <w:w w:val="99"/>
        </w:rPr>
        <w:t xml:space="preserve"> </w:t>
      </w:r>
      <w:r w:rsidRPr="008D4471">
        <w:rPr>
          <w:spacing w:val="-1"/>
        </w:rPr>
        <w:t>(</w:t>
      </w:r>
      <w:proofErr w:type="spellStart"/>
      <w:r w:rsidRPr="008D4471">
        <w:rPr>
          <w:spacing w:val="-1"/>
        </w:rPr>
        <w:t>Diptera</w:t>
      </w:r>
      <w:proofErr w:type="spellEnd"/>
      <w:r w:rsidRPr="008D4471">
        <w:rPr>
          <w:spacing w:val="-1"/>
        </w:rPr>
        <w:t>:</w:t>
      </w:r>
      <w:r w:rsidRPr="008D4471">
        <w:rPr>
          <w:spacing w:val="-5"/>
        </w:rPr>
        <w:t xml:space="preserve"> </w:t>
      </w:r>
      <w:proofErr w:type="spellStart"/>
      <w:r w:rsidRPr="008D4471">
        <w:rPr>
          <w:spacing w:val="-1"/>
        </w:rPr>
        <w:t>Insecta</w:t>
      </w:r>
      <w:proofErr w:type="spellEnd"/>
      <w:r w:rsidRPr="008D4471">
        <w:rPr>
          <w:spacing w:val="-1"/>
        </w:rPr>
        <w:t>)</w:t>
      </w:r>
      <w:r w:rsidRPr="008D4471">
        <w:rPr>
          <w:spacing w:val="-5"/>
        </w:rPr>
        <w:t xml:space="preserve"> </w:t>
      </w:r>
      <w:r w:rsidRPr="008D4471">
        <w:rPr>
          <w:spacing w:val="-1"/>
        </w:rPr>
        <w:t>from</w:t>
      </w:r>
      <w:r w:rsidRPr="008D4471">
        <w:rPr>
          <w:spacing w:val="-5"/>
        </w:rPr>
        <w:t xml:space="preserve"> </w:t>
      </w:r>
      <w:r w:rsidRPr="008D4471">
        <w:rPr>
          <w:spacing w:val="-1"/>
        </w:rPr>
        <w:t>the</w:t>
      </w:r>
      <w:r w:rsidRPr="008D4471">
        <w:rPr>
          <w:spacing w:val="-4"/>
        </w:rPr>
        <w:t xml:space="preserve"> </w:t>
      </w:r>
      <w:r w:rsidRPr="008D4471">
        <w:rPr>
          <w:spacing w:val="-1"/>
        </w:rPr>
        <w:t>Azores,</w:t>
      </w:r>
      <w:r w:rsidRPr="008D4471">
        <w:rPr>
          <w:spacing w:val="-5"/>
        </w:rPr>
        <w:t xml:space="preserve"> </w:t>
      </w:r>
      <w:proofErr w:type="spellStart"/>
      <w:r w:rsidRPr="008D4471">
        <w:rPr>
          <w:spacing w:val="-1"/>
        </w:rPr>
        <w:t>Macaronesia</w:t>
      </w:r>
      <w:proofErr w:type="spellEnd"/>
      <w:r w:rsidRPr="008D4471">
        <w:rPr>
          <w:spacing w:val="-1"/>
        </w:rPr>
        <w:t>.</w:t>
      </w:r>
      <w:r w:rsidRPr="008D4471">
        <w:rPr>
          <w:spacing w:val="-5"/>
        </w:rPr>
        <w:t xml:space="preserve"> </w:t>
      </w:r>
      <w:r w:rsidRPr="008D4471">
        <w:rPr>
          <w:spacing w:val="-1"/>
          <w:lang w:val="es-ES"/>
        </w:rPr>
        <w:t>Ann.</w:t>
      </w:r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Limnol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-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Int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J.</w:t>
      </w:r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Lim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2004,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40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(1),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33-42.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156"/>
        <w:jc w:val="both"/>
        <w:rPr>
          <w:lang w:val="es-ES"/>
        </w:rPr>
      </w:pPr>
      <w:r w:rsidRPr="008D4471">
        <w:rPr>
          <w:spacing w:val="-2"/>
          <w:w w:val="105"/>
          <w:u w:val="single"/>
          <w:lang w:val="es-ES"/>
        </w:rPr>
        <w:t>G</w:t>
      </w:r>
      <w:r w:rsidRPr="008D4471">
        <w:rPr>
          <w:spacing w:val="-1"/>
          <w:w w:val="105"/>
          <w:u w:val="single"/>
          <w:lang w:val="es-ES"/>
        </w:rPr>
        <w:t>ene</w:t>
      </w:r>
      <w:r w:rsidRPr="008D4471">
        <w:rPr>
          <w:spacing w:val="-2"/>
          <w:w w:val="105"/>
          <w:u w:val="single"/>
          <w:lang w:val="es-ES"/>
        </w:rPr>
        <w:t>r</w:t>
      </w:r>
      <w:r w:rsidRPr="008D4471">
        <w:rPr>
          <w:spacing w:val="-1"/>
          <w:w w:val="105"/>
          <w:u w:val="single"/>
          <w:lang w:val="es-ES"/>
        </w:rPr>
        <w:t>al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4"/>
          <w:lang w:val="es-ES"/>
        </w:rPr>
        <w:t xml:space="preserve"> </w:t>
      </w:r>
      <w:r w:rsidRPr="008D4471">
        <w:rPr>
          <w:lang w:val="es-ES"/>
        </w:rPr>
        <w:t>(2004).</w:t>
      </w:r>
      <w:r w:rsidRPr="008D4471">
        <w:rPr>
          <w:spacing w:val="2"/>
          <w:lang w:val="es-ES"/>
        </w:rPr>
        <w:t xml:space="preserve"> </w:t>
      </w:r>
      <w:r w:rsidRPr="008D4471">
        <w:rPr>
          <w:spacing w:val="-1"/>
          <w:lang w:val="es-ES"/>
        </w:rPr>
        <w:t>Plano</w:t>
      </w:r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Sectorial</w:t>
      </w:r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para</w:t>
      </w:r>
      <w:r w:rsidRPr="008D4471">
        <w:rPr>
          <w:spacing w:val="3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Rede</w:t>
      </w:r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Natura</w:t>
      </w:r>
      <w:r w:rsidRPr="008D4471">
        <w:rPr>
          <w:spacing w:val="3"/>
          <w:lang w:val="es-ES"/>
        </w:rPr>
        <w:t xml:space="preserve"> </w:t>
      </w:r>
      <w:r w:rsidRPr="008D4471">
        <w:rPr>
          <w:lang w:val="es-ES"/>
        </w:rPr>
        <w:t>2000</w:t>
      </w:r>
      <w:r w:rsidRPr="008D4471">
        <w:rPr>
          <w:spacing w:val="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na</w:t>
      </w:r>
      <w:proofErr w:type="spellEnd"/>
      <w:r w:rsidRPr="008D4471">
        <w:rPr>
          <w:spacing w:val="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Região</w:t>
      </w:r>
      <w:proofErr w:type="spellEnd"/>
      <w:r w:rsidRPr="008D4471">
        <w:rPr>
          <w:spacing w:val="4"/>
          <w:lang w:val="es-ES"/>
        </w:rPr>
        <w:t xml:space="preserve"> </w:t>
      </w:r>
      <w:r w:rsidRPr="008D4471">
        <w:rPr>
          <w:spacing w:val="-1"/>
          <w:lang w:val="es-ES"/>
        </w:rPr>
        <w:t>Autónoma</w:t>
      </w:r>
      <w:r w:rsidRPr="008D4471">
        <w:rPr>
          <w:spacing w:val="3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lang w:val="es-ES"/>
        </w:rPr>
        <w:t xml:space="preserve"> </w:t>
      </w:r>
      <w:r w:rsidRPr="008D4471">
        <w:rPr>
          <w:spacing w:val="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85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2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15"/>
          <w:lang w:val="es-ES"/>
        </w:rPr>
        <w:t xml:space="preserve"> </w:t>
      </w:r>
      <w:r w:rsidRPr="008D4471">
        <w:rPr>
          <w:lang w:val="es-ES"/>
        </w:rPr>
        <w:t>(2005</w:t>
      </w:r>
      <w:r w:rsidRPr="008D4471">
        <w:rPr>
          <w:spacing w:val="15"/>
          <w:lang w:val="es-ES"/>
        </w:rPr>
        <w:t xml:space="preserve"> </w:t>
      </w:r>
      <w:r w:rsidRPr="008D4471">
        <w:rPr>
          <w:lang w:val="es-ES"/>
        </w:rPr>
        <w:t>a).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CD-ROM</w:t>
      </w:r>
      <w:r w:rsidRPr="008D4471">
        <w:rPr>
          <w:spacing w:val="16"/>
          <w:lang w:val="es-ES"/>
        </w:rPr>
        <w:t xml:space="preserve"> </w:t>
      </w:r>
      <w:r w:rsidRPr="008D4471">
        <w:rPr>
          <w:lang w:val="es-ES"/>
        </w:rPr>
        <w:t>Áreas</w:t>
      </w:r>
      <w:r w:rsidRPr="008D4471">
        <w:rPr>
          <w:spacing w:val="1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Ambientais</w:t>
      </w:r>
      <w:proofErr w:type="spellEnd"/>
      <w:r w:rsidRPr="008D4471">
        <w:rPr>
          <w:spacing w:val="18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spacing w:val="1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15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15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15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16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83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10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9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9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9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09"/>
        <w:jc w:val="both"/>
        <w:rPr>
          <w:lang w:val="es-ES"/>
        </w:rPr>
      </w:pPr>
      <w:r w:rsidRPr="008D4471">
        <w:rPr>
          <w:spacing w:val="-1"/>
          <w:lang w:val="es-ES"/>
        </w:rPr>
        <w:t>SR</w:t>
      </w:r>
      <w:r w:rsidRPr="008D4471">
        <w:rPr>
          <w:spacing w:val="-2"/>
          <w:lang w:val="es-ES"/>
        </w:rPr>
        <w:t>A</w:t>
      </w:r>
      <w:r w:rsidRPr="008D4471">
        <w:rPr>
          <w:spacing w:val="-1"/>
          <w:lang w:val="es-ES"/>
        </w:rPr>
        <w:t>M/DR</w:t>
      </w:r>
      <w:r w:rsidRPr="008D4471">
        <w:rPr>
          <w:spacing w:val="-2"/>
          <w:lang w:val="es-ES"/>
        </w:rPr>
        <w:t>A</w:t>
      </w:r>
      <w:r w:rsidRPr="008D4471">
        <w:rPr>
          <w:spacing w:val="10"/>
          <w:lang w:val="es-ES"/>
        </w:rPr>
        <w:t xml:space="preserve"> </w:t>
      </w:r>
      <w:r w:rsidRPr="008D4471">
        <w:rPr>
          <w:lang w:val="es-ES"/>
        </w:rPr>
        <w:t>(2005</w:t>
      </w:r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b).</w:t>
      </w:r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Áreas</w:t>
      </w:r>
      <w:r w:rsidRPr="008D4471">
        <w:rPr>
          <w:spacing w:val="9"/>
          <w:lang w:val="es-ES"/>
        </w:rPr>
        <w:t xml:space="preserve"> </w:t>
      </w:r>
      <w:proofErr w:type="spellStart"/>
      <w:r w:rsidRPr="008D4471">
        <w:rPr>
          <w:lang w:val="es-ES"/>
        </w:rPr>
        <w:t>Ambientais</w:t>
      </w:r>
      <w:proofErr w:type="spellEnd"/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spacing w:val="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Açores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10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Protected</w:t>
      </w:r>
      <w:proofErr w:type="spellEnd"/>
      <w:r w:rsidRPr="008D4471">
        <w:rPr>
          <w:i/>
          <w:iCs/>
          <w:spacing w:val="10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Áreas</w:t>
      </w:r>
      <w:r w:rsidRPr="008D4471">
        <w:rPr>
          <w:i/>
          <w:iCs/>
          <w:spacing w:val="10"/>
          <w:lang w:val="es-ES"/>
        </w:rPr>
        <w:t xml:space="preserve"> </w:t>
      </w:r>
      <w:r w:rsidRPr="008D4471">
        <w:rPr>
          <w:i/>
          <w:iCs/>
          <w:lang w:val="es-ES"/>
        </w:rPr>
        <w:t>of</w:t>
      </w:r>
      <w:r w:rsidRPr="008D4471">
        <w:rPr>
          <w:i/>
          <w:iCs/>
          <w:spacing w:val="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the</w:t>
      </w:r>
      <w:proofErr w:type="spellEnd"/>
      <w:r w:rsidRPr="008D4471">
        <w:rPr>
          <w:i/>
          <w:iCs/>
          <w:spacing w:val="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Azores</w:t>
      </w:r>
      <w:r w:rsidRPr="008D4471">
        <w:rPr>
          <w:spacing w:val="-1"/>
          <w:lang w:val="es-ES"/>
        </w:rPr>
        <w:t>.</w:t>
      </w:r>
      <w:r w:rsidRPr="008D4471">
        <w:rPr>
          <w:spacing w:val="9"/>
          <w:lang w:val="es-ES"/>
        </w:rPr>
        <w:t xml:space="preserve"> </w:t>
      </w:r>
      <w:r w:rsidRPr="008D4471">
        <w:rPr>
          <w:spacing w:val="-1"/>
          <w:lang w:val="es-ES"/>
        </w:rPr>
        <w:t>Secretaria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9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89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Ambiente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Mar/</w:t>
      </w:r>
      <w:proofErr w:type="spellStart"/>
      <w:r w:rsidRPr="008D4471">
        <w:rPr>
          <w:spacing w:val="-1"/>
          <w:lang w:val="es-ES"/>
        </w:rPr>
        <w:t>Direcção</w:t>
      </w:r>
      <w:proofErr w:type="spellEnd"/>
      <w:r w:rsidRPr="008D4471">
        <w:rPr>
          <w:spacing w:val="-8"/>
          <w:lang w:val="es-ES"/>
        </w:rPr>
        <w:t xml:space="preserve"> </w:t>
      </w:r>
      <w:r w:rsidRPr="008D4471">
        <w:rPr>
          <w:spacing w:val="-1"/>
          <w:lang w:val="es-ES"/>
        </w:rPr>
        <w:t>Regional</w:t>
      </w:r>
      <w:r w:rsidRPr="008D4471">
        <w:rPr>
          <w:spacing w:val="-7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7"/>
          <w:lang w:val="es-ES"/>
        </w:rPr>
        <w:t xml:space="preserve"> </w:t>
      </w:r>
      <w:r w:rsidRPr="008D4471">
        <w:rPr>
          <w:spacing w:val="-1"/>
          <w:lang w:val="es-ES"/>
        </w:rPr>
        <w:t>Ambiente.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Horta.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jc w:val="both"/>
        <w:rPr>
          <w:lang w:val="es-ES"/>
        </w:rPr>
      </w:pP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7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7"/>
          <w:lang w:val="es-ES"/>
        </w:rPr>
        <w:t xml:space="preserve"> </w:t>
      </w:r>
      <w:r w:rsidRPr="008D4471">
        <w:rPr>
          <w:spacing w:val="-1"/>
          <w:lang w:val="es-ES"/>
        </w:rPr>
        <w:t>3</w:t>
      </w:r>
      <w:r w:rsidRPr="008D4471">
        <w:rPr>
          <w:spacing w:val="-2"/>
          <w:lang w:val="es-ES"/>
        </w:rPr>
        <w:t>1</w:t>
      </w:r>
      <w:r w:rsidRPr="008D4471">
        <w:rPr>
          <w:spacing w:val="-1"/>
          <w:lang w:val="es-ES"/>
        </w:rPr>
        <w:t>/95,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7"/>
          <w:lang w:val="es-ES"/>
        </w:rPr>
        <w:t xml:space="preserve"> </w:t>
      </w:r>
      <w:r w:rsidRPr="008D4471">
        <w:rPr>
          <w:spacing w:val="-2"/>
          <w:lang w:val="es-ES"/>
        </w:rPr>
        <w:t>1</w:t>
      </w:r>
      <w:r w:rsidRPr="008D4471">
        <w:rPr>
          <w:spacing w:val="-1"/>
          <w:lang w:val="es-ES"/>
        </w:rPr>
        <w:t>8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7"/>
          <w:lang w:val="es-ES"/>
        </w:rPr>
        <w:t xml:space="preserve"> </w:t>
      </w:r>
      <w:r w:rsidRPr="008D4471">
        <w:rPr>
          <w:lang w:val="es-ES"/>
        </w:rPr>
        <w:t>Agosto.</w:t>
      </w:r>
      <w:r w:rsidRPr="008D4471">
        <w:rPr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Acordo</w:t>
      </w:r>
      <w:proofErr w:type="spellEnd"/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sobre</w:t>
      </w:r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Conservação</w:t>
      </w:r>
      <w:proofErr w:type="spellEnd"/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das</w:t>
      </w:r>
      <w:r w:rsidRPr="008D4471">
        <w:rPr>
          <w:i/>
          <w:iCs/>
          <w:spacing w:val="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Populações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Morcegos</w:t>
      </w:r>
      <w:proofErr w:type="spellEnd"/>
      <w:r w:rsidRPr="008D4471">
        <w:rPr>
          <w:i/>
          <w:iCs/>
          <w:spacing w:val="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Europeus</w:t>
      </w:r>
      <w:proofErr w:type="spellEnd"/>
      <w:r w:rsidRPr="008D4471">
        <w:rPr>
          <w:i/>
          <w:iCs/>
          <w:spacing w:val="-1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7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565/99,</w:t>
      </w:r>
      <w:r w:rsidRPr="008D4471">
        <w:rPr>
          <w:spacing w:val="8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8"/>
          <w:lang w:val="es-ES"/>
        </w:rPr>
        <w:t xml:space="preserve"> </w:t>
      </w:r>
      <w:r w:rsidRPr="008D4471">
        <w:rPr>
          <w:lang w:val="es-ES"/>
        </w:rPr>
        <w:t>21</w:t>
      </w:r>
      <w:r w:rsidRPr="008D4471">
        <w:rPr>
          <w:spacing w:val="6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8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Dezembro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Regula</w:t>
      </w:r>
      <w:r w:rsidRPr="008D4471">
        <w:rPr>
          <w:i/>
          <w:iCs/>
          <w:spacing w:val="8"/>
          <w:lang w:val="es-ES"/>
        </w:rPr>
        <w:t xml:space="preserve"> </w:t>
      </w:r>
      <w:r w:rsidRPr="008D4471">
        <w:rPr>
          <w:i/>
          <w:iCs/>
          <w:lang w:val="es-ES"/>
        </w:rPr>
        <w:t>a</w:t>
      </w:r>
      <w:r w:rsidRPr="008D4471">
        <w:rPr>
          <w:i/>
          <w:iCs/>
          <w:spacing w:val="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introdução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</w:t>
      </w:r>
      <w:proofErr w:type="spellEnd"/>
      <w:r w:rsidRPr="008D4471">
        <w:rPr>
          <w:i/>
          <w:iCs/>
          <w:spacing w:val="8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natureza</w:t>
      </w:r>
      <w:proofErr w:type="spellEnd"/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6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espécies</w:t>
      </w:r>
      <w:proofErr w:type="spellEnd"/>
      <w:r w:rsidRPr="008D4471">
        <w:rPr>
          <w:i/>
          <w:iCs/>
          <w:spacing w:val="7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não</w:t>
      </w:r>
      <w:proofErr w:type="spellEnd"/>
      <w:r w:rsidRPr="008D4471">
        <w:rPr>
          <w:i/>
          <w:iCs/>
          <w:spacing w:val="-1"/>
          <w:lang w:val="es-ES"/>
        </w:rPr>
        <w:t>-indígenas</w:t>
      </w:r>
      <w:r w:rsidRPr="008D4471">
        <w:rPr>
          <w:i/>
          <w:iCs/>
          <w:spacing w:val="7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spacing w:val="6"/>
          <w:lang w:val="es-ES"/>
        </w:rPr>
        <w:t xml:space="preserve"> </w:t>
      </w:r>
      <w:r w:rsidRPr="008D4471">
        <w:rPr>
          <w:i/>
          <w:iCs/>
          <w:lang w:val="es-ES"/>
        </w:rPr>
        <w:t>flora</w:t>
      </w:r>
      <w:r w:rsidRPr="008D4471">
        <w:rPr>
          <w:i/>
          <w:iCs/>
          <w:spacing w:val="10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111"/>
          <w:w w:val="99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fauna</w:t>
      </w:r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lang w:val="es-ES"/>
        </w:rPr>
        <w:t>(Anexos</w:t>
      </w:r>
      <w:r w:rsidRPr="008D4471">
        <w:rPr>
          <w:i/>
          <w:iCs/>
          <w:spacing w:val="-5"/>
          <w:lang w:val="es-ES"/>
        </w:rPr>
        <w:t xml:space="preserve"> </w:t>
      </w:r>
      <w:r w:rsidRPr="008D4471">
        <w:rPr>
          <w:i/>
          <w:iCs/>
          <w:lang w:val="es-ES"/>
        </w:rPr>
        <w:t>I</w:t>
      </w:r>
      <w:r w:rsidRPr="008D4471">
        <w:rPr>
          <w:i/>
          <w:iCs/>
          <w:spacing w:val="-3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III).</w:t>
      </w:r>
    </w:p>
    <w:p w:rsidR="00F64732" w:rsidRPr="008D4471" w:rsidRDefault="00F64732" w:rsidP="00F64732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2"/>
          <w:lang w:val="es-ES"/>
        </w:rPr>
        <w:t xml:space="preserve"> </w:t>
      </w:r>
      <w:r w:rsidRPr="008D4471">
        <w:rPr>
          <w:spacing w:val="-1"/>
          <w:lang w:val="es-ES"/>
        </w:rPr>
        <w:t>Berna.</w:t>
      </w:r>
      <w:r w:rsidRPr="008D4471">
        <w:rPr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Protecção</w:t>
      </w:r>
      <w:proofErr w:type="spellEnd"/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</w:t>
      </w:r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lang w:val="es-ES"/>
        </w:rPr>
        <w:t>Vida</w:t>
      </w:r>
      <w:r w:rsidRPr="008D4471">
        <w:rPr>
          <w:i/>
          <w:iCs/>
          <w:spacing w:val="13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Selvagem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lang w:val="es-ES"/>
        </w:rPr>
        <w:t>e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do</w:t>
      </w:r>
      <w:r w:rsidRPr="008D4471">
        <w:rPr>
          <w:i/>
          <w:iCs/>
          <w:spacing w:val="1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Ambiente</w:t>
      </w:r>
      <w:r w:rsidRPr="008D4471">
        <w:rPr>
          <w:i/>
          <w:iCs/>
          <w:spacing w:val="14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Natural</w:t>
      </w:r>
      <w:r w:rsidRPr="008D4471">
        <w:rPr>
          <w:i/>
          <w:iCs/>
          <w:spacing w:val="1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na</w:t>
      </w:r>
      <w:proofErr w:type="spellEnd"/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Europa</w:t>
      </w:r>
      <w:r w:rsidRPr="008D4471">
        <w:rPr>
          <w:i/>
          <w:iCs/>
          <w:spacing w:val="1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19-09-1979.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r w:rsidRPr="008D4471">
        <w:rPr>
          <w:spacing w:val="113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-3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316/89,</w:t>
      </w:r>
      <w:r w:rsidRPr="008D4471">
        <w:rPr>
          <w:spacing w:val="-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22</w:t>
      </w:r>
      <w:r w:rsidRPr="008D4471">
        <w:rPr>
          <w:spacing w:val="-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Setembro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Regulamenta</w:t>
      </w:r>
      <w:proofErr w:type="spellEnd"/>
      <w:r w:rsidRPr="008D4471">
        <w:rPr>
          <w:spacing w:val="-3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Convenção</w:t>
      </w:r>
      <w:proofErr w:type="spellEnd"/>
      <w:r w:rsidRPr="008D4471">
        <w:rPr>
          <w:spacing w:val="-3"/>
          <w:lang w:val="es-ES"/>
        </w:rPr>
        <w:t xml:space="preserve"> </w:t>
      </w:r>
      <w:r w:rsidRPr="008D4471">
        <w:rPr>
          <w:spacing w:val="-1"/>
          <w:lang w:val="es-ES"/>
        </w:rPr>
        <w:t>Relativa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à</w:t>
      </w:r>
      <w:r w:rsidRPr="008D4471">
        <w:rPr>
          <w:spacing w:val="-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Conservação</w:t>
      </w:r>
      <w:proofErr w:type="spellEnd"/>
      <w:r w:rsidRPr="008D4471">
        <w:rPr>
          <w:spacing w:val="-3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Vida</w:t>
      </w:r>
      <w:r w:rsidRPr="008D4471">
        <w:rPr>
          <w:spacing w:val="-3"/>
          <w:lang w:val="es-ES"/>
        </w:rPr>
        <w:t xml:space="preserve"> </w:t>
      </w:r>
      <w:proofErr w:type="spellStart"/>
      <w:r w:rsidRPr="008D4471">
        <w:rPr>
          <w:lang w:val="es-ES"/>
        </w:rPr>
        <w:t>Selvagem</w:t>
      </w:r>
      <w:proofErr w:type="spellEnd"/>
      <w:r w:rsidRPr="008D4471">
        <w:rPr>
          <w:spacing w:val="-2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67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dos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Habitats</w:t>
      </w:r>
      <w:proofErr w:type="spellEnd"/>
      <w:r w:rsidRPr="008D4471">
        <w:rPr>
          <w:spacing w:val="-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Naturais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Europa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I,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III).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31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32"/>
          <w:lang w:val="es-ES"/>
        </w:rPr>
        <w:t xml:space="preserve"> </w:t>
      </w:r>
      <w:r w:rsidRPr="008D4471">
        <w:rPr>
          <w:spacing w:val="-1"/>
          <w:lang w:val="es-ES"/>
        </w:rPr>
        <w:t>Washington</w:t>
      </w:r>
      <w:r w:rsidRPr="008D4471">
        <w:rPr>
          <w:spacing w:val="31"/>
          <w:lang w:val="es-ES"/>
        </w:rPr>
        <w:t xml:space="preserve"> </w:t>
      </w:r>
      <w:r w:rsidRPr="008D4471">
        <w:rPr>
          <w:lang w:val="es-ES"/>
        </w:rPr>
        <w:t>(CITES).</w:t>
      </w:r>
      <w:r w:rsidRPr="008D4471">
        <w:rPr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Comércio</w:t>
      </w:r>
      <w:proofErr w:type="spellEnd"/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Internacional</w:t>
      </w:r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das</w:t>
      </w:r>
      <w:r w:rsidRPr="008D4471">
        <w:rPr>
          <w:i/>
          <w:iCs/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Espécies</w:t>
      </w:r>
      <w:proofErr w:type="spellEnd"/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de</w:t>
      </w:r>
      <w:r w:rsidRPr="008D4471">
        <w:rPr>
          <w:i/>
          <w:iCs/>
          <w:spacing w:val="32"/>
          <w:lang w:val="es-ES"/>
        </w:rPr>
        <w:t xml:space="preserve"> </w:t>
      </w:r>
      <w:r w:rsidRPr="008D4471">
        <w:rPr>
          <w:i/>
          <w:iCs/>
          <w:spacing w:val="-1"/>
          <w:lang w:val="es-ES"/>
        </w:rPr>
        <w:t>Fauna</w:t>
      </w:r>
      <w:r w:rsidRPr="008D4471">
        <w:rPr>
          <w:i/>
          <w:iCs/>
          <w:spacing w:val="30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e</w:t>
      </w:r>
      <w:proofErr w:type="spellEnd"/>
      <w:r w:rsidRPr="008D4471">
        <w:rPr>
          <w:i/>
          <w:iCs/>
          <w:spacing w:val="31"/>
          <w:lang w:val="es-ES"/>
        </w:rPr>
        <w:t xml:space="preserve"> </w:t>
      </w:r>
      <w:r w:rsidRPr="008D4471">
        <w:rPr>
          <w:i/>
          <w:iCs/>
          <w:lang w:val="es-ES"/>
        </w:rPr>
        <w:t>Flora</w:t>
      </w:r>
      <w:r w:rsidRPr="008D4471">
        <w:rPr>
          <w:i/>
          <w:iCs/>
          <w:spacing w:val="32"/>
          <w:lang w:val="es-ES"/>
        </w:rPr>
        <w:t xml:space="preserve"> </w:t>
      </w:r>
      <w:proofErr w:type="spellStart"/>
      <w:r w:rsidRPr="008D4471">
        <w:rPr>
          <w:i/>
          <w:iCs/>
          <w:lang w:val="es-ES"/>
        </w:rPr>
        <w:t>Selvagens</w:t>
      </w:r>
      <w:proofErr w:type="spellEnd"/>
      <w:r w:rsidRPr="008D4471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Ameaçadas</w:t>
      </w:r>
      <w:proofErr w:type="spellEnd"/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i/>
          <w:iCs/>
          <w:lang w:val="es-ES"/>
        </w:rPr>
        <w:t>de</w:t>
      </w:r>
      <w:r w:rsidRPr="008D4471">
        <w:rPr>
          <w:i/>
          <w:iCs/>
          <w:spacing w:val="-4"/>
          <w:lang w:val="es-ES"/>
        </w:rPr>
        <w:t xml:space="preserve"> </w:t>
      </w:r>
      <w:proofErr w:type="spellStart"/>
      <w:r w:rsidRPr="008D4471">
        <w:rPr>
          <w:i/>
          <w:iCs/>
          <w:spacing w:val="-1"/>
          <w:lang w:val="es-ES"/>
        </w:rPr>
        <w:t>Extinção</w:t>
      </w:r>
      <w:proofErr w:type="spellEnd"/>
      <w:r w:rsidRPr="008D4471">
        <w:rPr>
          <w:i/>
          <w:iCs/>
          <w:spacing w:val="-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03-03-1973.</w:t>
      </w:r>
      <w:r w:rsidRPr="008D4471">
        <w:rPr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Convenção</w:t>
      </w:r>
      <w:proofErr w:type="spellEnd"/>
      <w:r w:rsidRPr="008D4471">
        <w:rPr>
          <w:spacing w:val="-4"/>
          <w:lang w:val="es-ES"/>
        </w:rPr>
        <w:t xml:space="preserve"> </w:t>
      </w:r>
      <w:r w:rsidRPr="008D4471">
        <w:rPr>
          <w:spacing w:val="-1"/>
          <w:lang w:val="es-ES"/>
        </w:rPr>
        <w:t>CITES.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-4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114/90,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5</w:t>
      </w:r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3"/>
          <w:lang w:val="es-ES"/>
        </w:rPr>
        <w:t xml:space="preserve"> </w:t>
      </w:r>
      <w:r w:rsidRPr="008D4471">
        <w:rPr>
          <w:spacing w:val="-1"/>
          <w:lang w:val="es-ES"/>
        </w:rPr>
        <w:t>Abril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I,</w:t>
      </w:r>
      <w:r w:rsidRPr="008D4471">
        <w:rPr>
          <w:spacing w:val="93"/>
          <w:w w:val="99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III).</w:t>
      </w:r>
      <w:r w:rsidRPr="008D4471">
        <w:rPr>
          <w:spacing w:val="1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Regulamento</w:t>
      </w:r>
      <w:proofErr w:type="spellEnd"/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(CE)</w:t>
      </w:r>
      <w:r w:rsidRPr="008D4471">
        <w:rPr>
          <w:spacing w:val="13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15"/>
          <w:lang w:val="es-ES"/>
        </w:rPr>
        <w:t xml:space="preserve"> </w:t>
      </w:r>
      <w:r w:rsidRPr="008D4471">
        <w:rPr>
          <w:lang w:val="es-ES"/>
        </w:rPr>
        <w:t>338/97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12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Conselho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9</w:t>
      </w:r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4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Dezembro</w:t>
      </w:r>
      <w:proofErr w:type="spellEnd"/>
      <w:r w:rsidRPr="008D4471">
        <w:rPr>
          <w:spacing w:val="12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4"/>
          <w:lang w:val="es-ES"/>
        </w:rPr>
        <w:t xml:space="preserve"> </w:t>
      </w:r>
      <w:r w:rsidRPr="008D4471">
        <w:rPr>
          <w:lang w:val="es-ES"/>
        </w:rPr>
        <w:t>1996,</w:t>
      </w:r>
      <w:r w:rsidRPr="008D4471">
        <w:rPr>
          <w:spacing w:val="14"/>
          <w:lang w:val="es-ES"/>
        </w:rPr>
        <w:t xml:space="preserve"> </w:t>
      </w:r>
      <w:r w:rsidRPr="008D4471">
        <w:rPr>
          <w:spacing w:val="-1"/>
          <w:lang w:val="es-ES"/>
        </w:rPr>
        <w:t>complementado</w:t>
      </w:r>
      <w:r w:rsidRPr="008D4471">
        <w:rPr>
          <w:spacing w:val="13"/>
          <w:lang w:val="es-ES"/>
        </w:rPr>
        <w:t xml:space="preserve"> </w:t>
      </w:r>
      <w:r w:rsidRPr="008D4471">
        <w:rPr>
          <w:lang w:val="es-ES"/>
        </w:rPr>
        <w:t>pelo</w:t>
      </w:r>
      <w:r w:rsidRPr="008D4471">
        <w:rPr>
          <w:spacing w:val="69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Regulamento</w:t>
      </w:r>
      <w:proofErr w:type="spellEnd"/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(CE)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45"/>
          <w:lang w:val="es-ES"/>
        </w:rPr>
        <w:t xml:space="preserve"> </w:t>
      </w:r>
      <w:r w:rsidRPr="008D4471">
        <w:rPr>
          <w:lang w:val="es-ES"/>
        </w:rPr>
        <w:t>1332/2005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43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Comissão</w:t>
      </w:r>
      <w:proofErr w:type="spellEnd"/>
      <w:r w:rsidRPr="008D4471">
        <w:rPr>
          <w:spacing w:val="-1"/>
          <w:lang w:val="es-ES"/>
        </w:rPr>
        <w:t>,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45"/>
          <w:lang w:val="es-ES"/>
        </w:rPr>
        <w:t xml:space="preserve"> </w:t>
      </w:r>
      <w:r w:rsidRPr="008D4471">
        <w:rPr>
          <w:lang w:val="es-ES"/>
        </w:rPr>
        <w:t>9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43"/>
          <w:lang w:val="es-ES"/>
        </w:rPr>
        <w:t xml:space="preserve"> </w:t>
      </w:r>
      <w:r w:rsidRPr="008D4471">
        <w:rPr>
          <w:spacing w:val="-1"/>
          <w:lang w:val="es-ES"/>
        </w:rPr>
        <w:t>Agosto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(Anexos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A,</w:t>
      </w:r>
      <w:r w:rsidRPr="008D4471">
        <w:rPr>
          <w:spacing w:val="45"/>
          <w:lang w:val="es-ES"/>
        </w:rPr>
        <w:t xml:space="preserve"> </w:t>
      </w:r>
      <w:r w:rsidRPr="008D4471">
        <w:rPr>
          <w:spacing w:val="-1"/>
          <w:lang w:val="es-ES"/>
        </w:rPr>
        <w:t>B,</w:t>
      </w:r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C</w:t>
      </w:r>
      <w:r w:rsidRPr="008D4471">
        <w:rPr>
          <w:spacing w:val="45"/>
          <w:lang w:val="es-ES"/>
        </w:rPr>
        <w:t xml:space="preserve"> </w:t>
      </w:r>
      <w:proofErr w:type="spellStart"/>
      <w:r w:rsidRPr="008D4471">
        <w:rPr>
          <w:lang w:val="es-ES"/>
        </w:rPr>
        <w:t>e</w:t>
      </w:r>
      <w:proofErr w:type="spellEnd"/>
      <w:r w:rsidRPr="008D4471">
        <w:rPr>
          <w:spacing w:val="44"/>
          <w:lang w:val="es-ES"/>
        </w:rPr>
        <w:t xml:space="preserve"> </w:t>
      </w:r>
      <w:r w:rsidRPr="008D4471">
        <w:rPr>
          <w:lang w:val="es-ES"/>
        </w:rPr>
        <w:t>D),</w:t>
      </w:r>
      <w:r w:rsidRPr="008D4471">
        <w:rPr>
          <w:spacing w:val="44"/>
          <w:lang w:val="es-ES"/>
        </w:rPr>
        <w:t xml:space="preserve"> </w:t>
      </w:r>
      <w:r w:rsidRPr="008D4471">
        <w:rPr>
          <w:spacing w:val="-1"/>
          <w:lang w:val="es-ES"/>
        </w:rPr>
        <w:t>relativos</w:t>
      </w:r>
      <w:r w:rsidRPr="008D4471">
        <w:rPr>
          <w:spacing w:val="47"/>
          <w:lang w:val="es-ES"/>
        </w:rPr>
        <w:t xml:space="preserve"> </w:t>
      </w:r>
      <w:r w:rsidRPr="008D4471">
        <w:rPr>
          <w:lang w:val="es-ES"/>
        </w:rPr>
        <w:t>à</w:t>
      </w:r>
      <w:r w:rsidRPr="008D4471">
        <w:rPr>
          <w:spacing w:val="67"/>
          <w:w w:val="9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protecção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espécies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fauna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-4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flora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selvagens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através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controlo</w:t>
      </w:r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do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seu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comércio</w:t>
      </w:r>
      <w:proofErr w:type="spellEnd"/>
      <w:r w:rsidRPr="008D4471">
        <w:rPr>
          <w:spacing w:val="-1"/>
          <w:lang w:val="es-ES"/>
        </w:rPr>
        <w:t>.</w:t>
      </w:r>
    </w:p>
    <w:p w:rsidR="00F64732" w:rsidRPr="008D4471" w:rsidRDefault="00F64732" w:rsidP="00F64732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F64732" w:rsidRPr="008D4471" w:rsidRDefault="00F64732" w:rsidP="00F64732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8D4471">
        <w:rPr>
          <w:spacing w:val="-1"/>
          <w:lang w:val="es-ES"/>
        </w:rPr>
        <w:t>Con</w:t>
      </w:r>
      <w:r w:rsidRPr="008D4471">
        <w:rPr>
          <w:spacing w:val="-2"/>
          <w:lang w:val="es-ES"/>
        </w:rPr>
        <w:t>v</w:t>
      </w:r>
      <w:r w:rsidRPr="008D4471">
        <w:rPr>
          <w:spacing w:val="-1"/>
          <w:lang w:val="es-ES"/>
        </w:rPr>
        <w:t>enção</w:t>
      </w:r>
      <w:proofErr w:type="spellEnd"/>
      <w:r w:rsidRPr="008D4471">
        <w:rPr>
          <w:spacing w:val="20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20"/>
          <w:lang w:val="es-ES"/>
        </w:rPr>
        <w:t xml:space="preserve"> </w:t>
      </w:r>
      <w:r w:rsidRPr="008D4471">
        <w:rPr>
          <w:spacing w:val="-1"/>
          <w:lang w:val="es-ES"/>
        </w:rPr>
        <w:t>Bona.</w:t>
      </w:r>
      <w:r w:rsidRPr="008D4471">
        <w:rPr>
          <w:spacing w:val="21"/>
          <w:lang w:val="es-ES"/>
        </w:rPr>
        <w:t xml:space="preserve"> </w:t>
      </w:r>
      <w:r w:rsidRPr="008D4471">
        <w:rPr>
          <w:spacing w:val="-1"/>
          <w:lang w:val="es-ES"/>
        </w:rPr>
        <w:t>Decreto-</w:t>
      </w:r>
      <w:proofErr w:type="spellStart"/>
      <w:r w:rsidRPr="008D4471">
        <w:rPr>
          <w:spacing w:val="-1"/>
          <w:lang w:val="es-ES"/>
        </w:rPr>
        <w:t>Lei</w:t>
      </w:r>
      <w:proofErr w:type="spellEnd"/>
      <w:r w:rsidRPr="008D4471">
        <w:rPr>
          <w:spacing w:val="21"/>
          <w:lang w:val="es-ES"/>
        </w:rPr>
        <w:t xml:space="preserve"> </w:t>
      </w:r>
      <w:r w:rsidRPr="008D4471">
        <w:rPr>
          <w:spacing w:val="-1"/>
          <w:lang w:val="es-ES"/>
        </w:rPr>
        <w:t>nº</w:t>
      </w:r>
      <w:r w:rsidRPr="008D4471">
        <w:rPr>
          <w:spacing w:val="19"/>
          <w:lang w:val="es-ES"/>
        </w:rPr>
        <w:t xml:space="preserve"> </w:t>
      </w:r>
      <w:r w:rsidRPr="008D4471">
        <w:rPr>
          <w:lang w:val="es-ES"/>
        </w:rPr>
        <w:t>103/80,</w:t>
      </w:r>
      <w:r w:rsidRPr="008D4471">
        <w:rPr>
          <w:spacing w:val="20"/>
          <w:lang w:val="es-ES"/>
        </w:rPr>
        <w:t xml:space="preserve"> </w:t>
      </w:r>
      <w:r w:rsidRPr="008D4471">
        <w:rPr>
          <w:lang w:val="es-ES"/>
        </w:rPr>
        <w:t>de</w:t>
      </w:r>
      <w:r w:rsidRPr="008D4471">
        <w:rPr>
          <w:spacing w:val="19"/>
          <w:lang w:val="es-ES"/>
        </w:rPr>
        <w:t xml:space="preserve"> </w:t>
      </w:r>
      <w:r w:rsidRPr="008D4471">
        <w:rPr>
          <w:lang w:val="es-ES"/>
        </w:rPr>
        <w:t>11</w:t>
      </w:r>
      <w:r w:rsidRPr="008D4471">
        <w:rPr>
          <w:spacing w:val="20"/>
          <w:lang w:val="es-ES"/>
        </w:rPr>
        <w:t xml:space="preserve"> </w:t>
      </w:r>
      <w:r w:rsidRPr="008D4471">
        <w:rPr>
          <w:spacing w:val="-1"/>
          <w:lang w:val="es-ES"/>
        </w:rPr>
        <w:t>de</w:t>
      </w:r>
      <w:r w:rsidRPr="008D4471">
        <w:rPr>
          <w:spacing w:val="2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Outubro</w:t>
      </w:r>
      <w:proofErr w:type="spellEnd"/>
      <w:r w:rsidRPr="008D4471">
        <w:rPr>
          <w:spacing w:val="-1"/>
          <w:lang w:val="es-ES"/>
        </w:rPr>
        <w:t>.</w:t>
      </w:r>
      <w:r w:rsidRPr="008D4471">
        <w:rPr>
          <w:spacing w:val="1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Aprova</w:t>
      </w:r>
      <w:proofErr w:type="spellEnd"/>
      <w:r w:rsidRPr="008D4471">
        <w:rPr>
          <w:spacing w:val="19"/>
          <w:lang w:val="es-ES"/>
        </w:rPr>
        <w:t xml:space="preserve"> </w:t>
      </w:r>
      <w:r w:rsidRPr="008D4471">
        <w:rPr>
          <w:spacing w:val="-1"/>
          <w:lang w:val="es-ES"/>
        </w:rPr>
        <w:t>para</w:t>
      </w:r>
      <w:r w:rsidRPr="008D4471">
        <w:rPr>
          <w:spacing w:val="20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ratificação</w:t>
      </w:r>
      <w:proofErr w:type="spellEnd"/>
      <w:r w:rsidRPr="008D4471">
        <w:rPr>
          <w:spacing w:val="21"/>
          <w:lang w:val="es-ES"/>
        </w:rPr>
        <w:t xml:space="preserve"> </w:t>
      </w:r>
      <w:r w:rsidRPr="008D4471">
        <w:rPr>
          <w:lang w:val="es-ES"/>
        </w:rPr>
        <w:t>a</w:t>
      </w:r>
      <w:r w:rsidRPr="008D4471">
        <w:rPr>
          <w:spacing w:val="1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Convenção</w:t>
      </w:r>
      <w:proofErr w:type="spellEnd"/>
      <w:r w:rsidRPr="008D4471">
        <w:rPr>
          <w:spacing w:val="95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sobre</w:t>
      </w:r>
      <w:r w:rsidRPr="008D4471">
        <w:rPr>
          <w:spacing w:val="28"/>
          <w:lang w:val="es-ES"/>
        </w:rPr>
        <w:t xml:space="preserve"> </w:t>
      </w:r>
      <w:r w:rsidRPr="008D4471">
        <w:rPr>
          <w:spacing w:val="-1"/>
          <w:lang w:val="es-ES"/>
        </w:rPr>
        <w:t>as</w:t>
      </w:r>
      <w:r w:rsidRPr="008D4471">
        <w:rPr>
          <w:spacing w:val="28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Espécies</w:t>
      </w:r>
      <w:proofErr w:type="spellEnd"/>
      <w:r w:rsidRPr="008D4471">
        <w:rPr>
          <w:spacing w:val="29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Migradoras</w:t>
      </w:r>
      <w:proofErr w:type="spellEnd"/>
      <w:r w:rsidRPr="008D4471">
        <w:rPr>
          <w:spacing w:val="28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Pertencentes</w:t>
      </w:r>
      <w:proofErr w:type="spellEnd"/>
      <w:r w:rsidRPr="008D4471">
        <w:rPr>
          <w:spacing w:val="28"/>
          <w:lang w:val="es-ES"/>
        </w:rPr>
        <w:t xml:space="preserve"> </w:t>
      </w:r>
      <w:r w:rsidRPr="008D4471">
        <w:rPr>
          <w:lang w:val="es-ES"/>
        </w:rPr>
        <w:t>à</w:t>
      </w:r>
      <w:r w:rsidRPr="008D4471">
        <w:rPr>
          <w:spacing w:val="28"/>
          <w:lang w:val="es-ES"/>
        </w:rPr>
        <w:t xml:space="preserve"> </w:t>
      </w:r>
      <w:r w:rsidRPr="008D4471">
        <w:rPr>
          <w:spacing w:val="-1"/>
          <w:lang w:val="es-ES"/>
        </w:rPr>
        <w:t>Fauna</w:t>
      </w:r>
      <w:r w:rsidRPr="008D4471">
        <w:rPr>
          <w:spacing w:val="2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Selvagem</w:t>
      </w:r>
      <w:proofErr w:type="spellEnd"/>
      <w:r w:rsidRPr="008D4471">
        <w:rPr>
          <w:spacing w:val="27"/>
          <w:lang w:val="es-ES"/>
        </w:rPr>
        <w:t xml:space="preserve"> </w:t>
      </w:r>
      <w:r w:rsidRPr="008D4471">
        <w:rPr>
          <w:spacing w:val="-1"/>
          <w:lang w:val="es-ES"/>
        </w:rPr>
        <w:t>(Os</w:t>
      </w:r>
      <w:r w:rsidRPr="008D4471">
        <w:rPr>
          <w:spacing w:val="30"/>
          <w:lang w:val="es-ES"/>
        </w:rPr>
        <w:t xml:space="preserve"> </w:t>
      </w:r>
      <w:r w:rsidRPr="008D4471">
        <w:rPr>
          <w:spacing w:val="-1"/>
          <w:lang w:val="es-ES"/>
        </w:rPr>
        <w:t>Anexos</w:t>
      </w:r>
      <w:r w:rsidRPr="008D4471">
        <w:rPr>
          <w:spacing w:val="28"/>
          <w:lang w:val="es-ES"/>
        </w:rPr>
        <w:t xml:space="preserve"> </w:t>
      </w:r>
      <w:r w:rsidRPr="008D4471">
        <w:rPr>
          <w:lang w:val="es-ES"/>
        </w:rPr>
        <w:t>I</w:t>
      </w:r>
      <w:r w:rsidRPr="008D4471">
        <w:rPr>
          <w:spacing w:val="28"/>
          <w:lang w:val="es-ES"/>
        </w:rPr>
        <w:t xml:space="preserve"> </w:t>
      </w:r>
      <w:r w:rsidRPr="008D4471">
        <w:rPr>
          <w:lang w:val="es-ES"/>
        </w:rPr>
        <w:t>e</w:t>
      </w:r>
      <w:r w:rsidRPr="008D4471">
        <w:rPr>
          <w:spacing w:val="27"/>
          <w:lang w:val="es-ES"/>
        </w:rPr>
        <w:t xml:space="preserve"> </w:t>
      </w:r>
      <w:r w:rsidRPr="008D4471">
        <w:rPr>
          <w:lang w:val="es-ES"/>
        </w:rPr>
        <w:t>II</w:t>
      </w:r>
      <w:r w:rsidRPr="008D4471">
        <w:rPr>
          <w:spacing w:val="27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incluem</w:t>
      </w:r>
      <w:proofErr w:type="spellEnd"/>
      <w:r w:rsidRPr="008D4471">
        <w:rPr>
          <w:spacing w:val="28"/>
          <w:lang w:val="es-ES"/>
        </w:rPr>
        <w:t xml:space="preserve"> </w:t>
      </w:r>
      <w:r w:rsidRPr="008D4471">
        <w:rPr>
          <w:spacing w:val="-1"/>
          <w:lang w:val="es-ES"/>
        </w:rPr>
        <w:t>as</w:t>
      </w:r>
      <w:r w:rsidRPr="008D4471">
        <w:rPr>
          <w:spacing w:val="29"/>
          <w:lang w:val="es-ES"/>
        </w:rPr>
        <w:t xml:space="preserve"> </w:t>
      </w:r>
      <w:r w:rsidRPr="008D4471">
        <w:rPr>
          <w:spacing w:val="-1"/>
          <w:lang w:val="es-ES"/>
        </w:rPr>
        <w:t>emendas</w:t>
      </w:r>
      <w:r w:rsidRPr="008D4471">
        <w:rPr>
          <w:spacing w:val="89"/>
          <w:w w:val="99"/>
          <w:lang w:val="es-ES"/>
        </w:rPr>
        <w:t xml:space="preserve"> </w:t>
      </w:r>
      <w:r w:rsidRPr="008D4471">
        <w:rPr>
          <w:spacing w:val="-1"/>
          <w:lang w:val="es-ES"/>
        </w:rPr>
        <w:t>adoptadas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na</w:t>
      </w:r>
      <w:proofErr w:type="spellEnd"/>
      <w:r w:rsidRPr="008D4471">
        <w:rPr>
          <w:spacing w:val="-5"/>
          <w:lang w:val="es-ES"/>
        </w:rPr>
        <w:t xml:space="preserve"> </w:t>
      </w:r>
      <w:r w:rsidRPr="008D4471">
        <w:rPr>
          <w:lang w:val="es-ES"/>
        </w:rPr>
        <w:t>7ª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COP</w:t>
      </w:r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(2002)</w:t>
      </w:r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ainda</w:t>
      </w:r>
      <w:proofErr w:type="spellEnd"/>
      <w:r w:rsidRPr="008D4471">
        <w:rPr>
          <w:spacing w:val="-5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não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spacing w:val="-1"/>
          <w:lang w:val="es-ES"/>
        </w:rPr>
        <w:t>publicadas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no</w:t>
      </w:r>
      <w:r w:rsidRPr="008D4471">
        <w:rPr>
          <w:spacing w:val="-6"/>
          <w:lang w:val="es-ES"/>
        </w:rPr>
        <w:t xml:space="preserve"> </w:t>
      </w:r>
      <w:proofErr w:type="spellStart"/>
      <w:r w:rsidRPr="008D4471">
        <w:rPr>
          <w:spacing w:val="-1"/>
          <w:lang w:val="es-ES"/>
        </w:rPr>
        <w:t>Diário</w:t>
      </w:r>
      <w:proofErr w:type="spellEnd"/>
      <w:r w:rsidRPr="008D4471">
        <w:rPr>
          <w:spacing w:val="-6"/>
          <w:lang w:val="es-ES"/>
        </w:rPr>
        <w:t xml:space="preserve"> </w:t>
      </w:r>
      <w:r w:rsidRPr="008D4471">
        <w:rPr>
          <w:lang w:val="es-ES"/>
        </w:rPr>
        <w:t>da</w:t>
      </w:r>
      <w:r w:rsidRPr="008D4471">
        <w:rPr>
          <w:spacing w:val="-5"/>
          <w:lang w:val="es-ES"/>
        </w:rPr>
        <w:t xml:space="preserve"> </w:t>
      </w:r>
      <w:r w:rsidRPr="008D4471">
        <w:rPr>
          <w:spacing w:val="-1"/>
          <w:lang w:val="es-ES"/>
        </w:rPr>
        <w:t>República).</w:t>
      </w:r>
    </w:p>
    <w:p w:rsidR="004F3BC2" w:rsidRPr="00427B34" w:rsidRDefault="004F3BC2" w:rsidP="00F64732">
      <w:pPr>
        <w:spacing w:before="78"/>
        <w:ind w:left="119" w:right="111" w:hanging="1"/>
        <w:jc w:val="both"/>
        <w:rPr>
          <w:rFonts w:ascii="Calibri" w:hAnsi="Calibri" w:cs="Arial"/>
          <w:lang w:val="es-ES"/>
        </w:rPr>
      </w:pPr>
    </w:p>
    <w:sectPr w:rsidR="004F3BC2" w:rsidRPr="00427B34" w:rsidSect="00427B34">
      <w:headerReference w:type="default" r:id="rId12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2" w:rsidRDefault="000C67C2" w:rsidP="00D91BA7">
      <w:r>
        <w:separator/>
      </w:r>
    </w:p>
  </w:endnote>
  <w:endnote w:type="continuationSeparator" w:id="0">
    <w:p w:rsidR="000C67C2" w:rsidRDefault="000C67C2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2" w:rsidRDefault="000C67C2" w:rsidP="00D91BA7">
      <w:r>
        <w:separator/>
      </w:r>
    </w:p>
  </w:footnote>
  <w:footnote w:type="continuationSeparator" w:id="0">
    <w:p w:rsidR="000C67C2" w:rsidRDefault="000C67C2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F64732" w:rsidRDefault="00A54A2A" w:rsidP="00A54A2A">
    <w:pPr>
      <w:pStyle w:val="Header"/>
      <w:rPr>
        <w:rFonts w:ascii="Times New Roman" w:hAnsi="Times New Roman" w:cs="Times New Roman"/>
        <w:b/>
        <w:lang w:val="en-GB"/>
      </w:rPr>
    </w:pPr>
    <w:r w:rsidRPr="00F64732">
      <w:rPr>
        <w:rFonts w:ascii="Times New Roman" w:hAnsi="Times New Roman" w:cs="Times New Roman"/>
        <w:b/>
        <w:lang w:val="en-GB"/>
      </w:rPr>
      <w:t xml:space="preserve">Ramsar Site: </w:t>
    </w:r>
    <w:r w:rsidR="00F64732">
      <w:rPr>
        <w:rFonts w:ascii="Times New Roman" w:hAnsi="Times New Roman" w:cs="Times New Roman"/>
        <w:b/>
        <w:lang w:val="en-GB"/>
      </w:rPr>
      <w:t>1799</w:t>
    </w:r>
    <w:r w:rsidRPr="00F64732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="00F64732" w:rsidRPr="00F64732">
      <w:rPr>
        <w:rFonts w:ascii="Times New Roman" w:hAnsi="Times New Roman" w:cs="Times New Roman"/>
        <w:b/>
        <w:lang w:val="en-GB"/>
      </w:rPr>
      <w:t>Caldeira</w:t>
    </w:r>
    <w:proofErr w:type="spellEnd"/>
    <w:r w:rsidR="00F64732" w:rsidRPr="00F64732">
      <w:rPr>
        <w:rFonts w:ascii="Times New Roman" w:hAnsi="Times New Roman" w:cs="Times New Roman"/>
        <w:b/>
        <w:lang w:val="en-GB"/>
      </w:rPr>
      <w:t xml:space="preserve"> do</w:t>
    </w:r>
    <w:r w:rsidR="00F64732">
      <w:rPr>
        <w:rFonts w:ascii="Times New Roman" w:hAnsi="Times New Roman" w:cs="Times New Roman"/>
        <w:b/>
        <w:lang w:val="en-GB"/>
      </w:rPr>
      <w:t xml:space="preserve"> Faial</w:t>
    </w:r>
    <w:r w:rsidR="00427B34" w:rsidRPr="00F64732">
      <w:rPr>
        <w:rFonts w:ascii="Times New Roman" w:hAnsi="Times New Roman" w:cs="Times New Roman"/>
        <w:b/>
        <w:lang w:val="en-GB"/>
      </w:rPr>
      <w:t xml:space="preserve">                                                    </w:t>
    </w:r>
    <w:r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proofErr w:type="gramStart"/>
    <w:r w:rsidR="004F3BC2"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 xml:space="preserve"> 2017</w:t>
    </w:r>
    <w:proofErr w:type="gramEnd"/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56091"/>
    <w:rsid w:val="000916A9"/>
    <w:rsid w:val="000C0A9F"/>
    <w:rsid w:val="000C60D2"/>
    <w:rsid w:val="000C67C2"/>
    <w:rsid w:val="000E3264"/>
    <w:rsid w:val="00102F44"/>
    <w:rsid w:val="0012096C"/>
    <w:rsid w:val="00281AA7"/>
    <w:rsid w:val="00295556"/>
    <w:rsid w:val="0029766C"/>
    <w:rsid w:val="00341E6A"/>
    <w:rsid w:val="00427B34"/>
    <w:rsid w:val="00486D23"/>
    <w:rsid w:val="004F3BC2"/>
    <w:rsid w:val="00520935"/>
    <w:rsid w:val="0055654D"/>
    <w:rsid w:val="0085265F"/>
    <w:rsid w:val="0085342E"/>
    <w:rsid w:val="00856877"/>
    <w:rsid w:val="008D4471"/>
    <w:rsid w:val="008E783A"/>
    <w:rsid w:val="00966919"/>
    <w:rsid w:val="0097315A"/>
    <w:rsid w:val="009A6C46"/>
    <w:rsid w:val="009E624E"/>
    <w:rsid w:val="00A02011"/>
    <w:rsid w:val="00A54A2A"/>
    <w:rsid w:val="00A955BD"/>
    <w:rsid w:val="00B26E5B"/>
    <w:rsid w:val="00BF6DFE"/>
    <w:rsid w:val="00CD0335"/>
    <w:rsid w:val="00D01662"/>
    <w:rsid w:val="00D91BA7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cnredlis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icnb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7</cp:revision>
  <cp:lastPrinted>2017-01-10T16:48:00Z</cp:lastPrinted>
  <dcterms:created xsi:type="dcterms:W3CDTF">2017-04-25T08:30:00Z</dcterms:created>
  <dcterms:modified xsi:type="dcterms:W3CDTF">2017-04-25T08:33:00Z</dcterms:modified>
</cp:coreProperties>
</file>