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A70A87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A70A87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A70A87">
        <w:rPr>
          <w:b/>
          <w:lang w:val="es-ES"/>
        </w:rPr>
        <w:t>Material adicional</w:t>
      </w:r>
    </w:p>
    <w:p w:rsidR="00D91BA7" w:rsidRPr="00A70A87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A70A87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A70A87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A70A87" w:rsidRDefault="0012096C" w:rsidP="00281AA7">
      <w:pPr>
        <w:rPr>
          <w:rFonts w:cs="Arial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right="111"/>
        <w:jc w:val="both"/>
      </w:pPr>
      <w:r w:rsidRPr="00226F43">
        <w:rPr>
          <w:spacing w:val="-1"/>
          <w:lang w:val="fr-FR"/>
        </w:rPr>
        <w:t>Baxter,</w:t>
      </w:r>
      <w:r w:rsidRPr="00226F43">
        <w:rPr>
          <w:spacing w:val="48"/>
          <w:lang w:val="fr-FR"/>
        </w:rPr>
        <w:t xml:space="preserve"> </w:t>
      </w:r>
      <w:r w:rsidRPr="00226F43">
        <w:rPr>
          <w:spacing w:val="-1"/>
          <w:lang w:val="fr-FR"/>
        </w:rPr>
        <w:t>P.,</w:t>
      </w:r>
      <w:r w:rsidRPr="00226F43">
        <w:rPr>
          <w:spacing w:val="48"/>
          <w:lang w:val="fr-FR"/>
        </w:rPr>
        <w:t xml:space="preserve"> </w:t>
      </w:r>
      <w:proofErr w:type="spellStart"/>
      <w:r w:rsidRPr="00226F43">
        <w:rPr>
          <w:spacing w:val="-1"/>
          <w:lang w:val="fr-FR"/>
        </w:rPr>
        <w:t>Baubron</w:t>
      </w:r>
      <w:proofErr w:type="spellEnd"/>
      <w:r w:rsidRPr="00226F43">
        <w:rPr>
          <w:spacing w:val="-1"/>
          <w:lang w:val="fr-FR"/>
        </w:rPr>
        <w:t>,</w:t>
      </w:r>
      <w:r w:rsidRPr="00226F43">
        <w:rPr>
          <w:spacing w:val="48"/>
          <w:lang w:val="fr-FR"/>
        </w:rPr>
        <w:t xml:space="preserve"> </w:t>
      </w:r>
      <w:r w:rsidRPr="00226F43">
        <w:rPr>
          <w:lang w:val="fr-FR"/>
        </w:rPr>
        <w:t>J.</w:t>
      </w:r>
      <w:r w:rsidRPr="00226F43">
        <w:rPr>
          <w:spacing w:val="50"/>
          <w:lang w:val="fr-FR"/>
        </w:rPr>
        <w:t xml:space="preserve"> </w:t>
      </w:r>
      <w:r w:rsidRPr="00226F43">
        <w:rPr>
          <w:lang w:val="fr-FR"/>
        </w:rPr>
        <w:t>&amp;</w:t>
      </w:r>
      <w:r w:rsidRPr="00226F43">
        <w:rPr>
          <w:spacing w:val="48"/>
          <w:lang w:val="fr-FR"/>
        </w:rPr>
        <w:t xml:space="preserve"> </w:t>
      </w:r>
      <w:r w:rsidRPr="00226F43">
        <w:rPr>
          <w:lang w:val="fr-FR"/>
        </w:rPr>
        <w:t>R.</w:t>
      </w:r>
      <w:r w:rsidRPr="00226F43">
        <w:rPr>
          <w:spacing w:val="48"/>
          <w:lang w:val="fr-FR"/>
        </w:rPr>
        <w:t xml:space="preserve"> </w:t>
      </w:r>
      <w:proofErr w:type="spellStart"/>
      <w:r w:rsidRPr="00226F43">
        <w:rPr>
          <w:spacing w:val="-1"/>
          <w:lang w:val="fr-FR"/>
        </w:rPr>
        <w:t>Coutinho</w:t>
      </w:r>
      <w:proofErr w:type="spellEnd"/>
      <w:r w:rsidRPr="00226F43">
        <w:rPr>
          <w:spacing w:val="47"/>
          <w:lang w:val="fr-FR"/>
        </w:rPr>
        <w:t xml:space="preserve"> </w:t>
      </w:r>
      <w:r w:rsidRPr="00226F43">
        <w:rPr>
          <w:spacing w:val="-1"/>
          <w:lang w:val="fr-FR"/>
        </w:rPr>
        <w:t>(</w:t>
      </w:r>
      <w:r w:rsidRPr="00226F43">
        <w:rPr>
          <w:spacing w:val="-2"/>
          <w:lang w:val="fr-FR"/>
        </w:rPr>
        <w:t>1</w:t>
      </w:r>
      <w:r w:rsidRPr="00226F43">
        <w:rPr>
          <w:spacing w:val="-1"/>
          <w:lang w:val="fr-FR"/>
        </w:rPr>
        <w:t>999).</w:t>
      </w:r>
      <w:r w:rsidRPr="00226F43">
        <w:rPr>
          <w:spacing w:val="50"/>
          <w:lang w:val="fr-FR"/>
        </w:rPr>
        <w:t xml:space="preserve"> </w:t>
      </w:r>
      <w:r w:rsidRPr="00226F43">
        <w:rPr>
          <w:spacing w:val="-1"/>
        </w:rPr>
        <w:t>Health</w:t>
      </w:r>
      <w:r w:rsidRPr="00226F43">
        <w:rPr>
          <w:spacing w:val="47"/>
        </w:rPr>
        <w:t xml:space="preserve"> </w:t>
      </w:r>
      <w:r w:rsidRPr="00226F43">
        <w:rPr>
          <w:spacing w:val="-1"/>
        </w:rPr>
        <w:t>hazards</w:t>
      </w:r>
      <w:r w:rsidRPr="00226F43">
        <w:rPr>
          <w:spacing w:val="48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49"/>
        </w:rPr>
        <w:t xml:space="preserve"> </w:t>
      </w:r>
      <w:proofErr w:type="spellStart"/>
      <w:r w:rsidRPr="00226F43">
        <w:rPr>
          <w:spacing w:val="-1"/>
        </w:rPr>
        <w:t>disater</w:t>
      </w:r>
      <w:proofErr w:type="spellEnd"/>
      <w:r w:rsidRPr="00226F43">
        <w:rPr>
          <w:spacing w:val="48"/>
        </w:rPr>
        <w:t xml:space="preserve"> </w:t>
      </w:r>
      <w:r w:rsidRPr="00226F43">
        <w:rPr>
          <w:spacing w:val="-1"/>
        </w:rPr>
        <w:t>potential</w:t>
      </w:r>
      <w:r w:rsidRPr="00226F43">
        <w:rPr>
          <w:spacing w:val="49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47"/>
        </w:rPr>
        <w:t xml:space="preserve"> </w:t>
      </w:r>
      <w:r w:rsidRPr="00226F43">
        <w:rPr>
          <w:spacing w:val="-1"/>
        </w:rPr>
        <w:t>ground</w:t>
      </w:r>
      <w:r w:rsidRPr="00226F43">
        <w:rPr>
          <w:spacing w:val="49"/>
        </w:rPr>
        <w:t xml:space="preserve"> </w:t>
      </w:r>
      <w:r w:rsidRPr="00226F43">
        <w:t>gas</w:t>
      </w:r>
      <w:r w:rsidRPr="00226F43">
        <w:rPr>
          <w:spacing w:val="97"/>
          <w:w w:val="99"/>
        </w:rPr>
        <w:t xml:space="preserve"> </w:t>
      </w:r>
      <w:r w:rsidRPr="00226F43">
        <w:rPr>
          <w:spacing w:val="-1"/>
        </w:rPr>
        <w:t>emissions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at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volcano,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São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Miguel,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Azores.</w:t>
      </w:r>
      <w:r w:rsidRPr="00226F43">
        <w:rPr>
          <w:spacing w:val="-7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6"/>
        </w:rPr>
        <w:t xml:space="preserve"> </w:t>
      </w:r>
      <w:r w:rsidRPr="00226F43">
        <w:t>92: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95-106.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r w:rsidRPr="00226F43">
        <w:rPr>
          <w:spacing w:val="-1"/>
          <w:w w:val="105"/>
        </w:rPr>
        <w:t>C</w:t>
      </w:r>
      <w:r w:rsidRPr="00226F43">
        <w:rPr>
          <w:spacing w:val="-2"/>
          <w:w w:val="105"/>
        </w:rPr>
        <w:t>o</w:t>
      </w:r>
      <w:r w:rsidRPr="00226F43">
        <w:rPr>
          <w:spacing w:val="-1"/>
          <w:w w:val="105"/>
        </w:rPr>
        <w:t>le,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1"/>
          <w:w w:val="105"/>
        </w:rPr>
        <w:t>P.,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G</w:t>
      </w:r>
      <w:r w:rsidRPr="00226F43">
        <w:rPr>
          <w:spacing w:val="-1"/>
          <w:w w:val="105"/>
        </w:rPr>
        <w:t>uest,</w:t>
      </w:r>
      <w:r w:rsidRPr="00226F43">
        <w:rPr>
          <w:spacing w:val="15"/>
          <w:w w:val="105"/>
        </w:rPr>
        <w:t xml:space="preserve"> </w:t>
      </w:r>
      <w:r w:rsidRPr="00226F43">
        <w:rPr>
          <w:w w:val="105"/>
        </w:rPr>
        <w:t>J.,</w:t>
      </w:r>
      <w:r w:rsidRPr="00226F43">
        <w:rPr>
          <w:spacing w:val="15"/>
          <w:w w:val="105"/>
        </w:rPr>
        <w:t xml:space="preserve"> </w:t>
      </w:r>
      <w:proofErr w:type="spellStart"/>
      <w:r w:rsidRPr="00226F43">
        <w:rPr>
          <w:spacing w:val="-2"/>
          <w:w w:val="105"/>
        </w:rPr>
        <w:t>Q</w:t>
      </w:r>
      <w:r w:rsidRPr="00226F43">
        <w:rPr>
          <w:spacing w:val="-1"/>
          <w:w w:val="105"/>
        </w:rPr>
        <w:t>uei</w:t>
      </w:r>
      <w:r w:rsidRPr="00226F43">
        <w:rPr>
          <w:spacing w:val="-2"/>
          <w:w w:val="105"/>
        </w:rPr>
        <w:t>ro</w:t>
      </w:r>
      <w:r w:rsidRPr="00226F43">
        <w:rPr>
          <w:spacing w:val="-1"/>
          <w:w w:val="105"/>
        </w:rPr>
        <w:t>z</w:t>
      </w:r>
      <w:proofErr w:type="spellEnd"/>
      <w:r w:rsidRPr="00226F43">
        <w:rPr>
          <w:spacing w:val="-1"/>
          <w:w w:val="105"/>
        </w:rPr>
        <w:t>,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2"/>
          <w:w w:val="105"/>
        </w:rPr>
        <w:t>G</w:t>
      </w:r>
      <w:r w:rsidRPr="00226F43">
        <w:rPr>
          <w:spacing w:val="-1"/>
          <w:w w:val="105"/>
        </w:rPr>
        <w:t>.,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W</w:t>
      </w:r>
      <w:r w:rsidRPr="00226F43">
        <w:rPr>
          <w:spacing w:val="-1"/>
          <w:w w:val="105"/>
        </w:rPr>
        <w:t>allenstein,</w:t>
      </w:r>
      <w:r w:rsidRPr="00226F43">
        <w:rPr>
          <w:spacing w:val="16"/>
          <w:w w:val="105"/>
        </w:rPr>
        <w:t xml:space="preserve"> </w:t>
      </w:r>
      <w:r w:rsidRPr="00226F43">
        <w:rPr>
          <w:spacing w:val="-1"/>
          <w:w w:val="105"/>
        </w:rPr>
        <w:t>N.,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1"/>
          <w:w w:val="105"/>
        </w:rPr>
        <w:t>Pachec</w:t>
      </w:r>
      <w:r w:rsidRPr="00226F43">
        <w:rPr>
          <w:spacing w:val="-2"/>
          <w:w w:val="105"/>
        </w:rPr>
        <w:t>o</w:t>
      </w:r>
      <w:r w:rsidRPr="00226F43">
        <w:rPr>
          <w:spacing w:val="-1"/>
          <w:w w:val="105"/>
        </w:rPr>
        <w:t>,</w:t>
      </w:r>
      <w:r w:rsidRPr="00226F43">
        <w:rPr>
          <w:spacing w:val="15"/>
          <w:w w:val="105"/>
        </w:rPr>
        <w:t xml:space="preserve"> </w:t>
      </w:r>
      <w:r w:rsidRPr="00226F43">
        <w:rPr>
          <w:w w:val="105"/>
        </w:rPr>
        <w:t>J.,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2"/>
          <w:w w:val="105"/>
        </w:rPr>
        <w:t>G</w:t>
      </w:r>
      <w:r w:rsidRPr="00226F43">
        <w:rPr>
          <w:spacing w:val="-1"/>
          <w:w w:val="105"/>
        </w:rPr>
        <w:t>aspa</w:t>
      </w:r>
      <w:r w:rsidRPr="00226F43">
        <w:rPr>
          <w:spacing w:val="-2"/>
          <w:w w:val="105"/>
        </w:rPr>
        <w:t>r</w:t>
      </w:r>
      <w:r w:rsidRPr="00226F43">
        <w:rPr>
          <w:spacing w:val="-1"/>
          <w:w w:val="105"/>
        </w:rPr>
        <w:t>,</w:t>
      </w:r>
      <w:r w:rsidRPr="00226F43">
        <w:rPr>
          <w:spacing w:val="15"/>
          <w:w w:val="105"/>
        </w:rPr>
        <w:t xml:space="preserve"> </w:t>
      </w:r>
      <w:r w:rsidRPr="00226F43">
        <w:rPr>
          <w:w w:val="105"/>
        </w:rPr>
        <w:t>J.,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1"/>
          <w:w w:val="105"/>
        </w:rPr>
        <w:t>Fe</w:t>
      </w:r>
      <w:r w:rsidRPr="00226F43">
        <w:rPr>
          <w:spacing w:val="-2"/>
          <w:w w:val="105"/>
        </w:rPr>
        <w:t>rr</w:t>
      </w:r>
      <w:r w:rsidRPr="00226F43">
        <w:rPr>
          <w:spacing w:val="-1"/>
          <w:w w:val="105"/>
        </w:rPr>
        <w:t>ei</w:t>
      </w:r>
      <w:r w:rsidRPr="00226F43">
        <w:rPr>
          <w:spacing w:val="-2"/>
          <w:w w:val="105"/>
        </w:rPr>
        <w:t>r</w:t>
      </w:r>
      <w:r w:rsidRPr="00226F43">
        <w:rPr>
          <w:spacing w:val="-1"/>
          <w:w w:val="105"/>
        </w:rPr>
        <w:t>a,</w:t>
      </w:r>
      <w:r w:rsidRPr="00226F43">
        <w:rPr>
          <w:spacing w:val="15"/>
          <w:w w:val="105"/>
        </w:rPr>
        <w:t xml:space="preserve"> </w:t>
      </w:r>
      <w:r w:rsidRPr="00226F43">
        <w:rPr>
          <w:w w:val="105"/>
        </w:rPr>
        <w:t>T.</w:t>
      </w:r>
      <w:r w:rsidRPr="00226F43">
        <w:rPr>
          <w:spacing w:val="14"/>
          <w:w w:val="105"/>
        </w:rPr>
        <w:t xml:space="preserve"> </w:t>
      </w:r>
      <w:r w:rsidRPr="00226F43">
        <w:rPr>
          <w:w w:val="105"/>
        </w:rPr>
        <w:t>&amp;</w:t>
      </w:r>
      <w:r w:rsidRPr="00226F43">
        <w:rPr>
          <w:spacing w:val="15"/>
          <w:w w:val="105"/>
        </w:rPr>
        <w:t xml:space="preserve"> </w:t>
      </w:r>
      <w:r w:rsidRPr="00226F43">
        <w:rPr>
          <w:w w:val="105"/>
        </w:rPr>
        <w:t>A.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D</w:t>
      </w:r>
      <w:r w:rsidRPr="00226F43">
        <w:rPr>
          <w:spacing w:val="-1"/>
          <w:w w:val="105"/>
        </w:rPr>
        <w:t>uncan</w:t>
      </w:r>
      <w:r w:rsidRPr="00226F43">
        <w:rPr>
          <w:spacing w:val="99"/>
          <w:w w:val="108"/>
        </w:rPr>
        <w:t xml:space="preserve"> </w:t>
      </w:r>
      <w:r w:rsidRPr="00226F43">
        <w:rPr>
          <w:spacing w:val="-1"/>
          <w:w w:val="105"/>
        </w:rPr>
        <w:t>(</w:t>
      </w:r>
      <w:r w:rsidRPr="00226F43">
        <w:rPr>
          <w:spacing w:val="-2"/>
          <w:w w:val="105"/>
        </w:rPr>
        <w:t>1999</w:t>
      </w:r>
      <w:r w:rsidRPr="00226F43">
        <w:rPr>
          <w:spacing w:val="-1"/>
          <w:w w:val="105"/>
        </w:rPr>
        <w:t>)</w:t>
      </w:r>
      <w:r w:rsidRPr="00226F43">
        <w:rPr>
          <w:spacing w:val="-2"/>
          <w:w w:val="105"/>
        </w:rPr>
        <w:t>.</w:t>
      </w:r>
      <w:r w:rsidRPr="00226F43">
        <w:rPr>
          <w:spacing w:val="14"/>
          <w:w w:val="105"/>
        </w:rPr>
        <w:t xml:space="preserve"> </w:t>
      </w:r>
      <w:proofErr w:type="gramStart"/>
      <w:r w:rsidRPr="00226F43">
        <w:rPr>
          <w:spacing w:val="-2"/>
          <w:w w:val="105"/>
        </w:rPr>
        <w:t>Styles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of</w:t>
      </w:r>
      <w:r w:rsidRPr="00226F43">
        <w:rPr>
          <w:spacing w:val="14"/>
          <w:w w:val="105"/>
        </w:rPr>
        <w:t xml:space="preserve"> </w:t>
      </w:r>
      <w:r w:rsidRPr="00226F43">
        <w:rPr>
          <w:w w:val="105"/>
        </w:rPr>
        <w:t>Volcanism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2"/>
          <w:w w:val="105"/>
        </w:rPr>
        <w:t>and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2"/>
          <w:w w:val="105"/>
        </w:rPr>
        <w:t>volcanic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hazards</w:t>
      </w:r>
      <w:r w:rsidRPr="00226F43">
        <w:rPr>
          <w:spacing w:val="14"/>
          <w:w w:val="105"/>
        </w:rPr>
        <w:t xml:space="preserve"> </w:t>
      </w:r>
      <w:r w:rsidRPr="00226F43">
        <w:rPr>
          <w:w w:val="105"/>
        </w:rPr>
        <w:t>on</w:t>
      </w:r>
      <w:r w:rsidRPr="00226F43">
        <w:rPr>
          <w:spacing w:val="13"/>
          <w:w w:val="105"/>
        </w:rPr>
        <w:t xml:space="preserve"> </w:t>
      </w:r>
      <w:r w:rsidRPr="00226F43">
        <w:rPr>
          <w:spacing w:val="-2"/>
          <w:w w:val="105"/>
        </w:rPr>
        <w:t>Furnas</w:t>
      </w:r>
      <w:r w:rsidRPr="00226F43">
        <w:rPr>
          <w:spacing w:val="15"/>
          <w:w w:val="105"/>
        </w:rPr>
        <w:t xml:space="preserve"> </w:t>
      </w:r>
      <w:r w:rsidRPr="00226F43">
        <w:rPr>
          <w:spacing w:val="-2"/>
          <w:w w:val="105"/>
        </w:rPr>
        <w:t>Volcano,</w:t>
      </w:r>
      <w:r w:rsidRPr="00226F43">
        <w:rPr>
          <w:spacing w:val="14"/>
          <w:w w:val="105"/>
        </w:rPr>
        <w:t xml:space="preserve"> </w:t>
      </w:r>
      <w:r w:rsidRPr="00226F43">
        <w:rPr>
          <w:w w:val="105"/>
        </w:rPr>
        <w:t>São</w:t>
      </w:r>
      <w:r w:rsidRPr="00226F43">
        <w:rPr>
          <w:spacing w:val="13"/>
          <w:w w:val="105"/>
        </w:rPr>
        <w:t xml:space="preserve"> </w:t>
      </w:r>
      <w:r w:rsidRPr="00226F43">
        <w:rPr>
          <w:w w:val="105"/>
        </w:rPr>
        <w:t>Miguel,</w:t>
      </w:r>
      <w:r w:rsidRPr="00226F43">
        <w:rPr>
          <w:spacing w:val="14"/>
          <w:w w:val="105"/>
        </w:rPr>
        <w:t xml:space="preserve"> </w:t>
      </w:r>
      <w:r w:rsidRPr="00226F43">
        <w:rPr>
          <w:spacing w:val="-2"/>
          <w:w w:val="105"/>
        </w:rPr>
        <w:t>Azores.</w:t>
      </w:r>
      <w:proofErr w:type="gramEnd"/>
      <w:r w:rsidRPr="00226F43">
        <w:rPr>
          <w:spacing w:val="15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Journal</w:t>
      </w:r>
      <w:r w:rsidRPr="00226F43">
        <w:rPr>
          <w:i/>
          <w:iCs/>
          <w:spacing w:val="14"/>
          <w:w w:val="105"/>
        </w:rPr>
        <w:t xml:space="preserve"> </w:t>
      </w:r>
      <w:r w:rsidRPr="00226F43">
        <w:rPr>
          <w:i/>
          <w:iCs/>
          <w:w w:val="105"/>
        </w:rPr>
        <w:t>of</w:t>
      </w:r>
      <w:r w:rsidRPr="00226F43">
        <w:rPr>
          <w:i/>
          <w:iCs/>
          <w:spacing w:val="83"/>
          <w:w w:val="99"/>
        </w:rPr>
        <w:t xml:space="preserve"> </w:t>
      </w:r>
      <w:r w:rsidRPr="00226F43">
        <w:rPr>
          <w:i/>
          <w:iCs/>
          <w:spacing w:val="-2"/>
          <w:w w:val="105"/>
        </w:rPr>
        <w:t>Volcanology</w:t>
      </w:r>
      <w:r w:rsidRPr="00226F43">
        <w:rPr>
          <w:i/>
          <w:iCs/>
          <w:spacing w:val="-38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and</w:t>
      </w:r>
      <w:r w:rsidRPr="00226F43">
        <w:rPr>
          <w:i/>
          <w:iCs/>
          <w:spacing w:val="-38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Geothermal</w:t>
      </w:r>
      <w:r w:rsidRPr="00226F43">
        <w:rPr>
          <w:i/>
          <w:iCs/>
          <w:spacing w:val="-38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Research</w:t>
      </w:r>
      <w:r w:rsidRPr="00226F43">
        <w:rPr>
          <w:spacing w:val="-2"/>
          <w:w w:val="105"/>
        </w:rPr>
        <w:t>,</w:t>
      </w:r>
      <w:r w:rsidRPr="00226F43">
        <w:rPr>
          <w:spacing w:val="-38"/>
          <w:w w:val="105"/>
        </w:rPr>
        <w:t xml:space="preserve"> </w:t>
      </w:r>
      <w:r w:rsidRPr="00226F43">
        <w:rPr>
          <w:w w:val="105"/>
        </w:rPr>
        <w:t>92:</w:t>
      </w:r>
      <w:r w:rsidRPr="00226F43">
        <w:rPr>
          <w:spacing w:val="-37"/>
          <w:w w:val="105"/>
        </w:rPr>
        <w:t xml:space="preserve"> </w:t>
      </w:r>
      <w:r w:rsidRPr="00226F43">
        <w:rPr>
          <w:w w:val="105"/>
        </w:rPr>
        <w:t>39-53.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proofErr w:type="gramStart"/>
      <w:r w:rsidRPr="00226F43">
        <w:rPr>
          <w:spacing w:val="-1"/>
          <w:w w:val="105"/>
        </w:rPr>
        <w:t>C</w:t>
      </w:r>
      <w:r w:rsidRPr="00226F43">
        <w:rPr>
          <w:spacing w:val="-2"/>
          <w:w w:val="105"/>
        </w:rPr>
        <w:t>o</w:t>
      </w:r>
      <w:r w:rsidRPr="00226F43">
        <w:rPr>
          <w:spacing w:val="-1"/>
          <w:w w:val="105"/>
        </w:rPr>
        <w:t>nstância</w:t>
      </w:r>
      <w:proofErr w:type="spellEnd"/>
      <w:r w:rsidRPr="00226F43">
        <w:rPr>
          <w:spacing w:val="-1"/>
          <w:w w:val="105"/>
        </w:rPr>
        <w:t>,</w:t>
      </w:r>
      <w:r w:rsidRPr="00226F43">
        <w:rPr>
          <w:spacing w:val="17"/>
          <w:w w:val="105"/>
        </w:rPr>
        <w:t xml:space="preserve"> </w:t>
      </w:r>
      <w:r w:rsidRPr="00226F43">
        <w:rPr>
          <w:w w:val="105"/>
        </w:rPr>
        <w:t>J.,</w:t>
      </w:r>
      <w:r w:rsidRPr="00226F43">
        <w:rPr>
          <w:spacing w:val="17"/>
          <w:w w:val="105"/>
        </w:rPr>
        <w:t xml:space="preserve"> </w:t>
      </w:r>
      <w:r w:rsidRPr="00226F43">
        <w:rPr>
          <w:w w:val="105"/>
        </w:rPr>
        <w:t>Braga,</w:t>
      </w:r>
      <w:r w:rsidRPr="00226F43">
        <w:rPr>
          <w:spacing w:val="17"/>
          <w:w w:val="105"/>
        </w:rPr>
        <w:t xml:space="preserve"> </w:t>
      </w:r>
      <w:r w:rsidRPr="00226F43">
        <w:rPr>
          <w:w w:val="105"/>
        </w:rPr>
        <w:t>T.,</w:t>
      </w:r>
      <w:r w:rsidRPr="00226F43">
        <w:rPr>
          <w:spacing w:val="16"/>
          <w:w w:val="105"/>
        </w:rPr>
        <w:t xml:space="preserve"> </w:t>
      </w:r>
      <w:proofErr w:type="spellStart"/>
      <w:r w:rsidRPr="00226F43">
        <w:rPr>
          <w:spacing w:val="-1"/>
          <w:w w:val="105"/>
        </w:rPr>
        <w:t>Nunes</w:t>
      </w:r>
      <w:proofErr w:type="spellEnd"/>
      <w:r w:rsidRPr="00226F43">
        <w:rPr>
          <w:spacing w:val="-1"/>
          <w:w w:val="105"/>
        </w:rPr>
        <w:t>,</w:t>
      </w:r>
      <w:r w:rsidRPr="00226F43">
        <w:rPr>
          <w:spacing w:val="16"/>
          <w:w w:val="105"/>
        </w:rPr>
        <w:t xml:space="preserve"> </w:t>
      </w:r>
      <w:r w:rsidRPr="00226F43">
        <w:rPr>
          <w:w w:val="105"/>
        </w:rPr>
        <w:t>J.,</w:t>
      </w:r>
      <w:r w:rsidRPr="00226F43">
        <w:rPr>
          <w:spacing w:val="17"/>
          <w:w w:val="105"/>
        </w:rPr>
        <w:t xml:space="preserve"> </w:t>
      </w:r>
      <w:r w:rsidRPr="00226F43">
        <w:rPr>
          <w:spacing w:val="-1"/>
          <w:w w:val="105"/>
        </w:rPr>
        <w:t>Machad</w:t>
      </w:r>
      <w:r w:rsidRPr="00226F43">
        <w:rPr>
          <w:spacing w:val="-2"/>
          <w:w w:val="105"/>
        </w:rPr>
        <w:t>o</w:t>
      </w:r>
      <w:r w:rsidRPr="00226F43">
        <w:rPr>
          <w:spacing w:val="-1"/>
          <w:w w:val="105"/>
        </w:rPr>
        <w:t>,</w:t>
      </w:r>
      <w:r w:rsidRPr="00226F43">
        <w:rPr>
          <w:spacing w:val="17"/>
          <w:w w:val="105"/>
        </w:rPr>
        <w:t xml:space="preserve"> </w:t>
      </w:r>
      <w:r w:rsidRPr="00226F43">
        <w:rPr>
          <w:w w:val="105"/>
        </w:rPr>
        <w:t>E.</w:t>
      </w:r>
      <w:r w:rsidRPr="00226F43">
        <w:rPr>
          <w:spacing w:val="16"/>
          <w:w w:val="105"/>
        </w:rPr>
        <w:t xml:space="preserve"> </w:t>
      </w:r>
      <w:r w:rsidRPr="00226F43">
        <w:rPr>
          <w:w w:val="105"/>
        </w:rPr>
        <w:t>&amp;</w:t>
      </w:r>
      <w:r w:rsidRPr="00226F43">
        <w:rPr>
          <w:spacing w:val="17"/>
          <w:w w:val="105"/>
        </w:rPr>
        <w:t xml:space="preserve"> </w:t>
      </w:r>
      <w:r w:rsidRPr="00226F43">
        <w:rPr>
          <w:spacing w:val="-1"/>
          <w:w w:val="105"/>
        </w:rPr>
        <w:t>L.</w:t>
      </w:r>
      <w:r w:rsidRPr="00226F43">
        <w:rPr>
          <w:spacing w:val="17"/>
          <w:w w:val="105"/>
        </w:rPr>
        <w:t xml:space="preserve"> </w:t>
      </w:r>
      <w:r w:rsidRPr="00226F43">
        <w:rPr>
          <w:spacing w:val="-1"/>
          <w:w w:val="105"/>
        </w:rPr>
        <w:t>Sil</w:t>
      </w:r>
      <w:r w:rsidRPr="00226F43">
        <w:rPr>
          <w:spacing w:val="-2"/>
          <w:w w:val="105"/>
        </w:rPr>
        <w:t>v</w:t>
      </w:r>
      <w:r w:rsidRPr="00226F43">
        <w:rPr>
          <w:spacing w:val="-1"/>
          <w:w w:val="105"/>
        </w:rPr>
        <w:t>a</w:t>
      </w:r>
      <w:r w:rsidRPr="00226F43">
        <w:rPr>
          <w:spacing w:val="17"/>
          <w:w w:val="105"/>
        </w:rPr>
        <w:t xml:space="preserve"> </w:t>
      </w:r>
      <w:r w:rsidRPr="00226F43">
        <w:rPr>
          <w:w w:val="105"/>
        </w:rPr>
        <w:t>(1997).</w:t>
      </w:r>
      <w:proofErr w:type="gramEnd"/>
      <w:r w:rsidRPr="00226F43">
        <w:rPr>
          <w:spacing w:val="16"/>
          <w:w w:val="105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Lagoas</w:t>
      </w:r>
      <w:proofErr w:type="spellEnd"/>
      <w:r w:rsidRPr="00226F43">
        <w:rPr>
          <w:i/>
          <w:iCs/>
          <w:spacing w:val="19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e</w:t>
      </w:r>
      <w:r w:rsidRPr="00226F43">
        <w:rPr>
          <w:i/>
          <w:iCs/>
          <w:spacing w:val="16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Lagoeiros</w:t>
      </w:r>
      <w:proofErr w:type="spellEnd"/>
      <w:r w:rsidRPr="00226F43">
        <w:rPr>
          <w:i/>
          <w:iCs/>
          <w:spacing w:val="16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da</w:t>
      </w:r>
      <w:r w:rsidRPr="00226F43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226F43">
        <w:rPr>
          <w:i/>
          <w:iCs/>
          <w:w w:val="105"/>
          <w:lang w:val="es-ES"/>
        </w:rPr>
        <w:t>Ilha</w:t>
      </w:r>
      <w:proofErr w:type="spellEnd"/>
      <w:r w:rsidRPr="00226F43">
        <w:rPr>
          <w:i/>
          <w:iCs/>
          <w:spacing w:val="17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de</w:t>
      </w:r>
      <w:r w:rsidRPr="00226F43">
        <w:rPr>
          <w:i/>
          <w:iCs/>
          <w:spacing w:val="1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São</w:t>
      </w:r>
      <w:r w:rsidRPr="00226F43">
        <w:rPr>
          <w:i/>
          <w:iCs/>
          <w:spacing w:val="69"/>
          <w:w w:val="99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Miguel.</w:t>
      </w:r>
      <w:r w:rsidRPr="00226F43">
        <w:rPr>
          <w:i/>
          <w:iCs/>
          <w:spacing w:val="-3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Amigos</w:t>
      </w:r>
      <w:r w:rsidRPr="00226F43">
        <w:rPr>
          <w:spacing w:val="-37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dos</w:t>
      </w:r>
      <w:r w:rsidRPr="00226F43">
        <w:rPr>
          <w:spacing w:val="-36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Açores</w:t>
      </w:r>
      <w:proofErr w:type="spellEnd"/>
      <w:r w:rsidRPr="00226F43">
        <w:rPr>
          <w:spacing w:val="-37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-</w:t>
      </w:r>
      <w:r w:rsidRPr="00226F43">
        <w:rPr>
          <w:spacing w:val="-37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Associação</w:t>
      </w:r>
      <w:proofErr w:type="spellEnd"/>
      <w:r w:rsidRPr="00226F43">
        <w:rPr>
          <w:spacing w:val="-37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Ecológica.</w:t>
      </w:r>
      <w:r w:rsidRPr="00226F43">
        <w:rPr>
          <w:spacing w:val="-36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Ponta</w:t>
      </w:r>
      <w:r w:rsidRPr="00226F43">
        <w:rPr>
          <w:spacing w:val="-38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spacing w:before="60"/>
        <w:ind w:right="111"/>
        <w:jc w:val="both"/>
      </w:pPr>
      <w:r w:rsidRPr="00226F43">
        <w:rPr>
          <w:spacing w:val="-1"/>
          <w:lang w:val="es-ES"/>
        </w:rPr>
        <w:t>Cruz,</w:t>
      </w:r>
      <w:r w:rsidRPr="00226F43">
        <w:rPr>
          <w:spacing w:val="37"/>
          <w:lang w:val="es-ES"/>
        </w:rPr>
        <w:t xml:space="preserve"> </w:t>
      </w:r>
      <w:r w:rsidRPr="00226F43">
        <w:rPr>
          <w:lang w:val="es-ES"/>
        </w:rPr>
        <w:t>J.</w:t>
      </w:r>
      <w:r w:rsidRPr="00226F43">
        <w:rPr>
          <w:spacing w:val="38"/>
          <w:lang w:val="es-ES"/>
        </w:rPr>
        <w:t xml:space="preserve"> </w:t>
      </w:r>
      <w:r w:rsidRPr="00226F43">
        <w:rPr>
          <w:lang w:val="es-ES"/>
        </w:rPr>
        <w:t>V.,</w:t>
      </w:r>
      <w:r w:rsidRPr="00226F43">
        <w:rPr>
          <w:spacing w:val="36"/>
          <w:lang w:val="es-ES"/>
        </w:rPr>
        <w:t xml:space="preserve"> </w:t>
      </w:r>
      <w:r w:rsidRPr="00226F43">
        <w:rPr>
          <w:lang w:val="es-ES"/>
        </w:rPr>
        <w:t>R.</w:t>
      </w:r>
      <w:r w:rsidRPr="00226F43">
        <w:rPr>
          <w:spacing w:val="37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3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Coutinho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37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38"/>
          <w:lang w:val="es-ES"/>
        </w:rPr>
        <w:t xml:space="preserve"> </w:t>
      </w:r>
      <w:r w:rsidRPr="00226F43">
        <w:rPr>
          <w:lang w:val="es-ES"/>
        </w:rPr>
        <w:t>R.</w:t>
      </w:r>
      <w:r w:rsidRPr="00226F43">
        <w:rPr>
          <w:spacing w:val="37"/>
          <w:lang w:val="es-ES"/>
        </w:rPr>
        <w:t xml:space="preserve"> </w:t>
      </w:r>
      <w:r w:rsidRPr="00226F43">
        <w:rPr>
          <w:spacing w:val="-1"/>
          <w:lang w:val="es-ES"/>
        </w:rPr>
        <w:t>Car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alho,</w:t>
      </w:r>
      <w:r w:rsidRPr="00226F43">
        <w:rPr>
          <w:spacing w:val="38"/>
          <w:lang w:val="es-ES"/>
        </w:rPr>
        <w:t xml:space="preserve"> </w:t>
      </w:r>
      <w:r w:rsidRPr="00226F43">
        <w:rPr>
          <w:spacing w:val="-1"/>
          <w:lang w:val="es-ES"/>
        </w:rPr>
        <w:t>N.</w:t>
      </w:r>
      <w:r w:rsidRPr="00226F43">
        <w:rPr>
          <w:spacing w:val="3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Oskarsson</w:t>
      </w:r>
      <w:proofErr w:type="spellEnd"/>
      <w:r w:rsidRPr="00226F43">
        <w:rPr>
          <w:spacing w:val="39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38"/>
          <w:lang w:val="es-ES"/>
        </w:rPr>
        <w:t xml:space="preserve"> </w:t>
      </w:r>
      <w:r w:rsidRPr="00226F43">
        <w:rPr>
          <w:spacing w:val="-1"/>
          <w:lang w:val="es-ES"/>
        </w:rPr>
        <w:t>S.</w:t>
      </w:r>
      <w:r w:rsidRPr="00226F43">
        <w:rPr>
          <w:spacing w:val="37"/>
          <w:lang w:val="es-ES"/>
        </w:rPr>
        <w:t xml:space="preserve"> </w:t>
      </w:r>
      <w:r w:rsidRPr="00226F43">
        <w:rPr>
          <w:lang w:val="es-ES"/>
        </w:rPr>
        <w:t>R.</w:t>
      </w:r>
      <w:r w:rsidRPr="00226F43">
        <w:rPr>
          <w:spacing w:val="38"/>
          <w:lang w:val="es-ES"/>
        </w:rPr>
        <w:t xml:space="preserve"> </w:t>
      </w:r>
      <w:proofErr w:type="spellStart"/>
      <w:r w:rsidRPr="00226F43">
        <w:rPr>
          <w:spacing w:val="-2"/>
          <w:lang w:val="es-ES"/>
        </w:rPr>
        <w:t>G</w:t>
      </w:r>
      <w:r w:rsidRPr="00226F43">
        <w:rPr>
          <w:spacing w:val="-1"/>
          <w:lang w:val="es-ES"/>
        </w:rPr>
        <w:t>islason</w:t>
      </w:r>
      <w:proofErr w:type="spellEnd"/>
      <w:r w:rsidRPr="00226F43">
        <w:rPr>
          <w:spacing w:val="36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999).</w:t>
      </w:r>
      <w:r w:rsidRPr="00226F43">
        <w:rPr>
          <w:spacing w:val="39"/>
          <w:lang w:val="es-ES"/>
        </w:rPr>
        <w:t xml:space="preserve"> </w:t>
      </w:r>
      <w:r w:rsidRPr="00226F43">
        <w:rPr>
          <w:spacing w:val="-1"/>
        </w:rPr>
        <w:t>Chemistry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79"/>
          <w:w w:val="99"/>
        </w:rPr>
        <w:t xml:space="preserve"> </w:t>
      </w:r>
      <w:r w:rsidRPr="00226F43">
        <w:rPr>
          <w:spacing w:val="-1"/>
        </w:rPr>
        <w:t>waters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from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volcano,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São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Miguel,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Azores: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fluxes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volcanic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carbon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dioxide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leached</w:t>
      </w:r>
      <w:r w:rsidRPr="00226F43">
        <w:rPr>
          <w:spacing w:val="5"/>
        </w:rPr>
        <w:t xml:space="preserve"> </w:t>
      </w:r>
      <w:r w:rsidRPr="00226F43">
        <w:rPr>
          <w:spacing w:val="-1"/>
        </w:rPr>
        <w:t>material.</w:t>
      </w:r>
      <w:r w:rsidRPr="00226F43">
        <w:rPr>
          <w:spacing w:val="125"/>
          <w:w w:val="99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8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6"/>
        </w:rPr>
        <w:t xml:space="preserve"> </w:t>
      </w:r>
      <w:r w:rsidRPr="00226F43">
        <w:t>92: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151–167.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r w:rsidRPr="00226F43">
        <w:rPr>
          <w:spacing w:val="-1"/>
        </w:rPr>
        <w:t>Cruz,</w:t>
      </w:r>
      <w:r w:rsidRPr="00226F43">
        <w:rPr>
          <w:spacing w:val="30"/>
        </w:rPr>
        <w:t xml:space="preserve"> </w:t>
      </w:r>
      <w:r w:rsidRPr="00226F43">
        <w:t>J.</w:t>
      </w:r>
      <w:r w:rsidRPr="00226F43">
        <w:rPr>
          <w:spacing w:val="30"/>
        </w:rPr>
        <w:t xml:space="preserve"> </w:t>
      </w:r>
      <w:r w:rsidRPr="00226F43">
        <w:t>V.</w:t>
      </w:r>
      <w:r w:rsidRPr="00226F43">
        <w:rPr>
          <w:spacing w:val="31"/>
        </w:rPr>
        <w:t xml:space="preserve"> </w:t>
      </w:r>
      <w:r w:rsidRPr="00226F43">
        <w:t>(2003).</w:t>
      </w:r>
      <w:r w:rsidRPr="00226F43">
        <w:rPr>
          <w:spacing w:val="30"/>
        </w:rPr>
        <w:t xml:space="preserve"> </w:t>
      </w:r>
      <w:r w:rsidRPr="00226F43">
        <w:rPr>
          <w:spacing w:val="-1"/>
        </w:rPr>
        <w:t>Groundwater</w:t>
      </w:r>
      <w:r w:rsidRPr="00226F43">
        <w:rPr>
          <w:spacing w:val="31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31"/>
        </w:rPr>
        <w:t xml:space="preserve"> </w:t>
      </w:r>
      <w:r w:rsidRPr="00226F43">
        <w:rPr>
          <w:spacing w:val="-1"/>
        </w:rPr>
        <w:t>volcanoes:</w:t>
      </w:r>
      <w:r w:rsidRPr="00226F43">
        <w:rPr>
          <w:spacing w:val="30"/>
        </w:rPr>
        <w:t xml:space="preserve"> </w:t>
      </w:r>
      <w:r w:rsidRPr="00226F43">
        <w:rPr>
          <w:spacing w:val="-1"/>
        </w:rPr>
        <w:t>examples</w:t>
      </w:r>
      <w:r w:rsidRPr="00226F43">
        <w:rPr>
          <w:spacing w:val="30"/>
        </w:rPr>
        <w:t xml:space="preserve"> </w:t>
      </w:r>
      <w:r w:rsidRPr="00226F43">
        <w:t>from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29"/>
        </w:rPr>
        <w:t xml:space="preserve"> </w:t>
      </w:r>
      <w:r w:rsidRPr="00226F43">
        <w:rPr>
          <w:spacing w:val="-1"/>
        </w:rPr>
        <w:t>Azores</w:t>
      </w:r>
      <w:r w:rsidRPr="00226F43">
        <w:rPr>
          <w:spacing w:val="31"/>
        </w:rPr>
        <w:t xml:space="preserve"> </w:t>
      </w:r>
      <w:r w:rsidRPr="00226F43">
        <w:rPr>
          <w:spacing w:val="-1"/>
        </w:rPr>
        <w:t>archipelago.</w:t>
      </w:r>
      <w:r w:rsidRPr="00226F43">
        <w:rPr>
          <w:spacing w:val="31"/>
        </w:rPr>
        <w:t xml:space="preserve"> </w:t>
      </w:r>
      <w:r w:rsidRPr="00226F43">
        <w:rPr>
          <w:i/>
          <w:iCs/>
          <w:spacing w:val="-1"/>
        </w:rPr>
        <w:t>Environmental</w:t>
      </w:r>
      <w:r w:rsidRPr="00226F43">
        <w:rPr>
          <w:i/>
          <w:iCs/>
          <w:spacing w:val="89"/>
          <w:w w:val="99"/>
        </w:rPr>
        <w:t xml:space="preserve"> </w:t>
      </w:r>
      <w:r w:rsidRPr="00226F43">
        <w:rPr>
          <w:i/>
          <w:iCs/>
          <w:spacing w:val="-1"/>
        </w:rPr>
        <w:t>Geology</w:t>
      </w:r>
      <w:r w:rsidRPr="00226F43">
        <w:rPr>
          <w:spacing w:val="-1"/>
        </w:rPr>
        <w:t>,</w:t>
      </w:r>
      <w:r w:rsidRPr="00226F43">
        <w:rPr>
          <w:spacing w:val="-9"/>
        </w:rPr>
        <w:t xml:space="preserve"> </w:t>
      </w:r>
      <w:r w:rsidRPr="00226F43">
        <w:t>44: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343-355.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proofErr w:type="gramStart"/>
      <w:r w:rsidRPr="00226F43">
        <w:rPr>
          <w:spacing w:val="-1"/>
        </w:rPr>
        <w:t>Cruz,</w:t>
      </w:r>
      <w:r w:rsidRPr="00226F43">
        <w:rPr>
          <w:spacing w:val="10"/>
        </w:rPr>
        <w:t xml:space="preserve"> </w:t>
      </w:r>
      <w:r w:rsidRPr="00226F43">
        <w:t>J.</w:t>
      </w:r>
      <w:r w:rsidRPr="00226F43">
        <w:rPr>
          <w:spacing w:val="10"/>
        </w:rPr>
        <w:t xml:space="preserve"> </w:t>
      </w:r>
      <w:r w:rsidRPr="00226F43">
        <w:t>V.</w:t>
      </w:r>
      <w:r w:rsidRPr="00226F43">
        <w:rPr>
          <w:spacing w:val="10"/>
        </w:rPr>
        <w:t xml:space="preserve"> </w:t>
      </w:r>
      <w:r w:rsidRPr="00226F43">
        <w:t>&amp;</w:t>
      </w:r>
      <w:r w:rsidRPr="00226F43">
        <w:rPr>
          <w:spacing w:val="10"/>
        </w:rPr>
        <w:t xml:space="preserve"> </w:t>
      </w:r>
      <w:r w:rsidRPr="00226F43">
        <w:t>Z.</w:t>
      </w:r>
      <w:r w:rsidRPr="00226F43">
        <w:rPr>
          <w:spacing w:val="11"/>
        </w:rPr>
        <w:t xml:space="preserve"> </w:t>
      </w:r>
      <w:proofErr w:type="spellStart"/>
      <w:r w:rsidRPr="00226F43">
        <w:rPr>
          <w:spacing w:val="-1"/>
        </w:rPr>
        <w:t>França</w:t>
      </w:r>
      <w:proofErr w:type="spellEnd"/>
      <w:r w:rsidRPr="00226F43">
        <w:rPr>
          <w:spacing w:val="10"/>
        </w:rPr>
        <w:t xml:space="preserve"> </w:t>
      </w:r>
      <w:r w:rsidRPr="00226F43">
        <w:t>(2006).</w:t>
      </w:r>
      <w:proofErr w:type="gramEnd"/>
      <w:r w:rsidRPr="00226F43">
        <w:rPr>
          <w:spacing w:val="9"/>
        </w:rPr>
        <w:t xml:space="preserve"> </w:t>
      </w:r>
      <w:proofErr w:type="spellStart"/>
      <w:r w:rsidRPr="00226F43">
        <w:rPr>
          <w:spacing w:val="-1"/>
        </w:rPr>
        <w:t>Hydrogeochemistry</w:t>
      </w:r>
      <w:proofErr w:type="spellEnd"/>
      <w:r w:rsidRPr="00226F43">
        <w:rPr>
          <w:spacing w:val="10"/>
        </w:rPr>
        <w:t xml:space="preserve"> </w:t>
      </w:r>
      <w:r w:rsidRPr="00226F43">
        <w:t>of</w:t>
      </w:r>
      <w:r w:rsidRPr="00226F43">
        <w:rPr>
          <w:spacing w:val="9"/>
        </w:rPr>
        <w:t xml:space="preserve"> </w:t>
      </w:r>
      <w:r w:rsidRPr="00226F43">
        <w:rPr>
          <w:spacing w:val="-1"/>
        </w:rPr>
        <w:t>thermal</w:t>
      </w:r>
      <w:r w:rsidRPr="00226F43">
        <w:rPr>
          <w:spacing w:val="9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12"/>
        </w:rPr>
        <w:t xml:space="preserve"> </w:t>
      </w:r>
      <w:r w:rsidRPr="00226F43">
        <w:rPr>
          <w:spacing w:val="-1"/>
        </w:rPr>
        <w:t>mineral</w:t>
      </w:r>
      <w:r w:rsidRPr="00226F43">
        <w:rPr>
          <w:spacing w:val="9"/>
        </w:rPr>
        <w:t xml:space="preserve"> </w:t>
      </w:r>
      <w:r w:rsidRPr="00226F43">
        <w:rPr>
          <w:spacing w:val="-1"/>
        </w:rPr>
        <w:t>water</w:t>
      </w:r>
      <w:r w:rsidRPr="00226F43">
        <w:rPr>
          <w:spacing w:val="10"/>
        </w:rPr>
        <w:t xml:space="preserve"> </w:t>
      </w:r>
      <w:r w:rsidRPr="00226F43">
        <w:rPr>
          <w:spacing w:val="-1"/>
        </w:rPr>
        <w:t>springs</w:t>
      </w:r>
      <w:r w:rsidRPr="00226F43">
        <w:rPr>
          <w:spacing w:val="11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12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10"/>
        </w:rPr>
        <w:t xml:space="preserve"> </w:t>
      </w:r>
      <w:r w:rsidRPr="00226F43">
        <w:rPr>
          <w:spacing w:val="-1"/>
        </w:rPr>
        <w:t>Azores</w:t>
      </w:r>
      <w:r w:rsidRPr="00226F43">
        <w:rPr>
          <w:spacing w:val="87"/>
          <w:w w:val="99"/>
        </w:rPr>
        <w:t xml:space="preserve"> </w:t>
      </w:r>
      <w:r w:rsidRPr="00226F43">
        <w:rPr>
          <w:spacing w:val="-1"/>
        </w:rPr>
        <w:t>archipelago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(Portugal)</w:t>
      </w:r>
      <w:r w:rsidRPr="00226F43">
        <w:rPr>
          <w:i/>
          <w:iCs/>
          <w:spacing w:val="-1"/>
        </w:rPr>
        <w:t>.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8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t>151: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382-398.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proofErr w:type="spellStart"/>
      <w:r w:rsidRPr="00226F43">
        <w:rPr>
          <w:spacing w:val="-1"/>
        </w:rPr>
        <w:t>Dibben</w:t>
      </w:r>
      <w:proofErr w:type="spellEnd"/>
      <w:r w:rsidRPr="00226F43">
        <w:rPr>
          <w:spacing w:val="-1"/>
        </w:rPr>
        <w:t>,</w:t>
      </w:r>
      <w:r w:rsidRPr="00226F43">
        <w:rPr>
          <w:spacing w:val="32"/>
        </w:rPr>
        <w:t xml:space="preserve"> </w:t>
      </w:r>
      <w:r w:rsidRPr="00226F43">
        <w:t>C.</w:t>
      </w:r>
      <w:r w:rsidRPr="00226F43">
        <w:rPr>
          <w:spacing w:val="34"/>
        </w:rPr>
        <w:t xml:space="preserve"> </w:t>
      </w:r>
      <w:r w:rsidRPr="00226F43">
        <w:t>&amp;</w:t>
      </w:r>
      <w:r w:rsidRPr="00226F43">
        <w:rPr>
          <w:spacing w:val="32"/>
        </w:rPr>
        <w:t xml:space="preserve"> </w:t>
      </w:r>
      <w:r w:rsidRPr="00226F43">
        <w:t>D.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Chester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(</w:t>
      </w:r>
      <w:r w:rsidRPr="00226F43">
        <w:rPr>
          <w:spacing w:val="-2"/>
        </w:rPr>
        <w:t>1</w:t>
      </w:r>
      <w:r w:rsidRPr="00226F43">
        <w:rPr>
          <w:spacing w:val="-1"/>
        </w:rPr>
        <w:t>999).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Human</w:t>
      </w:r>
      <w:r w:rsidRPr="00226F43">
        <w:rPr>
          <w:spacing w:val="31"/>
        </w:rPr>
        <w:t xml:space="preserve"> </w:t>
      </w:r>
      <w:r w:rsidRPr="00226F43">
        <w:rPr>
          <w:spacing w:val="-1"/>
        </w:rPr>
        <w:t>vulnerability</w:t>
      </w:r>
      <w:r w:rsidRPr="00226F43">
        <w:rPr>
          <w:spacing w:val="32"/>
        </w:rPr>
        <w:t xml:space="preserve"> </w:t>
      </w:r>
      <w:r w:rsidRPr="00226F43">
        <w:t>in</w:t>
      </w:r>
      <w:r w:rsidRPr="00226F43">
        <w:rPr>
          <w:spacing w:val="31"/>
        </w:rPr>
        <w:t xml:space="preserve"> </w:t>
      </w:r>
      <w:r w:rsidRPr="00226F43">
        <w:t>volcanic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environments: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33"/>
        </w:rPr>
        <w:t xml:space="preserve"> </w:t>
      </w:r>
      <w:r w:rsidRPr="00226F43">
        <w:rPr>
          <w:spacing w:val="-1"/>
        </w:rPr>
        <w:t>case</w:t>
      </w:r>
      <w:r w:rsidRPr="00226F43">
        <w:rPr>
          <w:spacing w:val="33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Furnas,</w:t>
      </w:r>
      <w:r w:rsidRPr="00226F43">
        <w:rPr>
          <w:spacing w:val="97"/>
          <w:w w:val="99"/>
        </w:rPr>
        <w:t xml:space="preserve"> </w:t>
      </w:r>
      <w:r w:rsidRPr="00226F43">
        <w:rPr>
          <w:spacing w:val="-1"/>
        </w:rPr>
        <w:t>São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Miguel,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Azores</w:t>
      </w:r>
      <w:r w:rsidRPr="00226F43">
        <w:rPr>
          <w:i/>
          <w:iCs/>
          <w:spacing w:val="-1"/>
        </w:rPr>
        <w:t>.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6"/>
        </w:rPr>
        <w:t xml:space="preserve"> </w:t>
      </w:r>
      <w:r w:rsidRPr="00226F43">
        <w:t>92:</w:t>
      </w:r>
      <w:r w:rsidRPr="00226F43">
        <w:rPr>
          <w:spacing w:val="-6"/>
        </w:rPr>
        <w:t xml:space="preserve"> </w:t>
      </w:r>
      <w:r w:rsidRPr="00226F43">
        <w:t>133–150.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/>
        <w:jc w:val="both"/>
      </w:pPr>
      <w:proofErr w:type="gramStart"/>
      <w:r w:rsidRPr="00226F43">
        <w:t>DOP</w:t>
      </w:r>
      <w:r w:rsidRPr="00226F43">
        <w:rPr>
          <w:spacing w:val="31"/>
        </w:rPr>
        <w:t xml:space="preserve"> </w:t>
      </w:r>
      <w:r w:rsidRPr="00226F43">
        <w:t>(2006).</w:t>
      </w:r>
      <w:proofErr w:type="gramEnd"/>
      <w:r w:rsidRPr="00226F43">
        <w:rPr>
          <w:spacing w:val="33"/>
        </w:rPr>
        <w:t xml:space="preserve"> </w:t>
      </w:r>
      <w:r w:rsidRPr="00226F43">
        <w:rPr>
          <w:i/>
          <w:iCs/>
          <w:spacing w:val="-1"/>
        </w:rPr>
        <w:t>Flora</w:t>
      </w:r>
      <w:r w:rsidRPr="00226F43">
        <w:rPr>
          <w:i/>
          <w:iCs/>
          <w:spacing w:val="33"/>
        </w:rPr>
        <w:t xml:space="preserve"> </w:t>
      </w:r>
      <w:proofErr w:type="spellStart"/>
      <w:r w:rsidRPr="00226F43">
        <w:rPr>
          <w:i/>
          <w:iCs/>
          <w:spacing w:val="-1"/>
        </w:rPr>
        <w:t>Endémica</w:t>
      </w:r>
      <w:proofErr w:type="spellEnd"/>
      <w:r w:rsidRPr="00226F43">
        <w:rPr>
          <w:i/>
          <w:iCs/>
          <w:spacing w:val="31"/>
        </w:rPr>
        <w:t xml:space="preserve"> </w:t>
      </w:r>
      <w:r w:rsidRPr="00226F43">
        <w:rPr>
          <w:i/>
          <w:iCs/>
          <w:spacing w:val="-1"/>
        </w:rPr>
        <w:t>dos</w:t>
      </w:r>
      <w:r w:rsidRPr="00226F43">
        <w:rPr>
          <w:i/>
          <w:iCs/>
          <w:spacing w:val="33"/>
        </w:rPr>
        <w:t xml:space="preserve"> </w:t>
      </w:r>
      <w:proofErr w:type="spellStart"/>
      <w:r w:rsidRPr="00226F43">
        <w:rPr>
          <w:i/>
          <w:iCs/>
          <w:spacing w:val="-1"/>
        </w:rPr>
        <w:t>Açores</w:t>
      </w:r>
      <w:proofErr w:type="spellEnd"/>
      <w:r w:rsidRPr="00226F43">
        <w:rPr>
          <w:i/>
          <w:iCs/>
          <w:spacing w:val="-1"/>
        </w:rPr>
        <w:t>,</w:t>
      </w:r>
      <w:r w:rsidRPr="00226F43">
        <w:rPr>
          <w:i/>
          <w:iCs/>
          <w:spacing w:val="34"/>
        </w:rPr>
        <w:t xml:space="preserve"> </w:t>
      </w:r>
      <w:hyperlink r:id="rId8" w:history="1">
        <w:r w:rsidRPr="00226F43">
          <w:rPr>
            <w:spacing w:val="-1"/>
            <w:u w:val="single"/>
          </w:rPr>
          <w:t>http://www.horta.uac.pt/species/plantae/</w:t>
        </w:r>
        <w:r w:rsidRPr="00226F43">
          <w:rPr>
            <w:spacing w:val="-1"/>
          </w:rPr>
          <w:t>,</w:t>
        </w:r>
      </w:hyperlink>
      <w:r w:rsidRPr="00226F43">
        <w:rPr>
          <w:spacing w:val="33"/>
        </w:rPr>
        <w:t xml:space="preserve"> </w:t>
      </w:r>
      <w:r w:rsidRPr="00226F43">
        <w:rPr>
          <w:spacing w:val="-1"/>
        </w:rPr>
        <w:t>downloaded</w:t>
      </w:r>
      <w:r w:rsidRPr="00226F43">
        <w:rPr>
          <w:spacing w:val="32"/>
        </w:rPr>
        <w:t xml:space="preserve"> </w:t>
      </w:r>
      <w:r w:rsidRPr="00226F43">
        <w:rPr>
          <w:spacing w:val="-1"/>
        </w:rPr>
        <w:t>on</w:t>
      </w:r>
      <w:r w:rsidRPr="00226F43">
        <w:rPr>
          <w:spacing w:val="33"/>
        </w:rPr>
        <w:t xml:space="preserve"> </w:t>
      </w:r>
      <w:r w:rsidRPr="00226F43">
        <w:t>14</w:t>
      </w:r>
      <w:r w:rsidRPr="00226F43">
        <w:rPr>
          <w:spacing w:val="107"/>
          <w:w w:val="99"/>
        </w:rPr>
        <w:t xml:space="preserve"> </w:t>
      </w:r>
      <w:r w:rsidRPr="00226F43">
        <w:rPr>
          <w:spacing w:val="-1"/>
        </w:rPr>
        <w:t>November</w:t>
      </w:r>
      <w:r w:rsidRPr="00226F43">
        <w:rPr>
          <w:spacing w:val="-14"/>
        </w:rPr>
        <w:t xml:space="preserve"> </w:t>
      </w:r>
      <w:r w:rsidRPr="00226F43">
        <w:t>2007.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0"/>
        <w:jc w:val="both"/>
        <w:rPr>
          <w:lang w:val="es-ES"/>
        </w:rPr>
      </w:pPr>
      <w:r w:rsidRPr="00226F43">
        <w:rPr>
          <w:lang w:val="es-ES"/>
        </w:rPr>
        <w:t>DROTRH/INAG</w:t>
      </w:r>
      <w:r w:rsidRPr="00226F43">
        <w:rPr>
          <w:spacing w:val="33"/>
          <w:lang w:val="es-ES"/>
        </w:rPr>
        <w:t xml:space="preserve"> </w:t>
      </w:r>
      <w:r w:rsidRPr="00226F43">
        <w:rPr>
          <w:spacing w:val="-1"/>
          <w:lang w:val="es-ES"/>
        </w:rPr>
        <w:t>(2005).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  <w:lang w:val="es-ES"/>
        </w:rPr>
        <w:t>Plano</w:t>
      </w:r>
      <w:r w:rsidRPr="00226F43">
        <w:rPr>
          <w:spacing w:val="3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3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Ordenamento</w:t>
      </w:r>
      <w:proofErr w:type="spellEnd"/>
      <w:r w:rsidRPr="00226F43">
        <w:rPr>
          <w:spacing w:val="3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3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Bacia</w:t>
      </w:r>
      <w:proofErr w:type="spellEnd"/>
      <w:r w:rsidRPr="00226F43">
        <w:rPr>
          <w:spacing w:val="34"/>
          <w:lang w:val="es-ES"/>
        </w:rPr>
        <w:t xml:space="preserve"> </w:t>
      </w:r>
      <w:r w:rsidRPr="00226F43">
        <w:rPr>
          <w:spacing w:val="-1"/>
          <w:lang w:val="es-ES"/>
        </w:rPr>
        <w:t>Hidrográfica</w:t>
      </w:r>
      <w:r w:rsidRPr="00226F43">
        <w:rPr>
          <w:spacing w:val="3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3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Lagoa</w:t>
      </w:r>
      <w:proofErr w:type="spellEnd"/>
      <w:r w:rsidRPr="00226F43">
        <w:rPr>
          <w:spacing w:val="33"/>
          <w:lang w:val="es-ES"/>
        </w:rPr>
        <w:t xml:space="preserve"> </w:t>
      </w:r>
      <w:r w:rsidRPr="00226F43">
        <w:rPr>
          <w:spacing w:val="-1"/>
          <w:lang w:val="es-ES"/>
        </w:rPr>
        <w:t>das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  <w:lang w:val="es-ES"/>
        </w:rPr>
        <w:t>Sete</w:t>
      </w:r>
      <w:r w:rsidRPr="00226F43">
        <w:rPr>
          <w:spacing w:val="3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Cidades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85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Ordenamento</w:t>
      </w:r>
      <w:proofErr w:type="spellEnd"/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Território</w:t>
      </w:r>
      <w:proofErr w:type="spellEnd"/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Recursos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Hídricos/Instituto</w:t>
      </w:r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Água</w:t>
      </w:r>
      <w:proofErr w:type="spellEnd"/>
      <w:r w:rsidRPr="00226F43">
        <w:rPr>
          <w:spacing w:val="-1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DROTRH/SRHOPTC</w:t>
      </w:r>
      <w:r w:rsidRPr="00226F43">
        <w:rPr>
          <w:spacing w:val="12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995).</w:t>
      </w:r>
      <w:r w:rsidRPr="00226F43">
        <w:rPr>
          <w:spacing w:val="1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Bacias</w:t>
      </w:r>
      <w:proofErr w:type="spellEnd"/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1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Retenção</w:t>
      </w:r>
      <w:proofErr w:type="spellEnd"/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Caudal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Sólido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1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Purificação</w:t>
      </w:r>
      <w:proofErr w:type="spellEnd"/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lang w:val="es-ES"/>
        </w:rPr>
        <w:t>Biológica</w:t>
      </w:r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Água</w:t>
      </w:r>
      <w:proofErr w:type="spellEnd"/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1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Ribeiras</w:t>
      </w:r>
      <w:proofErr w:type="spellEnd"/>
      <w:r w:rsidRPr="00226F43">
        <w:rPr>
          <w:i/>
          <w:iCs/>
          <w:spacing w:val="107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Afluentes</w:t>
      </w:r>
      <w:r w:rsidRPr="00226F43">
        <w:rPr>
          <w:i/>
          <w:iCs/>
          <w:spacing w:val="8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às</w:t>
      </w:r>
      <w:proofErr w:type="spellEnd"/>
      <w:r w:rsidRPr="00226F43">
        <w:rPr>
          <w:i/>
          <w:iCs/>
          <w:spacing w:val="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Lagoas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Sete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Cidades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8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Habitação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Obras</w:t>
      </w:r>
      <w:r w:rsidRPr="00226F43">
        <w:rPr>
          <w:spacing w:val="10"/>
          <w:lang w:val="es-ES"/>
        </w:rPr>
        <w:t xml:space="preserve"> </w:t>
      </w:r>
      <w:r w:rsidRPr="00226F43">
        <w:rPr>
          <w:spacing w:val="-1"/>
          <w:lang w:val="es-ES"/>
        </w:rPr>
        <w:t>Públicas,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Transportes</w:t>
      </w:r>
      <w:r w:rsidRPr="00226F43">
        <w:rPr>
          <w:spacing w:val="119"/>
          <w:w w:val="99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Comunicações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Ponta</w:t>
      </w:r>
      <w:r w:rsidRPr="00226F43">
        <w:rPr>
          <w:spacing w:val="-10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uncan,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A.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G</w:t>
      </w:r>
      <w:r w:rsidRPr="00226F43">
        <w:rPr>
          <w:spacing w:val="-1"/>
          <w:w w:val="105"/>
          <w:lang w:val="es-ES"/>
        </w:rPr>
        <w:t>.</w:t>
      </w:r>
      <w:r w:rsidRPr="00226F43">
        <w:rPr>
          <w:spacing w:val="18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Q</w:t>
      </w:r>
      <w:r w:rsidRPr="00226F43">
        <w:rPr>
          <w:spacing w:val="-1"/>
          <w:w w:val="105"/>
          <w:lang w:val="es-ES"/>
        </w:rPr>
        <w:t>uei</w:t>
      </w:r>
      <w:r w:rsidRPr="00226F43">
        <w:rPr>
          <w:spacing w:val="-2"/>
          <w:w w:val="105"/>
          <w:lang w:val="es-ES"/>
        </w:rPr>
        <w:t>ro</w:t>
      </w:r>
      <w:r w:rsidRPr="00226F43">
        <w:rPr>
          <w:spacing w:val="-1"/>
          <w:w w:val="105"/>
          <w:lang w:val="es-ES"/>
        </w:rPr>
        <w:t>z</w:t>
      </w:r>
      <w:proofErr w:type="spellEnd"/>
      <w:r w:rsidRPr="00226F43">
        <w:rPr>
          <w:spacing w:val="-1"/>
          <w:w w:val="105"/>
          <w:lang w:val="es-ES"/>
        </w:rPr>
        <w:t>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J.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E.</w:t>
      </w:r>
      <w:r w:rsidRPr="00226F43">
        <w:rPr>
          <w:spacing w:val="18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G</w:t>
      </w:r>
      <w:r w:rsidRPr="00226F43">
        <w:rPr>
          <w:spacing w:val="-1"/>
          <w:w w:val="105"/>
          <w:lang w:val="es-ES"/>
        </w:rPr>
        <w:t>uest</w:t>
      </w:r>
      <w:proofErr w:type="spellEnd"/>
      <w:r w:rsidRPr="00226F43">
        <w:rPr>
          <w:spacing w:val="-1"/>
          <w:w w:val="105"/>
          <w:lang w:val="es-ES"/>
        </w:rPr>
        <w:t>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P.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D.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Cole,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N.</w:t>
      </w:r>
      <w:r w:rsidRPr="00226F43">
        <w:rPr>
          <w:spacing w:val="18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W</w:t>
      </w:r>
      <w:r w:rsidRPr="00226F43">
        <w:rPr>
          <w:spacing w:val="-1"/>
          <w:w w:val="105"/>
          <w:lang w:val="es-ES"/>
        </w:rPr>
        <w:t>allenstein</w:t>
      </w:r>
      <w:proofErr w:type="spellEnd"/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&amp;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J.</w:t>
      </w:r>
      <w:r w:rsidRPr="00226F43">
        <w:rPr>
          <w:spacing w:val="1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20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Pachec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17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(</w:t>
      </w:r>
      <w:r w:rsidRPr="00226F43">
        <w:rPr>
          <w:spacing w:val="-2"/>
          <w:w w:val="105"/>
          <w:lang w:val="es-ES"/>
        </w:rPr>
        <w:t>1999</w:t>
      </w:r>
      <w:r w:rsidRPr="00226F43">
        <w:rPr>
          <w:spacing w:val="-1"/>
          <w:w w:val="105"/>
          <w:lang w:val="es-ES"/>
        </w:rPr>
        <w:t>)</w:t>
      </w:r>
      <w:r w:rsidRPr="00226F43">
        <w:rPr>
          <w:spacing w:val="-2"/>
          <w:w w:val="105"/>
          <w:lang w:val="es-ES"/>
        </w:rPr>
        <w:t>.</w:t>
      </w:r>
      <w:r w:rsidRPr="00226F43">
        <w:rPr>
          <w:spacing w:val="17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The</w:t>
      </w:r>
      <w:proofErr w:type="spellEnd"/>
      <w:r w:rsidRPr="00226F43">
        <w:rPr>
          <w:spacing w:val="71"/>
          <w:w w:val="99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Povoação</w:t>
      </w:r>
      <w:proofErr w:type="spellEnd"/>
      <w:r w:rsidRPr="00226F43">
        <w:rPr>
          <w:spacing w:val="-10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Ignimbrite</w:t>
      </w:r>
      <w:proofErr w:type="spellEnd"/>
      <w:r w:rsidRPr="00226F43">
        <w:rPr>
          <w:spacing w:val="-2"/>
          <w:w w:val="105"/>
          <w:lang w:val="es-ES"/>
        </w:rPr>
        <w:t>,</w:t>
      </w:r>
      <w:r w:rsidRPr="00226F43">
        <w:rPr>
          <w:spacing w:val="-8"/>
          <w:w w:val="105"/>
          <w:lang w:val="es-ES"/>
        </w:rPr>
        <w:t xml:space="preserve"> </w:t>
      </w:r>
      <w:proofErr w:type="spellStart"/>
      <w:r w:rsidRPr="00226F43">
        <w:rPr>
          <w:w w:val="105"/>
          <w:lang w:val="es-ES"/>
        </w:rPr>
        <w:t>Furnas</w:t>
      </w:r>
      <w:proofErr w:type="spellEnd"/>
      <w:r w:rsidRPr="00226F43">
        <w:rPr>
          <w:spacing w:val="-8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Volcano</w:t>
      </w:r>
      <w:proofErr w:type="spellEnd"/>
      <w:r w:rsidRPr="00226F43">
        <w:rPr>
          <w:spacing w:val="-2"/>
          <w:w w:val="105"/>
          <w:lang w:val="es-ES"/>
        </w:rPr>
        <w:t>,</w:t>
      </w:r>
      <w:r w:rsidRPr="00226F43">
        <w:rPr>
          <w:spacing w:val="-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São</w:t>
      </w:r>
      <w:r w:rsidRPr="00226F43">
        <w:rPr>
          <w:spacing w:val="-9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Miguel,</w:t>
      </w:r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Azores</w:t>
      </w:r>
      <w:r w:rsidRPr="00226F43">
        <w:rPr>
          <w:i/>
          <w:iCs/>
          <w:spacing w:val="-2"/>
          <w:w w:val="105"/>
          <w:lang w:val="es-ES"/>
        </w:rPr>
        <w:t>.</w:t>
      </w:r>
      <w:r w:rsidRPr="00226F43">
        <w:rPr>
          <w:i/>
          <w:iCs/>
          <w:spacing w:val="-7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</w:rPr>
        <w:t>Journal</w:t>
      </w:r>
      <w:r w:rsidRPr="00226F43">
        <w:rPr>
          <w:i/>
          <w:iCs/>
          <w:spacing w:val="-8"/>
          <w:w w:val="105"/>
        </w:rPr>
        <w:t xml:space="preserve"> </w:t>
      </w:r>
      <w:r w:rsidRPr="00226F43">
        <w:rPr>
          <w:i/>
          <w:iCs/>
          <w:w w:val="105"/>
        </w:rPr>
        <w:t>of</w:t>
      </w:r>
      <w:r w:rsidRPr="00226F43">
        <w:rPr>
          <w:i/>
          <w:iCs/>
          <w:spacing w:val="-9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Volcanology</w:t>
      </w:r>
      <w:r w:rsidRPr="00226F43">
        <w:rPr>
          <w:i/>
          <w:iCs/>
          <w:spacing w:val="-8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and</w:t>
      </w:r>
      <w:r w:rsidRPr="00226F43">
        <w:rPr>
          <w:i/>
          <w:iCs/>
          <w:spacing w:val="-9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Geothermal</w:t>
      </w:r>
      <w:r w:rsidRPr="00226F43">
        <w:rPr>
          <w:i/>
          <w:iCs/>
          <w:spacing w:val="-7"/>
          <w:w w:val="105"/>
        </w:rPr>
        <w:t xml:space="preserve"> </w:t>
      </w:r>
      <w:r w:rsidRPr="00226F43">
        <w:rPr>
          <w:i/>
          <w:iCs/>
          <w:spacing w:val="-2"/>
          <w:w w:val="105"/>
        </w:rPr>
        <w:t>Research</w:t>
      </w:r>
      <w:r w:rsidRPr="00226F43">
        <w:rPr>
          <w:spacing w:val="-2"/>
          <w:w w:val="105"/>
        </w:rPr>
        <w:t>,</w:t>
      </w:r>
      <w:r w:rsidRPr="00226F43">
        <w:rPr>
          <w:spacing w:val="107"/>
          <w:w w:val="99"/>
        </w:rPr>
        <w:t xml:space="preserve"> </w:t>
      </w:r>
      <w:r w:rsidRPr="00226F43">
        <w:t>92: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55-65.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2"/>
        <w:jc w:val="both"/>
      </w:pPr>
      <w:proofErr w:type="gramStart"/>
      <w:r w:rsidRPr="00226F43">
        <w:t>ECEDG</w:t>
      </w:r>
      <w:r w:rsidRPr="00226F43">
        <w:rPr>
          <w:spacing w:val="5"/>
        </w:rPr>
        <w:t xml:space="preserve"> </w:t>
      </w:r>
      <w:r w:rsidRPr="00226F43">
        <w:t>(2003).</w:t>
      </w:r>
      <w:proofErr w:type="gramEnd"/>
      <w:r w:rsidRPr="00226F43">
        <w:rPr>
          <w:spacing w:val="5"/>
        </w:rPr>
        <w:t xml:space="preserve"> </w:t>
      </w:r>
      <w:proofErr w:type="gramStart"/>
      <w:r w:rsidRPr="00226F43">
        <w:rPr>
          <w:i/>
          <w:iCs/>
          <w:spacing w:val="-1"/>
        </w:rPr>
        <w:t>Interpretation</w:t>
      </w:r>
      <w:r w:rsidRPr="00226F43">
        <w:rPr>
          <w:i/>
          <w:iCs/>
          <w:spacing w:val="5"/>
        </w:rPr>
        <w:t xml:space="preserve"> </w:t>
      </w:r>
      <w:r w:rsidRPr="00226F43">
        <w:rPr>
          <w:i/>
          <w:iCs/>
          <w:spacing w:val="-1"/>
        </w:rPr>
        <w:t>Manual</w:t>
      </w:r>
      <w:r w:rsidRPr="00226F43">
        <w:rPr>
          <w:i/>
          <w:iCs/>
          <w:spacing w:val="5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5"/>
        </w:rPr>
        <w:t xml:space="preserve"> </w:t>
      </w:r>
      <w:r w:rsidRPr="00226F43">
        <w:rPr>
          <w:i/>
          <w:iCs/>
          <w:spacing w:val="-1"/>
        </w:rPr>
        <w:t>European</w:t>
      </w:r>
      <w:r w:rsidRPr="00226F43">
        <w:rPr>
          <w:i/>
          <w:iCs/>
          <w:spacing w:val="6"/>
        </w:rPr>
        <w:t xml:space="preserve"> </w:t>
      </w:r>
      <w:r w:rsidRPr="00226F43">
        <w:rPr>
          <w:i/>
          <w:iCs/>
        </w:rPr>
        <w:t>Union</w:t>
      </w:r>
      <w:r w:rsidRPr="00226F43">
        <w:rPr>
          <w:i/>
          <w:iCs/>
          <w:spacing w:val="5"/>
        </w:rPr>
        <w:t xml:space="preserve"> </w:t>
      </w:r>
      <w:r w:rsidRPr="00226F43">
        <w:rPr>
          <w:i/>
          <w:iCs/>
          <w:spacing w:val="-1"/>
        </w:rPr>
        <w:t>Habitats</w:t>
      </w:r>
      <w:r w:rsidRPr="00226F43">
        <w:rPr>
          <w:i/>
          <w:iCs/>
          <w:spacing w:val="6"/>
        </w:rPr>
        <w:t xml:space="preserve"> </w:t>
      </w:r>
      <w:r w:rsidRPr="00226F43">
        <w:rPr>
          <w:i/>
          <w:iCs/>
        </w:rPr>
        <w:t>EUR</w:t>
      </w:r>
      <w:r w:rsidRPr="00226F43">
        <w:rPr>
          <w:i/>
          <w:iCs/>
          <w:spacing w:val="5"/>
        </w:rPr>
        <w:t xml:space="preserve"> </w:t>
      </w:r>
      <w:r w:rsidRPr="00226F43">
        <w:rPr>
          <w:i/>
          <w:iCs/>
        </w:rPr>
        <w:t>25.</w:t>
      </w:r>
      <w:proofErr w:type="gramEnd"/>
      <w:r w:rsidRPr="00226F43">
        <w:rPr>
          <w:i/>
          <w:iCs/>
          <w:spacing w:val="5"/>
        </w:rPr>
        <w:t xml:space="preserve"> </w:t>
      </w:r>
      <w:proofErr w:type="gramStart"/>
      <w:r w:rsidRPr="00226F43">
        <w:rPr>
          <w:spacing w:val="-1"/>
        </w:rPr>
        <w:t>European</w:t>
      </w:r>
      <w:r w:rsidRPr="00226F43">
        <w:rPr>
          <w:spacing w:val="5"/>
        </w:rPr>
        <w:t xml:space="preserve"> </w:t>
      </w:r>
      <w:r w:rsidRPr="00226F43">
        <w:rPr>
          <w:spacing w:val="-1"/>
        </w:rPr>
        <w:t>Commission’s</w:t>
      </w:r>
      <w:r w:rsidRPr="00226F43">
        <w:rPr>
          <w:spacing w:val="71"/>
          <w:w w:val="99"/>
        </w:rPr>
        <w:t xml:space="preserve"> </w:t>
      </w:r>
      <w:r w:rsidRPr="00226F43">
        <w:rPr>
          <w:spacing w:val="-1"/>
        </w:rPr>
        <w:t>Environment</w:t>
      </w:r>
      <w:r w:rsidRPr="00226F43">
        <w:rPr>
          <w:spacing w:val="-11"/>
        </w:rPr>
        <w:t xml:space="preserve"> </w:t>
      </w:r>
      <w:r w:rsidRPr="00226F43">
        <w:rPr>
          <w:spacing w:val="-1"/>
        </w:rPr>
        <w:t>Directorate-General,</w:t>
      </w:r>
      <w:r w:rsidRPr="00226F43">
        <w:rPr>
          <w:spacing w:val="-11"/>
        </w:rPr>
        <w:t xml:space="preserve"> </w:t>
      </w:r>
      <w:r w:rsidRPr="00226F43">
        <w:rPr>
          <w:spacing w:val="-1"/>
        </w:rPr>
        <w:t>nature</w:t>
      </w:r>
      <w:r w:rsidRPr="00226F43">
        <w:rPr>
          <w:spacing w:val="-11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-11"/>
        </w:rPr>
        <w:t xml:space="preserve"> </w:t>
      </w:r>
      <w:r w:rsidRPr="00226F43">
        <w:rPr>
          <w:spacing w:val="-1"/>
        </w:rPr>
        <w:t>biodiversity.</w:t>
      </w:r>
      <w:proofErr w:type="gramEnd"/>
      <w:r w:rsidRPr="00226F43">
        <w:rPr>
          <w:spacing w:val="-11"/>
        </w:rPr>
        <w:t xml:space="preserve"> </w:t>
      </w:r>
      <w:r w:rsidRPr="00226F43">
        <w:rPr>
          <w:spacing w:val="-1"/>
        </w:rPr>
        <w:t>Brussels.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</w:pPr>
      <w:r w:rsidRPr="00226F43">
        <w:rPr>
          <w:spacing w:val="-1"/>
        </w:rPr>
        <w:t>Ferreira,</w:t>
      </w:r>
      <w:r w:rsidRPr="00226F43">
        <w:rPr>
          <w:spacing w:val="3"/>
        </w:rPr>
        <w:t xml:space="preserve"> </w:t>
      </w:r>
      <w:r w:rsidRPr="00226F43">
        <w:t>A.</w:t>
      </w:r>
      <w:r w:rsidRPr="00226F43">
        <w:rPr>
          <w:spacing w:val="4"/>
        </w:rPr>
        <w:t xml:space="preserve"> </w:t>
      </w:r>
      <w:r w:rsidRPr="00226F43">
        <w:t>B.</w:t>
      </w:r>
      <w:r w:rsidRPr="00226F43">
        <w:rPr>
          <w:spacing w:val="4"/>
        </w:rPr>
        <w:t xml:space="preserve"> </w:t>
      </w:r>
      <w:r w:rsidRPr="00226F43">
        <w:t>(2005).</w:t>
      </w:r>
      <w:r w:rsidRPr="00226F43">
        <w:rPr>
          <w:spacing w:val="3"/>
        </w:rPr>
        <w:t xml:space="preserve"> </w:t>
      </w:r>
      <w:proofErr w:type="spellStart"/>
      <w:proofErr w:type="gramStart"/>
      <w:r w:rsidRPr="00226F43">
        <w:rPr>
          <w:i/>
          <w:iCs/>
          <w:spacing w:val="-1"/>
        </w:rPr>
        <w:t>Geodinâmica</w:t>
      </w:r>
      <w:proofErr w:type="spellEnd"/>
      <w:r w:rsidRPr="00226F43">
        <w:rPr>
          <w:i/>
          <w:iCs/>
          <w:spacing w:val="3"/>
        </w:rPr>
        <w:t xml:space="preserve"> </w:t>
      </w:r>
      <w:r w:rsidRPr="00226F43">
        <w:rPr>
          <w:i/>
          <w:iCs/>
        </w:rPr>
        <w:t>e</w:t>
      </w:r>
      <w:r w:rsidRPr="00226F43">
        <w:rPr>
          <w:i/>
          <w:iCs/>
          <w:spacing w:val="3"/>
        </w:rPr>
        <w:t xml:space="preserve"> </w:t>
      </w:r>
      <w:proofErr w:type="spellStart"/>
      <w:r w:rsidRPr="00226F43">
        <w:rPr>
          <w:i/>
          <w:iCs/>
          <w:spacing w:val="-1"/>
        </w:rPr>
        <w:t>Perigosidade</w:t>
      </w:r>
      <w:proofErr w:type="spellEnd"/>
      <w:r w:rsidRPr="00226F43">
        <w:rPr>
          <w:i/>
          <w:iCs/>
          <w:spacing w:val="2"/>
        </w:rPr>
        <w:t xml:space="preserve"> </w:t>
      </w:r>
      <w:r w:rsidRPr="00226F43">
        <w:rPr>
          <w:i/>
          <w:iCs/>
          <w:spacing w:val="-1"/>
        </w:rPr>
        <w:t>Natural</w:t>
      </w:r>
      <w:r w:rsidRPr="00226F43">
        <w:rPr>
          <w:i/>
          <w:iCs/>
          <w:spacing w:val="4"/>
        </w:rPr>
        <w:t xml:space="preserve"> </w:t>
      </w:r>
      <w:proofErr w:type="spellStart"/>
      <w:r w:rsidRPr="00226F43">
        <w:rPr>
          <w:i/>
          <w:iCs/>
          <w:spacing w:val="-1"/>
        </w:rPr>
        <w:t>nas</w:t>
      </w:r>
      <w:proofErr w:type="spellEnd"/>
      <w:r w:rsidRPr="00226F43">
        <w:rPr>
          <w:i/>
          <w:iCs/>
          <w:spacing w:val="3"/>
        </w:rPr>
        <w:t xml:space="preserve"> </w:t>
      </w:r>
      <w:proofErr w:type="spellStart"/>
      <w:r w:rsidRPr="00226F43">
        <w:rPr>
          <w:i/>
          <w:iCs/>
        </w:rPr>
        <w:t>Ilhas</w:t>
      </w:r>
      <w:proofErr w:type="spellEnd"/>
      <w:r w:rsidRPr="00226F43">
        <w:rPr>
          <w:i/>
          <w:iCs/>
          <w:spacing w:val="2"/>
        </w:rPr>
        <w:t xml:space="preserve"> </w:t>
      </w:r>
      <w:r w:rsidRPr="00226F43">
        <w:rPr>
          <w:i/>
          <w:iCs/>
          <w:spacing w:val="-1"/>
        </w:rPr>
        <w:t>dos</w:t>
      </w:r>
      <w:r w:rsidRPr="00226F43">
        <w:rPr>
          <w:i/>
          <w:iCs/>
          <w:spacing w:val="5"/>
        </w:rPr>
        <w:t xml:space="preserve"> </w:t>
      </w:r>
      <w:proofErr w:type="spellStart"/>
      <w:r w:rsidRPr="00226F43">
        <w:rPr>
          <w:i/>
          <w:iCs/>
          <w:spacing w:val="-1"/>
        </w:rPr>
        <w:t>Açores</w:t>
      </w:r>
      <w:proofErr w:type="spellEnd"/>
      <w:r w:rsidRPr="00226F43">
        <w:rPr>
          <w:i/>
          <w:iCs/>
          <w:spacing w:val="-1"/>
        </w:rPr>
        <w:t>.</w:t>
      </w:r>
      <w:proofErr w:type="gramEnd"/>
      <w:r w:rsidRPr="00226F43">
        <w:rPr>
          <w:i/>
          <w:iCs/>
          <w:spacing w:val="4"/>
        </w:rPr>
        <w:t xml:space="preserve"> </w:t>
      </w:r>
      <w:proofErr w:type="spellStart"/>
      <w:r w:rsidRPr="00226F43">
        <w:rPr>
          <w:spacing w:val="-1"/>
        </w:rPr>
        <w:t>Finisterra</w:t>
      </w:r>
      <w:proofErr w:type="spellEnd"/>
      <w:r w:rsidRPr="00226F43">
        <w:rPr>
          <w:spacing w:val="3"/>
        </w:rPr>
        <w:t xml:space="preserve"> </w:t>
      </w:r>
      <w:r w:rsidRPr="00226F43">
        <w:lastRenderedPageBreak/>
        <w:t>XL,</w:t>
      </w:r>
      <w:r w:rsidRPr="00226F43">
        <w:rPr>
          <w:spacing w:val="3"/>
        </w:rPr>
        <w:t xml:space="preserve"> </w:t>
      </w:r>
      <w:r w:rsidRPr="00226F43">
        <w:t>79: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103-12</w:t>
      </w:r>
      <w:bookmarkStart w:id="0" w:name="_GoBack"/>
      <w:bookmarkEnd w:id="0"/>
      <w:r w:rsidRPr="00226F43">
        <w:rPr>
          <w:spacing w:val="-1"/>
        </w:rPr>
        <w:t>0.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r w:rsidRPr="00226F43">
        <w:rPr>
          <w:spacing w:val="-1"/>
        </w:rPr>
        <w:t>Ferreira,</w:t>
      </w:r>
      <w:r w:rsidRPr="00226F43">
        <w:rPr>
          <w:spacing w:val="40"/>
        </w:rPr>
        <w:t xml:space="preserve"> </w:t>
      </w:r>
      <w:r w:rsidRPr="00226F43">
        <w:t>T.</w:t>
      </w:r>
      <w:r w:rsidRPr="00226F43">
        <w:rPr>
          <w:spacing w:val="40"/>
        </w:rPr>
        <w:t xml:space="preserve"> </w:t>
      </w:r>
      <w:r w:rsidRPr="00226F43">
        <w:t>&amp;</w:t>
      </w:r>
      <w:r w:rsidRPr="00226F43">
        <w:rPr>
          <w:spacing w:val="40"/>
        </w:rPr>
        <w:t xml:space="preserve"> </w:t>
      </w:r>
      <w:r w:rsidRPr="00226F43">
        <w:rPr>
          <w:spacing w:val="-1"/>
        </w:rPr>
        <w:t>N.</w:t>
      </w:r>
      <w:r w:rsidRPr="00226F43">
        <w:rPr>
          <w:spacing w:val="40"/>
        </w:rPr>
        <w:t xml:space="preserve"> </w:t>
      </w:r>
      <w:proofErr w:type="spellStart"/>
      <w:r w:rsidRPr="00226F43">
        <w:rPr>
          <w:spacing w:val="-1"/>
        </w:rPr>
        <w:t>Oskarsson</w:t>
      </w:r>
      <w:proofErr w:type="spellEnd"/>
      <w:r w:rsidRPr="00226F43">
        <w:rPr>
          <w:spacing w:val="39"/>
        </w:rPr>
        <w:t xml:space="preserve"> </w:t>
      </w:r>
      <w:r w:rsidRPr="00226F43">
        <w:rPr>
          <w:spacing w:val="-1"/>
        </w:rPr>
        <w:t>(</w:t>
      </w:r>
      <w:r w:rsidRPr="00226F43">
        <w:rPr>
          <w:spacing w:val="-2"/>
        </w:rPr>
        <w:t>1</w:t>
      </w:r>
      <w:r w:rsidRPr="00226F43">
        <w:rPr>
          <w:spacing w:val="-1"/>
        </w:rPr>
        <w:t>999).</w:t>
      </w:r>
      <w:r w:rsidRPr="00226F43">
        <w:rPr>
          <w:spacing w:val="40"/>
        </w:rPr>
        <w:t xml:space="preserve"> </w:t>
      </w:r>
      <w:proofErr w:type="gramStart"/>
      <w:r w:rsidRPr="00226F43">
        <w:rPr>
          <w:spacing w:val="-1"/>
        </w:rPr>
        <w:t>Chemistry</w:t>
      </w:r>
      <w:r w:rsidRPr="00226F43">
        <w:rPr>
          <w:spacing w:val="41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40"/>
        </w:rPr>
        <w:t xml:space="preserve"> </w:t>
      </w:r>
      <w:r w:rsidRPr="00226F43">
        <w:rPr>
          <w:spacing w:val="-1"/>
        </w:rPr>
        <w:t>isotopic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composition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42"/>
        </w:rPr>
        <w:t xml:space="preserve"> </w:t>
      </w:r>
      <w:r w:rsidRPr="00226F43">
        <w:rPr>
          <w:spacing w:val="-1"/>
        </w:rPr>
        <w:t>fumarole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discharges</w:t>
      </w:r>
      <w:r w:rsidRPr="00226F43">
        <w:rPr>
          <w:spacing w:val="40"/>
        </w:rPr>
        <w:t xml:space="preserve"> </w:t>
      </w:r>
      <w:r w:rsidRPr="00226F43">
        <w:t>of</w:t>
      </w:r>
      <w:r w:rsidRPr="00226F43">
        <w:rPr>
          <w:spacing w:val="101"/>
          <w:w w:val="99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Caldera.</w:t>
      </w:r>
      <w:proofErr w:type="gramEnd"/>
      <w:r w:rsidRPr="00226F43">
        <w:rPr>
          <w:spacing w:val="-6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t>92: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169-179.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gramStart"/>
      <w:r w:rsidRPr="00226F43">
        <w:rPr>
          <w:spacing w:val="-2"/>
        </w:rPr>
        <w:t>G</w:t>
      </w:r>
      <w:r w:rsidRPr="00226F43">
        <w:rPr>
          <w:spacing w:val="-1"/>
        </w:rPr>
        <w:t>omes,</w:t>
      </w:r>
      <w:r w:rsidRPr="00226F43">
        <w:rPr>
          <w:spacing w:val="35"/>
        </w:rPr>
        <w:t xml:space="preserve"> </w:t>
      </w:r>
      <w:r w:rsidRPr="00226F43">
        <w:t>M.</w:t>
      </w:r>
      <w:r w:rsidRPr="00226F43">
        <w:rPr>
          <w:spacing w:val="35"/>
        </w:rPr>
        <w:t xml:space="preserve"> </w:t>
      </w:r>
      <w:r w:rsidRPr="00226F43">
        <w:rPr>
          <w:spacing w:val="-1"/>
        </w:rPr>
        <w:t>(2006).</w:t>
      </w:r>
      <w:proofErr w:type="gramEnd"/>
      <w:r w:rsidRPr="00226F43">
        <w:rPr>
          <w:spacing w:val="35"/>
        </w:rPr>
        <w:t xml:space="preserve"> </w:t>
      </w:r>
      <w:proofErr w:type="spellStart"/>
      <w:r w:rsidRPr="00226F43">
        <w:rPr>
          <w:i/>
          <w:iCs/>
          <w:spacing w:val="-1"/>
        </w:rPr>
        <w:t>Conclusões</w:t>
      </w:r>
      <w:proofErr w:type="spellEnd"/>
      <w:r w:rsidRPr="00226F43">
        <w:rPr>
          <w:i/>
          <w:iCs/>
          <w:spacing w:val="34"/>
        </w:rPr>
        <w:t xml:space="preserve"> </w:t>
      </w:r>
      <w:r w:rsidRPr="00226F43">
        <w:rPr>
          <w:i/>
          <w:iCs/>
        </w:rPr>
        <w:t>e</w:t>
      </w:r>
      <w:r w:rsidRPr="00226F43">
        <w:rPr>
          <w:i/>
          <w:iCs/>
          <w:spacing w:val="34"/>
        </w:rPr>
        <w:t xml:space="preserve"> </w:t>
      </w:r>
      <w:proofErr w:type="spellStart"/>
      <w:r w:rsidRPr="00226F43">
        <w:rPr>
          <w:i/>
          <w:iCs/>
          <w:spacing w:val="-1"/>
        </w:rPr>
        <w:t>Recomendações</w:t>
      </w:r>
      <w:proofErr w:type="spellEnd"/>
      <w:r w:rsidRPr="00226F43">
        <w:rPr>
          <w:i/>
          <w:iCs/>
          <w:spacing w:val="35"/>
        </w:rPr>
        <w:t xml:space="preserve"> </w:t>
      </w:r>
      <w:r w:rsidRPr="00226F43">
        <w:rPr>
          <w:i/>
          <w:iCs/>
          <w:spacing w:val="-1"/>
        </w:rPr>
        <w:t>no</w:t>
      </w:r>
      <w:r w:rsidRPr="00226F43">
        <w:rPr>
          <w:i/>
          <w:iCs/>
          <w:spacing w:val="35"/>
        </w:rPr>
        <w:t xml:space="preserve"> </w:t>
      </w:r>
      <w:proofErr w:type="spellStart"/>
      <w:r w:rsidRPr="00226F43">
        <w:rPr>
          <w:i/>
          <w:iCs/>
          <w:spacing w:val="-1"/>
        </w:rPr>
        <w:t>âmbito</w:t>
      </w:r>
      <w:proofErr w:type="spellEnd"/>
      <w:r w:rsidRPr="00226F43">
        <w:rPr>
          <w:i/>
          <w:iCs/>
          <w:spacing w:val="35"/>
        </w:rPr>
        <w:t xml:space="preserve"> </w:t>
      </w:r>
      <w:r w:rsidRPr="00226F43">
        <w:rPr>
          <w:i/>
          <w:iCs/>
          <w:spacing w:val="-1"/>
        </w:rPr>
        <w:t>do</w:t>
      </w:r>
      <w:r w:rsidRPr="00226F43">
        <w:rPr>
          <w:i/>
          <w:iCs/>
          <w:spacing w:val="36"/>
        </w:rPr>
        <w:t xml:space="preserve"> </w:t>
      </w:r>
      <w:r w:rsidRPr="00226F43">
        <w:rPr>
          <w:i/>
          <w:iCs/>
        </w:rPr>
        <w:t>8º</w:t>
      </w:r>
      <w:r w:rsidRPr="00226F43">
        <w:rPr>
          <w:i/>
          <w:iCs/>
          <w:spacing w:val="34"/>
        </w:rPr>
        <w:t xml:space="preserve"> </w:t>
      </w:r>
      <w:proofErr w:type="spellStart"/>
      <w:r w:rsidRPr="00226F43">
        <w:rPr>
          <w:i/>
          <w:iCs/>
          <w:spacing w:val="-1"/>
        </w:rPr>
        <w:t>Encontro</w:t>
      </w:r>
      <w:proofErr w:type="spellEnd"/>
      <w:r w:rsidRPr="00226F43">
        <w:rPr>
          <w:i/>
          <w:iCs/>
          <w:spacing w:val="34"/>
        </w:rPr>
        <w:t xml:space="preserve"> </w:t>
      </w:r>
      <w:r w:rsidRPr="00226F43">
        <w:rPr>
          <w:i/>
          <w:iCs/>
          <w:spacing w:val="-1"/>
        </w:rPr>
        <w:t>Regional</w:t>
      </w:r>
      <w:r w:rsidRPr="00226F43">
        <w:rPr>
          <w:i/>
          <w:iCs/>
          <w:spacing w:val="35"/>
        </w:rPr>
        <w:t xml:space="preserve"> </w:t>
      </w:r>
      <w:r w:rsidRPr="00226F43">
        <w:rPr>
          <w:i/>
          <w:iCs/>
        </w:rPr>
        <w:t>de</w:t>
      </w:r>
      <w:r w:rsidRPr="00226F43">
        <w:rPr>
          <w:i/>
          <w:iCs/>
          <w:spacing w:val="34"/>
        </w:rPr>
        <w:t xml:space="preserve"> </w:t>
      </w:r>
      <w:proofErr w:type="spellStart"/>
      <w:r w:rsidRPr="00226F43">
        <w:rPr>
          <w:i/>
          <w:iCs/>
          <w:spacing w:val="-1"/>
        </w:rPr>
        <w:t>Educação</w:t>
      </w:r>
      <w:proofErr w:type="spellEnd"/>
      <w:r w:rsidRPr="00226F43">
        <w:rPr>
          <w:i/>
          <w:iCs/>
          <w:spacing w:val="35"/>
        </w:rPr>
        <w:t xml:space="preserve"> </w:t>
      </w:r>
      <w:proofErr w:type="spellStart"/>
      <w:r w:rsidRPr="00226F43">
        <w:rPr>
          <w:i/>
          <w:iCs/>
          <w:spacing w:val="-1"/>
        </w:rPr>
        <w:t>Ambiental</w:t>
      </w:r>
      <w:proofErr w:type="spellEnd"/>
      <w:r w:rsidRPr="00226F43">
        <w:rPr>
          <w:i/>
          <w:iCs/>
          <w:spacing w:val="35"/>
        </w:rPr>
        <w:t xml:space="preserve"> </w:t>
      </w:r>
      <w:r w:rsidRPr="00226F43">
        <w:rPr>
          <w:i/>
          <w:iCs/>
        </w:rPr>
        <w:t>dos</w:t>
      </w:r>
      <w:r w:rsidRPr="00226F43">
        <w:rPr>
          <w:i/>
          <w:iCs/>
          <w:spacing w:val="95"/>
          <w:w w:val="99"/>
        </w:rPr>
        <w:t xml:space="preserve"> </w:t>
      </w:r>
      <w:proofErr w:type="spellStart"/>
      <w:r w:rsidRPr="00226F43">
        <w:rPr>
          <w:i/>
          <w:iCs/>
          <w:spacing w:val="-1"/>
        </w:rPr>
        <w:t>Açores</w:t>
      </w:r>
      <w:proofErr w:type="spellEnd"/>
      <w:r w:rsidRPr="00226F43">
        <w:rPr>
          <w:i/>
          <w:iCs/>
          <w:spacing w:val="-1"/>
        </w:rPr>
        <w:t>.</w:t>
      </w:r>
      <w:r w:rsidRPr="00226F43">
        <w:rPr>
          <w:i/>
          <w:iCs/>
          <w:spacing w:val="-7"/>
        </w:rPr>
        <w:t xml:space="preserve"> </w:t>
      </w:r>
      <w:r w:rsidRPr="00226F43">
        <w:rPr>
          <w:lang w:val="es-ES"/>
        </w:rPr>
        <w:t>Vila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das</w:t>
      </w:r>
      <w:r w:rsidRPr="00226F43">
        <w:rPr>
          <w:spacing w:val="-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Furnas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São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Miguel.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proofErr w:type="spellStart"/>
      <w:r w:rsidRPr="00226F43">
        <w:rPr>
          <w:spacing w:val="-2"/>
          <w:lang w:val="es-ES"/>
        </w:rPr>
        <w:t>G</w:t>
      </w:r>
      <w:r w:rsidRPr="00226F43">
        <w:rPr>
          <w:spacing w:val="-1"/>
          <w:lang w:val="es-ES"/>
        </w:rPr>
        <w:t>onçal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V.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C.</w:t>
      </w:r>
      <w:r w:rsidRPr="00226F43">
        <w:rPr>
          <w:spacing w:val="4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997).</w:t>
      </w:r>
      <w:r w:rsidRPr="00226F43">
        <w:rPr>
          <w:spacing w:val="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Estrutura</w:t>
      </w:r>
      <w:proofErr w:type="spellEnd"/>
      <w:r w:rsidRPr="00226F43">
        <w:rPr>
          <w:i/>
          <w:iCs/>
          <w:spacing w:val="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Comunidade</w:t>
      </w:r>
      <w:proofErr w:type="spellEnd"/>
      <w:r w:rsidRPr="00226F43">
        <w:rPr>
          <w:i/>
          <w:iCs/>
          <w:spacing w:val="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Fitoplanctónica</w:t>
      </w:r>
      <w:proofErr w:type="spellEnd"/>
      <w:r w:rsidRPr="00226F43">
        <w:rPr>
          <w:i/>
          <w:iCs/>
          <w:spacing w:val="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</w:t>
      </w:r>
      <w:proofErr w:type="spellEnd"/>
      <w:r w:rsidRPr="00226F43">
        <w:rPr>
          <w:i/>
          <w:iCs/>
          <w:spacing w:val="5"/>
          <w:lang w:val="es-ES"/>
        </w:rPr>
        <w:t xml:space="preserve"> </w:t>
      </w:r>
      <w:r w:rsidRPr="00226F43">
        <w:rPr>
          <w:i/>
          <w:iCs/>
          <w:lang w:val="es-ES"/>
        </w:rPr>
        <w:t>das</w:t>
      </w:r>
      <w:r w:rsidRPr="00226F43">
        <w:rPr>
          <w:i/>
          <w:iCs/>
          <w:spacing w:val="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Provas</w:t>
      </w:r>
      <w:proofErr w:type="spellEnd"/>
      <w:r w:rsidRPr="00226F43">
        <w:rPr>
          <w:spacing w:val="5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Aptidão</w:t>
      </w:r>
      <w:proofErr w:type="spellEnd"/>
      <w:r w:rsidRPr="00226F43">
        <w:rPr>
          <w:spacing w:val="111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Pedagógica</w:t>
      </w:r>
      <w:r w:rsidRPr="00226F43">
        <w:rPr>
          <w:spacing w:val="-9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Capacidade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Científica.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Universidade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-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Ponta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line="247" w:lineRule="exact"/>
        <w:jc w:val="both"/>
        <w:rPr>
          <w:lang w:val="es-ES"/>
        </w:rPr>
      </w:pPr>
      <w:proofErr w:type="spellStart"/>
      <w:r w:rsidRPr="00226F43">
        <w:rPr>
          <w:spacing w:val="-2"/>
          <w:w w:val="110"/>
          <w:lang w:val="es-ES"/>
        </w:rPr>
        <w:t>G</w:t>
      </w:r>
      <w:r w:rsidRPr="00226F43">
        <w:rPr>
          <w:spacing w:val="-1"/>
          <w:w w:val="110"/>
          <w:lang w:val="es-ES"/>
        </w:rPr>
        <w:t>ues</w:t>
      </w:r>
      <w:r w:rsidRPr="00226F43">
        <w:rPr>
          <w:spacing w:val="-2"/>
          <w:w w:val="110"/>
          <w:lang w:val="es-ES"/>
        </w:rPr>
        <w:t>t</w:t>
      </w:r>
      <w:proofErr w:type="spellEnd"/>
      <w:r w:rsidRPr="00226F43">
        <w:rPr>
          <w:spacing w:val="-1"/>
          <w:w w:val="110"/>
          <w:lang w:val="es-ES"/>
        </w:rPr>
        <w:t>,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J.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E.,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J.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spacing w:val="-1"/>
          <w:w w:val="110"/>
          <w:lang w:val="es-ES"/>
        </w:rPr>
        <w:t>L.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spacing w:val="-2"/>
          <w:w w:val="110"/>
          <w:lang w:val="es-ES"/>
        </w:rPr>
        <w:t>G</w:t>
      </w:r>
      <w:r w:rsidRPr="00226F43">
        <w:rPr>
          <w:spacing w:val="-1"/>
          <w:w w:val="110"/>
          <w:lang w:val="es-ES"/>
        </w:rPr>
        <w:t>aspa</w:t>
      </w:r>
      <w:r w:rsidRPr="00226F43">
        <w:rPr>
          <w:spacing w:val="-2"/>
          <w:w w:val="110"/>
          <w:lang w:val="es-ES"/>
        </w:rPr>
        <w:t>r</w:t>
      </w:r>
      <w:r w:rsidRPr="00226F43">
        <w:rPr>
          <w:spacing w:val="-1"/>
          <w:w w:val="110"/>
          <w:lang w:val="es-ES"/>
        </w:rPr>
        <w:t>,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spacing w:val="-1"/>
          <w:w w:val="110"/>
          <w:lang w:val="es-ES"/>
        </w:rPr>
        <w:t>P.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D.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spacing w:val="-2"/>
          <w:w w:val="110"/>
          <w:lang w:val="es-ES"/>
        </w:rPr>
        <w:t>Co</w:t>
      </w:r>
      <w:r w:rsidRPr="00226F43">
        <w:rPr>
          <w:spacing w:val="-1"/>
          <w:w w:val="110"/>
          <w:lang w:val="es-ES"/>
        </w:rPr>
        <w:t>le,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spacing w:val="-2"/>
          <w:w w:val="110"/>
          <w:lang w:val="es-ES"/>
        </w:rPr>
        <w:t>G</w:t>
      </w:r>
      <w:r w:rsidRPr="00226F43">
        <w:rPr>
          <w:spacing w:val="-1"/>
          <w:w w:val="110"/>
          <w:lang w:val="es-ES"/>
        </w:rPr>
        <w:t>.</w:t>
      </w:r>
      <w:r w:rsidRPr="00226F43">
        <w:rPr>
          <w:spacing w:val="-5"/>
          <w:w w:val="110"/>
          <w:lang w:val="es-ES"/>
        </w:rPr>
        <w:t xml:space="preserve"> </w:t>
      </w:r>
      <w:proofErr w:type="spellStart"/>
      <w:r w:rsidRPr="00226F43">
        <w:rPr>
          <w:spacing w:val="-2"/>
          <w:w w:val="110"/>
          <w:lang w:val="es-ES"/>
        </w:rPr>
        <w:t>Q</w:t>
      </w:r>
      <w:r w:rsidRPr="00226F43">
        <w:rPr>
          <w:spacing w:val="-1"/>
          <w:w w:val="110"/>
          <w:lang w:val="es-ES"/>
        </w:rPr>
        <w:t>uei</w:t>
      </w:r>
      <w:r w:rsidRPr="00226F43">
        <w:rPr>
          <w:spacing w:val="-2"/>
          <w:w w:val="110"/>
          <w:lang w:val="es-ES"/>
        </w:rPr>
        <w:t>ro</w:t>
      </w:r>
      <w:r w:rsidRPr="00226F43">
        <w:rPr>
          <w:spacing w:val="-1"/>
          <w:w w:val="110"/>
          <w:lang w:val="es-ES"/>
        </w:rPr>
        <w:t>z</w:t>
      </w:r>
      <w:proofErr w:type="spellEnd"/>
      <w:r w:rsidRPr="00226F43">
        <w:rPr>
          <w:spacing w:val="-1"/>
          <w:w w:val="110"/>
          <w:lang w:val="es-ES"/>
        </w:rPr>
        <w:t>,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A.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M.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spacing w:val="-2"/>
          <w:w w:val="110"/>
          <w:lang w:val="es-ES"/>
        </w:rPr>
        <w:t>D</w:t>
      </w:r>
      <w:r w:rsidRPr="00226F43">
        <w:rPr>
          <w:spacing w:val="-1"/>
          <w:w w:val="110"/>
          <w:lang w:val="es-ES"/>
        </w:rPr>
        <w:t>uncan,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spacing w:val="-1"/>
          <w:w w:val="110"/>
          <w:lang w:val="es-ES"/>
        </w:rPr>
        <w:t>N.</w:t>
      </w:r>
      <w:r w:rsidRPr="00226F43">
        <w:rPr>
          <w:spacing w:val="-5"/>
          <w:w w:val="110"/>
          <w:lang w:val="es-ES"/>
        </w:rPr>
        <w:t xml:space="preserve"> </w:t>
      </w:r>
      <w:proofErr w:type="spellStart"/>
      <w:r w:rsidRPr="00226F43">
        <w:rPr>
          <w:spacing w:val="-2"/>
          <w:w w:val="110"/>
          <w:lang w:val="es-ES"/>
        </w:rPr>
        <w:t>W</w:t>
      </w:r>
      <w:r w:rsidRPr="00226F43">
        <w:rPr>
          <w:spacing w:val="-1"/>
          <w:w w:val="110"/>
          <w:lang w:val="es-ES"/>
        </w:rPr>
        <w:t>allens</w:t>
      </w:r>
      <w:r w:rsidRPr="00226F43">
        <w:rPr>
          <w:spacing w:val="-2"/>
          <w:w w:val="110"/>
          <w:lang w:val="es-ES"/>
        </w:rPr>
        <w:t>t</w:t>
      </w:r>
      <w:r w:rsidRPr="00226F43">
        <w:rPr>
          <w:spacing w:val="-1"/>
          <w:w w:val="110"/>
          <w:lang w:val="es-ES"/>
        </w:rPr>
        <w:t>ein</w:t>
      </w:r>
      <w:proofErr w:type="spellEnd"/>
      <w:r w:rsidRPr="00226F43">
        <w:rPr>
          <w:spacing w:val="-1"/>
          <w:w w:val="110"/>
          <w:lang w:val="es-ES"/>
        </w:rPr>
        <w:t>,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T.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spacing w:val="-1"/>
          <w:w w:val="110"/>
          <w:lang w:val="es-ES"/>
        </w:rPr>
        <w:t>Fe</w:t>
      </w:r>
      <w:r w:rsidRPr="00226F43">
        <w:rPr>
          <w:spacing w:val="-2"/>
          <w:w w:val="110"/>
          <w:lang w:val="es-ES"/>
        </w:rPr>
        <w:t>rr</w:t>
      </w:r>
      <w:r w:rsidRPr="00226F43">
        <w:rPr>
          <w:spacing w:val="-1"/>
          <w:w w:val="110"/>
          <w:lang w:val="es-ES"/>
        </w:rPr>
        <w:t>ei</w:t>
      </w:r>
      <w:r w:rsidRPr="00226F43">
        <w:rPr>
          <w:spacing w:val="-2"/>
          <w:w w:val="110"/>
          <w:lang w:val="es-ES"/>
        </w:rPr>
        <w:t>r</w:t>
      </w:r>
      <w:r w:rsidRPr="00226F43">
        <w:rPr>
          <w:spacing w:val="-1"/>
          <w:w w:val="110"/>
          <w:lang w:val="es-ES"/>
        </w:rPr>
        <w:t>a</w:t>
      </w:r>
      <w:r w:rsidRPr="00226F43">
        <w:rPr>
          <w:spacing w:val="-5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&amp;</w:t>
      </w:r>
      <w:r w:rsidRPr="00226F43">
        <w:rPr>
          <w:spacing w:val="-6"/>
          <w:w w:val="110"/>
          <w:lang w:val="es-ES"/>
        </w:rPr>
        <w:t xml:space="preserve"> </w:t>
      </w:r>
      <w:r w:rsidRPr="00226F43">
        <w:rPr>
          <w:w w:val="110"/>
          <w:lang w:val="es-ES"/>
        </w:rPr>
        <w:t>J.</w:t>
      </w: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t>M.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Pacheco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(</w:t>
      </w:r>
      <w:r w:rsidRPr="00226F43">
        <w:rPr>
          <w:spacing w:val="-2"/>
        </w:rPr>
        <w:t>1</w:t>
      </w:r>
      <w:r w:rsidRPr="00226F43">
        <w:rPr>
          <w:spacing w:val="-1"/>
        </w:rPr>
        <w:t>999).</w:t>
      </w:r>
      <w:r w:rsidRPr="00226F43">
        <w:rPr>
          <w:spacing w:val="3"/>
        </w:rPr>
        <w:t xml:space="preserve"> </w:t>
      </w:r>
      <w:proofErr w:type="gramStart"/>
      <w:r w:rsidRPr="00226F43">
        <w:rPr>
          <w:spacing w:val="-1"/>
        </w:rPr>
        <w:t>Volcanic</w:t>
      </w:r>
      <w:r w:rsidRPr="00226F43">
        <w:rPr>
          <w:spacing w:val="3"/>
        </w:rPr>
        <w:t xml:space="preserve"> </w:t>
      </w:r>
      <w:r w:rsidRPr="00226F43">
        <w:t>geology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4"/>
        </w:rPr>
        <w:t xml:space="preserve"> </w:t>
      </w:r>
      <w:proofErr w:type="spellStart"/>
      <w:r w:rsidRPr="00226F43">
        <w:rPr>
          <w:spacing w:val="-1"/>
        </w:rPr>
        <w:t>of</w:t>
      </w:r>
      <w:proofErr w:type="spellEnd"/>
      <w:r w:rsidRPr="00226F43">
        <w:rPr>
          <w:spacing w:val="3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Volcano,</w:t>
      </w:r>
      <w:r w:rsidRPr="00226F43">
        <w:rPr>
          <w:spacing w:val="3"/>
        </w:rPr>
        <w:t xml:space="preserve"> </w:t>
      </w:r>
      <w:r w:rsidRPr="00226F43">
        <w:t>São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Miguel,</w:t>
      </w:r>
      <w:r w:rsidRPr="00226F43">
        <w:rPr>
          <w:spacing w:val="3"/>
        </w:rPr>
        <w:t xml:space="preserve"> </w:t>
      </w:r>
      <w:r w:rsidRPr="00226F43">
        <w:rPr>
          <w:spacing w:val="-1"/>
        </w:rPr>
        <w:t>Azores</w:t>
      </w:r>
      <w:r w:rsidRPr="00226F43">
        <w:rPr>
          <w:i/>
          <w:iCs/>
          <w:spacing w:val="-1"/>
        </w:rPr>
        <w:t>.</w:t>
      </w:r>
      <w:proofErr w:type="gramEnd"/>
      <w:r w:rsidRPr="00226F43">
        <w:rPr>
          <w:i/>
          <w:iCs/>
          <w:spacing w:val="3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Journal</w:t>
      </w:r>
      <w:proofErr w:type="spellEnd"/>
      <w:r w:rsidRPr="00226F43">
        <w:rPr>
          <w:i/>
          <w:iCs/>
          <w:spacing w:val="3"/>
          <w:lang w:val="es-ES"/>
        </w:rPr>
        <w:t xml:space="preserve"> </w:t>
      </w:r>
      <w:r w:rsidRPr="00226F43">
        <w:rPr>
          <w:i/>
          <w:iCs/>
          <w:lang w:val="es-ES"/>
        </w:rPr>
        <w:t>of</w:t>
      </w:r>
      <w:r w:rsidRPr="00226F43">
        <w:rPr>
          <w:i/>
          <w:iCs/>
          <w:spacing w:val="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Volcanology</w:t>
      </w:r>
      <w:proofErr w:type="spellEnd"/>
      <w:r w:rsidRPr="00226F43">
        <w:rPr>
          <w:i/>
          <w:iCs/>
          <w:spacing w:val="3"/>
          <w:lang w:val="es-ES"/>
        </w:rPr>
        <w:t xml:space="preserve"> </w:t>
      </w:r>
      <w:r w:rsidRPr="00226F43">
        <w:rPr>
          <w:i/>
          <w:iCs/>
          <w:lang w:val="es-ES"/>
        </w:rPr>
        <w:t>and</w:t>
      </w:r>
      <w:r w:rsidRPr="00226F43">
        <w:rPr>
          <w:i/>
          <w:iCs/>
          <w:spacing w:val="105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Geothermal</w:t>
      </w:r>
      <w:proofErr w:type="spellEnd"/>
      <w:r w:rsidRPr="00226F43">
        <w:rPr>
          <w:i/>
          <w:iCs/>
          <w:spacing w:val="-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Research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92: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1-29.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ICN</w:t>
      </w:r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(2006).</w:t>
      </w:r>
      <w:r w:rsidRPr="00226F43">
        <w:rPr>
          <w:spacing w:val="2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Livro</w:t>
      </w:r>
      <w:proofErr w:type="spellEnd"/>
      <w:r w:rsidRPr="00226F43">
        <w:rPr>
          <w:i/>
          <w:iCs/>
          <w:spacing w:val="2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Vermelho</w:t>
      </w:r>
      <w:proofErr w:type="spellEnd"/>
      <w:r w:rsidRPr="00226F43">
        <w:rPr>
          <w:i/>
          <w:iCs/>
          <w:spacing w:val="2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dos</w:t>
      </w:r>
      <w:r w:rsidRPr="00226F43">
        <w:rPr>
          <w:i/>
          <w:iCs/>
          <w:spacing w:val="2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Vertebrados</w:t>
      </w:r>
      <w:r w:rsidRPr="00226F43">
        <w:rPr>
          <w:i/>
          <w:iCs/>
          <w:spacing w:val="2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2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Portugal</w:t>
      </w:r>
      <w:r w:rsidRPr="00226F43">
        <w:rPr>
          <w:i/>
          <w:iCs/>
          <w:spacing w:val="22"/>
          <w:lang w:val="es-ES"/>
        </w:rPr>
        <w:t xml:space="preserve"> </w:t>
      </w:r>
      <w:r w:rsidRPr="00226F43">
        <w:rPr>
          <w:i/>
          <w:iCs/>
          <w:lang w:val="es-ES"/>
        </w:rPr>
        <w:t>–</w:t>
      </w:r>
      <w:r w:rsidRPr="00226F43">
        <w:rPr>
          <w:i/>
          <w:iCs/>
          <w:spacing w:val="2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Peixes</w:t>
      </w:r>
      <w:proofErr w:type="spellEnd"/>
      <w:r w:rsidRPr="00226F43">
        <w:rPr>
          <w:i/>
          <w:iCs/>
          <w:spacing w:val="2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Dulciaquícolas</w:t>
      </w:r>
      <w:proofErr w:type="spellEnd"/>
      <w:r w:rsidRPr="00226F43">
        <w:rPr>
          <w:i/>
          <w:iCs/>
          <w:spacing w:val="21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2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Migradores</w:t>
      </w:r>
      <w:proofErr w:type="spellEnd"/>
      <w:r w:rsidRPr="00226F43">
        <w:rPr>
          <w:i/>
          <w:iCs/>
          <w:spacing w:val="-1"/>
          <w:lang w:val="es-ES"/>
        </w:rPr>
        <w:t>,</w:t>
      </w:r>
      <w:r w:rsidRPr="00226F43">
        <w:rPr>
          <w:i/>
          <w:iCs/>
          <w:spacing w:val="2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Anfíbios</w:t>
      </w:r>
      <w:proofErr w:type="spellEnd"/>
      <w:r w:rsidRPr="00226F43">
        <w:rPr>
          <w:i/>
          <w:iCs/>
          <w:spacing w:val="-1"/>
          <w:lang w:val="es-ES"/>
        </w:rPr>
        <w:t>,</w:t>
      </w:r>
      <w:r w:rsidRPr="00226F43">
        <w:rPr>
          <w:i/>
          <w:iCs/>
          <w:spacing w:val="2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Répteis</w:t>
      </w:r>
      <w:proofErr w:type="spellEnd"/>
      <w:r w:rsidRPr="00226F43">
        <w:rPr>
          <w:i/>
          <w:iCs/>
          <w:spacing w:val="-1"/>
          <w:lang w:val="es-ES"/>
        </w:rPr>
        <w:t>,</w:t>
      </w:r>
      <w:r w:rsidRPr="00226F43">
        <w:rPr>
          <w:i/>
          <w:iCs/>
          <w:spacing w:val="117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Aves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e</w:t>
      </w:r>
      <w:proofErr w:type="spellEnd"/>
      <w:r w:rsidRPr="00226F43">
        <w:rPr>
          <w:i/>
          <w:iCs/>
          <w:spacing w:val="-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Mamíferos</w:t>
      </w:r>
      <w:r w:rsidRPr="00226F43">
        <w:rPr>
          <w:spacing w:val="-1"/>
          <w:lang w:val="es-ES"/>
        </w:rPr>
        <w:t>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Instituto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Conservação</w:t>
      </w:r>
      <w:proofErr w:type="spellEnd"/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Natureza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Lisboa.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</w:pPr>
      <w:proofErr w:type="spellStart"/>
      <w:r w:rsidRPr="00226F43">
        <w:rPr>
          <w:spacing w:val="-1"/>
          <w:lang w:val="es-ES"/>
        </w:rPr>
        <w:t>Jónsson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25"/>
          <w:lang w:val="es-ES"/>
        </w:rPr>
        <w:t xml:space="preserve"> </w:t>
      </w:r>
      <w:r w:rsidRPr="00226F43">
        <w:rPr>
          <w:spacing w:val="-1"/>
          <w:lang w:val="es-ES"/>
        </w:rPr>
        <w:t>S.,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Alves</w:t>
      </w:r>
      <w:r w:rsidRPr="00226F43">
        <w:rPr>
          <w:spacing w:val="23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F.</w:t>
      </w:r>
      <w:r w:rsidRPr="00226F43">
        <w:rPr>
          <w:spacing w:val="2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Sigmudsson</w:t>
      </w:r>
      <w:proofErr w:type="spellEnd"/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(1999).</w:t>
      </w:r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</w:rPr>
        <w:t>Low</w:t>
      </w:r>
      <w:r w:rsidRPr="00226F43">
        <w:rPr>
          <w:spacing w:val="26"/>
        </w:rPr>
        <w:t xml:space="preserve"> </w:t>
      </w:r>
      <w:r w:rsidRPr="00226F43">
        <w:rPr>
          <w:spacing w:val="-1"/>
        </w:rPr>
        <w:t>rate</w:t>
      </w:r>
      <w:r w:rsidRPr="00226F43">
        <w:rPr>
          <w:spacing w:val="26"/>
        </w:rPr>
        <w:t xml:space="preserve"> </w:t>
      </w:r>
      <w:r w:rsidRPr="00226F43">
        <w:t>of</w:t>
      </w:r>
      <w:r w:rsidRPr="00226F43">
        <w:rPr>
          <w:spacing w:val="25"/>
        </w:rPr>
        <w:t xml:space="preserve"> </w:t>
      </w:r>
      <w:r w:rsidRPr="00226F43">
        <w:rPr>
          <w:spacing w:val="-1"/>
        </w:rPr>
        <w:t>deformation</w:t>
      </w:r>
      <w:r w:rsidRPr="00226F43">
        <w:rPr>
          <w:spacing w:val="25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27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26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25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26"/>
        </w:rPr>
        <w:t xml:space="preserve"> </w:t>
      </w:r>
      <w:proofErr w:type="spellStart"/>
      <w:r w:rsidRPr="00226F43">
        <w:t>Fogo</w:t>
      </w:r>
      <w:proofErr w:type="spellEnd"/>
      <w:r w:rsidRPr="00226F43">
        <w:rPr>
          <w:spacing w:val="71"/>
          <w:w w:val="99"/>
        </w:rPr>
        <w:t xml:space="preserve"> </w:t>
      </w:r>
      <w:r w:rsidRPr="00226F43">
        <w:rPr>
          <w:spacing w:val="-1"/>
        </w:rPr>
        <w:t>Volcanoes,</w:t>
      </w:r>
      <w:r w:rsidRPr="00226F43">
        <w:rPr>
          <w:spacing w:val="1"/>
        </w:rPr>
        <w:t xml:space="preserve"> </w:t>
      </w:r>
      <w:proofErr w:type="spellStart"/>
      <w:r w:rsidRPr="00226F43">
        <w:rPr>
          <w:spacing w:val="-1"/>
        </w:rPr>
        <w:t>SãoMiguel</w:t>
      </w:r>
      <w:proofErr w:type="spellEnd"/>
      <w:r w:rsidRPr="00226F43">
        <w:rPr>
          <w:spacing w:val="-1"/>
        </w:rPr>
        <w:t>,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Azores,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observed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with</w:t>
      </w:r>
      <w:r w:rsidRPr="00226F43">
        <w:rPr>
          <w:spacing w:val="3"/>
        </w:rPr>
        <w:t xml:space="preserve"> </w:t>
      </w:r>
      <w:proofErr w:type="spellStart"/>
      <w:r w:rsidRPr="00226F43">
        <w:rPr>
          <w:spacing w:val="-1"/>
        </w:rPr>
        <w:t>Gobal</w:t>
      </w:r>
      <w:proofErr w:type="spellEnd"/>
      <w:r w:rsidRPr="00226F43">
        <w:rPr>
          <w:spacing w:val="2"/>
        </w:rPr>
        <w:t xml:space="preserve"> </w:t>
      </w:r>
      <w:r w:rsidRPr="00226F43">
        <w:rPr>
          <w:spacing w:val="-1"/>
        </w:rPr>
        <w:t>Positioning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System,</w:t>
      </w:r>
      <w:r w:rsidRPr="00226F43">
        <w:rPr>
          <w:spacing w:val="2"/>
        </w:rPr>
        <w:t xml:space="preserve"> </w:t>
      </w:r>
      <w:r w:rsidRPr="00226F43">
        <w:t>1993-1997.</w:t>
      </w:r>
      <w:r w:rsidRPr="00226F43">
        <w:rPr>
          <w:spacing w:val="1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2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2"/>
        </w:rPr>
        <w:t xml:space="preserve"> </w:t>
      </w:r>
      <w:r w:rsidRPr="00226F43">
        <w:rPr>
          <w:i/>
          <w:iCs/>
        </w:rPr>
        <w:t>Volcanology</w:t>
      </w:r>
      <w:r w:rsidRPr="00226F43">
        <w:rPr>
          <w:i/>
          <w:iCs/>
          <w:spacing w:val="93"/>
          <w:w w:val="99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8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t>92: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83-94.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gramStart"/>
      <w:r w:rsidRPr="00226F43">
        <w:rPr>
          <w:spacing w:val="-1"/>
        </w:rPr>
        <w:t>Medeiros,</w:t>
      </w:r>
      <w:r w:rsidRPr="00226F43">
        <w:rPr>
          <w:spacing w:val="16"/>
        </w:rPr>
        <w:t xml:space="preserve"> </w:t>
      </w:r>
      <w:r w:rsidRPr="00226F43">
        <w:t>D.,</w:t>
      </w:r>
      <w:r w:rsidRPr="00226F43">
        <w:rPr>
          <w:spacing w:val="16"/>
        </w:rPr>
        <w:t xml:space="preserve"> </w:t>
      </w:r>
      <w:r w:rsidRPr="00226F43">
        <w:t>J.</w:t>
      </w:r>
      <w:r w:rsidRPr="00226F43">
        <w:rPr>
          <w:spacing w:val="17"/>
        </w:rPr>
        <w:t xml:space="preserve"> </w:t>
      </w:r>
      <w:r w:rsidRPr="00226F43">
        <w:t>V.</w:t>
      </w:r>
      <w:r w:rsidRPr="00226F43">
        <w:rPr>
          <w:spacing w:val="16"/>
        </w:rPr>
        <w:t xml:space="preserve"> </w:t>
      </w:r>
      <w:r w:rsidRPr="00226F43">
        <w:rPr>
          <w:spacing w:val="-1"/>
        </w:rPr>
        <w:t>Cruz,</w:t>
      </w:r>
      <w:r w:rsidRPr="00226F43">
        <w:rPr>
          <w:spacing w:val="16"/>
        </w:rPr>
        <w:t xml:space="preserve"> </w:t>
      </w:r>
      <w:r w:rsidRPr="00226F43">
        <w:t>A.</w:t>
      </w:r>
      <w:r w:rsidRPr="00226F43">
        <w:rPr>
          <w:spacing w:val="17"/>
        </w:rPr>
        <w:t xml:space="preserve"> </w:t>
      </w:r>
      <w:proofErr w:type="spellStart"/>
      <w:r w:rsidRPr="00226F43">
        <w:rPr>
          <w:spacing w:val="-1"/>
        </w:rPr>
        <w:t>Malcata</w:t>
      </w:r>
      <w:proofErr w:type="spellEnd"/>
      <w:r w:rsidRPr="00226F43">
        <w:rPr>
          <w:spacing w:val="16"/>
        </w:rPr>
        <w:t xml:space="preserve"> </w:t>
      </w:r>
      <w:r w:rsidRPr="00226F43">
        <w:t>&amp;</w:t>
      </w:r>
      <w:r w:rsidRPr="00226F43">
        <w:rPr>
          <w:spacing w:val="16"/>
        </w:rPr>
        <w:t xml:space="preserve"> </w:t>
      </w:r>
      <w:r w:rsidRPr="00226F43">
        <w:rPr>
          <w:spacing w:val="-1"/>
        </w:rPr>
        <w:t>S.</w:t>
      </w:r>
      <w:r w:rsidRPr="00226F43">
        <w:rPr>
          <w:spacing w:val="17"/>
        </w:rPr>
        <w:t xml:space="preserve"> </w:t>
      </w:r>
      <w:r w:rsidRPr="00226F43">
        <w:rPr>
          <w:spacing w:val="-1"/>
        </w:rPr>
        <w:t>Mendes</w:t>
      </w:r>
      <w:r w:rsidRPr="00226F43">
        <w:rPr>
          <w:spacing w:val="18"/>
        </w:rPr>
        <w:t xml:space="preserve"> </w:t>
      </w:r>
      <w:r w:rsidRPr="00226F43">
        <w:t>(2006).</w:t>
      </w:r>
      <w:proofErr w:type="gramEnd"/>
      <w:r w:rsidRPr="00226F43">
        <w:rPr>
          <w:spacing w:val="16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Monitorização</w:t>
      </w:r>
      <w:proofErr w:type="spellEnd"/>
      <w:r w:rsidRPr="00226F43">
        <w:rPr>
          <w:i/>
          <w:iCs/>
          <w:spacing w:val="1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qualidade</w:t>
      </w:r>
      <w:proofErr w:type="spellEnd"/>
      <w:r w:rsidRPr="00226F43">
        <w:rPr>
          <w:i/>
          <w:iCs/>
          <w:spacing w:val="1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água</w:t>
      </w:r>
      <w:proofErr w:type="spellEnd"/>
      <w:r w:rsidRPr="00226F43">
        <w:rPr>
          <w:i/>
          <w:iCs/>
          <w:spacing w:val="1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15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lagoas</w:t>
      </w:r>
      <w:proofErr w:type="spellEnd"/>
      <w:r w:rsidRPr="00226F43">
        <w:rPr>
          <w:i/>
          <w:iCs/>
          <w:spacing w:val="1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91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São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Miguel</w:t>
      </w:r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lang w:val="es-ES"/>
        </w:rPr>
        <w:t>–</w:t>
      </w:r>
      <w:r w:rsidRPr="00226F43">
        <w:rPr>
          <w:i/>
          <w:iCs/>
          <w:spacing w:val="-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Comparação</w:t>
      </w:r>
      <w:proofErr w:type="spellEnd"/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-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resultados</w:t>
      </w:r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entre</w:t>
      </w:r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lang w:val="es-ES"/>
        </w:rPr>
        <w:t>2001</w:t>
      </w:r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lang w:val="es-ES"/>
        </w:rPr>
        <w:t>2004.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3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93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Ordenamento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Território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Recursos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Hídricos.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Ponta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proofErr w:type="spellStart"/>
      <w:r w:rsidRPr="00226F43">
        <w:rPr>
          <w:spacing w:val="-1"/>
          <w:lang w:val="es-ES"/>
        </w:rPr>
        <w:t>Notcutt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8"/>
          <w:lang w:val="es-ES"/>
        </w:rPr>
        <w:t xml:space="preserve"> </w:t>
      </w:r>
      <w:r w:rsidRPr="00226F43">
        <w:rPr>
          <w:spacing w:val="-2"/>
          <w:lang w:val="es-ES"/>
        </w:rPr>
        <w:t>G</w:t>
      </w:r>
      <w:r w:rsidRPr="00226F43">
        <w:rPr>
          <w:spacing w:val="-1"/>
          <w:lang w:val="es-ES"/>
        </w:rPr>
        <w:t>.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19"/>
          <w:lang w:val="es-ES"/>
        </w:rPr>
        <w:t xml:space="preserve"> </w:t>
      </w:r>
      <w:r w:rsidRPr="00226F43">
        <w:rPr>
          <w:spacing w:val="-1"/>
          <w:lang w:val="es-ES"/>
        </w:rPr>
        <w:t>F.</w:t>
      </w:r>
      <w:r w:rsidRPr="00226F43">
        <w:rPr>
          <w:spacing w:val="19"/>
          <w:lang w:val="es-ES"/>
        </w:rPr>
        <w:t xml:space="preserve"> </w:t>
      </w:r>
      <w:r w:rsidRPr="00226F43">
        <w:rPr>
          <w:spacing w:val="-1"/>
          <w:lang w:val="es-ES"/>
        </w:rPr>
        <w:t>Da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ies</w:t>
      </w:r>
      <w:r w:rsidRPr="00226F43">
        <w:rPr>
          <w:spacing w:val="19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999).</w:t>
      </w:r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Biomonitoring</w:t>
      </w:r>
      <w:proofErr w:type="spellEnd"/>
      <w:r w:rsidRPr="00226F43">
        <w:rPr>
          <w:spacing w:val="19"/>
          <w:lang w:val="es-ES"/>
        </w:rPr>
        <w:t xml:space="preserve"> </w:t>
      </w:r>
      <w:r w:rsidRPr="00226F43">
        <w:rPr>
          <w:spacing w:val="-1"/>
          <w:lang w:val="es-ES"/>
        </w:rPr>
        <w:t>of</w:t>
      </w:r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volcanogenic</w:t>
      </w:r>
      <w:proofErr w:type="spellEnd"/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fluoride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Furnas</w:t>
      </w:r>
      <w:proofErr w:type="spellEnd"/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Caldeira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9"/>
          <w:lang w:val="es-ES"/>
        </w:rPr>
        <w:t xml:space="preserve"> </w:t>
      </w:r>
      <w:r w:rsidRPr="00226F43">
        <w:rPr>
          <w:lang w:val="es-ES"/>
        </w:rPr>
        <w:t>São</w:t>
      </w:r>
      <w:r w:rsidRPr="00226F43">
        <w:rPr>
          <w:spacing w:val="18"/>
          <w:lang w:val="es-ES"/>
        </w:rPr>
        <w:t xml:space="preserve"> </w:t>
      </w:r>
      <w:r w:rsidRPr="00226F43">
        <w:rPr>
          <w:spacing w:val="-1"/>
          <w:lang w:val="es-ES"/>
        </w:rPr>
        <w:t>Miguel,</w:t>
      </w:r>
      <w:r w:rsidRPr="00226F43">
        <w:rPr>
          <w:spacing w:val="109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Azores</w:t>
      </w:r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-7"/>
          <w:lang w:val="es-ES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6"/>
        </w:rPr>
        <w:t xml:space="preserve"> </w:t>
      </w:r>
      <w:r w:rsidRPr="00226F43">
        <w:t>92: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209-214.</w:t>
      </w:r>
    </w:p>
    <w:p w:rsidR="00226F43" w:rsidRPr="00226F43" w:rsidRDefault="00226F43" w:rsidP="00226F43">
      <w:pPr>
        <w:pStyle w:val="BodyText"/>
        <w:kinsoku w:val="0"/>
        <w:overflowPunct w:val="0"/>
        <w:spacing w:before="60"/>
        <w:ind w:right="110"/>
        <w:jc w:val="both"/>
      </w:pPr>
      <w:proofErr w:type="spellStart"/>
      <w:proofErr w:type="gramStart"/>
      <w:r w:rsidRPr="00226F43">
        <w:rPr>
          <w:spacing w:val="-1"/>
        </w:rPr>
        <w:t>Oskarsson</w:t>
      </w:r>
      <w:proofErr w:type="spellEnd"/>
      <w:r w:rsidRPr="00226F43">
        <w:rPr>
          <w:spacing w:val="-1"/>
        </w:rPr>
        <w:t>,</w:t>
      </w:r>
      <w:r w:rsidRPr="00226F43">
        <w:rPr>
          <w:spacing w:val="48"/>
        </w:rPr>
        <w:t xml:space="preserve"> </w:t>
      </w:r>
      <w:r w:rsidRPr="00226F43">
        <w:rPr>
          <w:spacing w:val="-1"/>
        </w:rPr>
        <w:t>N.,</w:t>
      </w:r>
      <w:r w:rsidRPr="00226F43">
        <w:rPr>
          <w:spacing w:val="46"/>
        </w:rPr>
        <w:t xml:space="preserve"> </w:t>
      </w:r>
      <w:r w:rsidRPr="00226F43">
        <w:t>K.</w:t>
      </w:r>
      <w:r w:rsidRPr="00226F43">
        <w:rPr>
          <w:spacing w:val="47"/>
        </w:rPr>
        <w:t xml:space="preserve"> </w:t>
      </w:r>
      <w:proofErr w:type="spellStart"/>
      <w:r w:rsidRPr="00226F43">
        <w:rPr>
          <w:spacing w:val="-1"/>
        </w:rPr>
        <w:t>Pálsson</w:t>
      </w:r>
      <w:proofErr w:type="spellEnd"/>
      <w:r w:rsidRPr="00226F43">
        <w:rPr>
          <w:spacing w:val="-1"/>
        </w:rPr>
        <w:t>,</w:t>
      </w:r>
      <w:r w:rsidRPr="00226F43">
        <w:rPr>
          <w:spacing w:val="47"/>
        </w:rPr>
        <w:t xml:space="preserve"> </w:t>
      </w:r>
      <w:r w:rsidRPr="00226F43">
        <w:rPr>
          <w:spacing w:val="-1"/>
        </w:rPr>
        <w:t>H.</w:t>
      </w:r>
      <w:r w:rsidRPr="00226F43">
        <w:rPr>
          <w:spacing w:val="47"/>
        </w:rPr>
        <w:t xml:space="preserve"> </w:t>
      </w:r>
      <w:proofErr w:type="spellStart"/>
      <w:r w:rsidRPr="00226F43">
        <w:rPr>
          <w:spacing w:val="-1"/>
        </w:rPr>
        <w:t>Óla</w:t>
      </w:r>
      <w:r w:rsidRPr="00226F43">
        <w:rPr>
          <w:spacing w:val="-2"/>
        </w:rPr>
        <w:t>f</w:t>
      </w:r>
      <w:r w:rsidRPr="00226F43">
        <w:rPr>
          <w:spacing w:val="-1"/>
        </w:rPr>
        <w:t>sson</w:t>
      </w:r>
      <w:proofErr w:type="spellEnd"/>
      <w:r w:rsidRPr="00226F43">
        <w:rPr>
          <w:spacing w:val="48"/>
        </w:rPr>
        <w:t xml:space="preserve"> </w:t>
      </w:r>
      <w:r w:rsidRPr="00226F43">
        <w:t>&amp;</w:t>
      </w:r>
      <w:r w:rsidRPr="00226F43">
        <w:rPr>
          <w:spacing w:val="47"/>
        </w:rPr>
        <w:t xml:space="preserve"> </w:t>
      </w:r>
      <w:r w:rsidRPr="00226F43">
        <w:t>T.</w:t>
      </w:r>
      <w:r w:rsidRPr="00226F43">
        <w:rPr>
          <w:spacing w:val="48"/>
        </w:rPr>
        <w:t xml:space="preserve"> </w:t>
      </w:r>
      <w:r w:rsidRPr="00226F43">
        <w:rPr>
          <w:spacing w:val="-1"/>
        </w:rPr>
        <w:t>Ferreira</w:t>
      </w:r>
      <w:r w:rsidRPr="00226F43">
        <w:rPr>
          <w:spacing w:val="47"/>
        </w:rPr>
        <w:t xml:space="preserve"> </w:t>
      </w:r>
      <w:r w:rsidRPr="00226F43">
        <w:rPr>
          <w:spacing w:val="-1"/>
        </w:rPr>
        <w:t>(</w:t>
      </w:r>
      <w:r w:rsidRPr="00226F43">
        <w:rPr>
          <w:spacing w:val="-2"/>
        </w:rPr>
        <w:t>1</w:t>
      </w:r>
      <w:r w:rsidRPr="00226F43">
        <w:rPr>
          <w:spacing w:val="-1"/>
        </w:rPr>
        <w:t>999).</w:t>
      </w:r>
      <w:proofErr w:type="gramEnd"/>
      <w:r w:rsidRPr="00226F43">
        <w:rPr>
          <w:spacing w:val="48"/>
        </w:rPr>
        <w:t xml:space="preserve"> </w:t>
      </w:r>
      <w:r w:rsidRPr="00226F43">
        <w:rPr>
          <w:spacing w:val="-1"/>
        </w:rPr>
        <w:t>Experimental</w:t>
      </w:r>
      <w:r w:rsidRPr="00226F43">
        <w:rPr>
          <w:spacing w:val="47"/>
        </w:rPr>
        <w:t xml:space="preserve"> </w:t>
      </w:r>
      <w:r w:rsidRPr="00226F43">
        <w:rPr>
          <w:spacing w:val="-1"/>
        </w:rPr>
        <w:t>monitoring</w:t>
      </w:r>
      <w:r w:rsidRPr="00226F43">
        <w:rPr>
          <w:spacing w:val="49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47"/>
        </w:rPr>
        <w:t xml:space="preserve"> </w:t>
      </w:r>
      <w:r w:rsidRPr="00226F43">
        <w:t>carbon</w:t>
      </w:r>
      <w:r w:rsidRPr="00226F43">
        <w:rPr>
          <w:spacing w:val="99"/>
          <w:w w:val="99"/>
        </w:rPr>
        <w:t xml:space="preserve"> </w:t>
      </w:r>
      <w:r w:rsidRPr="00226F43">
        <w:rPr>
          <w:spacing w:val="-1"/>
        </w:rPr>
        <w:t>dioxide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by</w:t>
      </w:r>
      <w:r w:rsidRPr="00226F43">
        <w:rPr>
          <w:spacing w:val="8"/>
        </w:rPr>
        <w:t xml:space="preserve"> </w:t>
      </w:r>
      <w:r w:rsidRPr="00226F43">
        <w:t>low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power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IR-sensors:</w:t>
      </w:r>
      <w:r w:rsidRPr="00226F43">
        <w:rPr>
          <w:spacing w:val="8"/>
        </w:rPr>
        <w:t xml:space="preserve"> </w:t>
      </w:r>
      <w:r w:rsidRPr="00226F43">
        <w:t>soil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degassing</w:t>
      </w:r>
      <w:r w:rsidRPr="00226F43">
        <w:rPr>
          <w:spacing w:val="8"/>
        </w:rPr>
        <w:t xml:space="preserve"> </w:t>
      </w:r>
      <w:r w:rsidRPr="00226F43">
        <w:t>in</w:t>
      </w:r>
      <w:r w:rsidRPr="00226F43">
        <w:rPr>
          <w:spacing w:val="7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9"/>
        </w:rPr>
        <w:t xml:space="preserve"> </w:t>
      </w:r>
      <w:r w:rsidRPr="00226F43">
        <w:rPr>
          <w:spacing w:val="-1"/>
        </w:rPr>
        <w:t>Volcanic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Centre,</w:t>
      </w:r>
      <w:r w:rsidRPr="00226F43">
        <w:rPr>
          <w:spacing w:val="8"/>
        </w:rPr>
        <w:t xml:space="preserve"> </w:t>
      </w:r>
      <w:r w:rsidRPr="00226F43">
        <w:rPr>
          <w:spacing w:val="-1"/>
        </w:rPr>
        <w:t>Azores.</w:t>
      </w:r>
      <w:r w:rsidRPr="00226F43">
        <w:rPr>
          <w:spacing w:val="8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8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9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119"/>
          <w:w w:val="99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8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t>92: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181-193.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line="247" w:lineRule="exact"/>
        <w:jc w:val="both"/>
      </w:pPr>
      <w:r w:rsidRPr="00226F43">
        <w:rPr>
          <w:spacing w:val="-1"/>
          <w:w w:val="110"/>
        </w:rPr>
        <w:t>Pachec</w:t>
      </w:r>
      <w:r w:rsidRPr="00226F43">
        <w:rPr>
          <w:spacing w:val="-2"/>
          <w:w w:val="110"/>
        </w:rPr>
        <w:t>o</w:t>
      </w:r>
      <w:r w:rsidRPr="00226F43">
        <w:rPr>
          <w:spacing w:val="-1"/>
          <w:w w:val="110"/>
        </w:rPr>
        <w:t>,</w:t>
      </w:r>
      <w:r w:rsidRPr="00226F43">
        <w:rPr>
          <w:spacing w:val="7"/>
          <w:w w:val="110"/>
        </w:rPr>
        <w:t xml:space="preserve"> </w:t>
      </w:r>
      <w:r w:rsidRPr="00226F43">
        <w:rPr>
          <w:w w:val="110"/>
        </w:rPr>
        <w:t>D.</w:t>
      </w:r>
      <w:r w:rsidRPr="00226F43">
        <w:rPr>
          <w:spacing w:val="10"/>
          <w:w w:val="110"/>
        </w:rPr>
        <w:t xml:space="preserve"> </w:t>
      </w:r>
      <w:r w:rsidRPr="00226F43">
        <w:rPr>
          <w:w w:val="110"/>
        </w:rPr>
        <w:t>M.,</w:t>
      </w:r>
      <w:r w:rsidRPr="00226F43">
        <w:rPr>
          <w:spacing w:val="8"/>
          <w:w w:val="110"/>
        </w:rPr>
        <w:t xml:space="preserve"> </w:t>
      </w:r>
      <w:r w:rsidRPr="00226F43">
        <w:rPr>
          <w:w w:val="110"/>
        </w:rPr>
        <w:t>R.</w:t>
      </w:r>
      <w:r w:rsidRPr="00226F43">
        <w:rPr>
          <w:spacing w:val="8"/>
          <w:w w:val="110"/>
        </w:rPr>
        <w:t xml:space="preserve"> </w:t>
      </w:r>
      <w:proofErr w:type="spellStart"/>
      <w:r w:rsidRPr="00226F43">
        <w:rPr>
          <w:spacing w:val="-2"/>
          <w:w w:val="110"/>
        </w:rPr>
        <w:t>C</w:t>
      </w:r>
      <w:r w:rsidRPr="00226F43">
        <w:rPr>
          <w:spacing w:val="-1"/>
          <w:w w:val="110"/>
        </w:rPr>
        <w:t>ymb</w:t>
      </w:r>
      <w:r w:rsidRPr="00226F43">
        <w:rPr>
          <w:spacing w:val="-2"/>
          <w:w w:val="110"/>
        </w:rPr>
        <w:t>ro</w:t>
      </w:r>
      <w:r w:rsidRPr="00226F43">
        <w:rPr>
          <w:spacing w:val="-1"/>
          <w:w w:val="110"/>
        </w:rPr>
        <w:t>n</w:t>
      </w:r>
      <w:proofErr w:type="spellEnd"/>
      <w:r w:rsidRPr="00226F43">
        <w:rPr>
          <w:spacing w:val="-1"/>
          <w:w w:val="110"/>
        </w:rPr>
        <w:t>,</w:t>
      </w:r>
      <w:r w:rsidRPr="00226F43">
        <w:rPr>
          <w:spacing w:val="9"/>
          <w:w w:val="110"/>
        </w:rPr>
        <w:t xml:space="preserve"> </w:t>
      </w:r>
      <w:r w:rsidRPr="00226F43">
        <w:rPr>
          <w:spacing w:val="-1"/>
          <w:w w:val="110"/>
        </w:rPr>
        <w:t>H.</w:t>
      </w:r>
      <w:r w:rsidRPr="00226F43">
        <w:rPr>
          <w:spacing w:val="8"/>
          <w:w w:val="110"/>
        </w:rPr>
        <w:t xml:space="preserve"> </w:t>
      </w:r>
      <w:r w:rsidRPr="00226F43">
        <w:rPr>
          <w:spacing w:val="-2"/>
          <w:w w:val="110"/>
        </w:rPr>
        <w:t>G</w:t>
      </w:r>
      <w:r w:rsidRPr="00226F43">
        <w:rPr>
          <w:spacing w:val="-1"/>
          <w:w w:val="110"/>
        </w:rPr>
        <w:t>.</w:t>
      </w:r>
      <w:r w:rsidRPr="00226F43">
        <w:rPr>
          <w:spacing w:val="10"/>
          <w:w w:val="110"/>
        </w:rPr>
        <w:t xml:space="preserve"> </w:t>
      </w:r>
      <w:proofErr w:type="spellStart"/>
      <w:r w:rsidRPr="00226F43">
        <w:rPr>
          <w:spacing w:val="-2"/>
          <w:w w:val="110"/>
        </w:rPr>
        <w:t>C</w:t>
      </w:r>
      <w:r w:rsidRPr="00226F43">
        <w:rPr>
          <w:spacing w:val="-1"/>
          <w:w w:val="110"/>
        </w:rPr>
        <w:t>âma</w:t>
      </w:r>
      <w:r w:rsidRPr="00226F43">
        <w:rPr>
          <w:spacing w:val="-2"/>
          <w:w w:val="110"/>
        </w:rPr>
        <w:t>r</w:t>
      </w:r>
      <w:r w:rsidRPr="00226F43">
        <w:rPr>
          <w:spacing w:val="-1"/>
          <w:w w:val="110"/>
        </w:rPr>
        <w:t>a</w:t>
      </w:r>
      <w:proofErr w:type="spellEnd"/>
      <w:r w:rsidRPr="00226F43">
        <w:rPr>
          <w:spacing w:val="-1"/>
          <w:w w:val="110"/>
        </w:rPr>
        <w:t>,</w:t>
      </w:r>
      <w:r w:rsidRPr="00226F43">
        <w:rPr>
          <w:spacing w:val="8"/>
          <w:w w:val="110"/>
        </w:rPr>
        <w:t xml:space="preserve"> </w:t>
      </w:r>
      <w:r w:rsidRPr="00226F43">
        <w:rPr>
          <w:w w:val="110"/>
        </w:rPr>
        <w:t>J.</w:t>
      </w:r>
      <w:r w:rsidRPr="00226F43">
        <w:rPr>
          <w:spacing w:val="7"/>
          <w:w w:val="110"/>
        </w:rPr>
        <w:t xml:space="preserve"> </w:t>
      </w:r>
      <w:r w:rsidRPr="00226F43">
        <w:rPr>
          <w:w w:val="110"/>
        </w:rPr>
        <w:t>M.</w:t>
      </w:r>
      <w:r w:rsidRPr="00226F43">
        <w:rPr>
          <w:spacing w:val="8"/>
          <w:w w:val="110"/>
        </w:rPr>
        <w:t xml:space="preserve"> </w:t>
      </w:r>
      <w:r w:rsidRPr="00226F43">
        <w:rPr>
          <w:spacing w:val="-1"/>
          <w:w w:val="110"/>
        </w:rPr>
        <w:t>Ta</w:t>
      </w:r>
      <w:r w:rsidRPr="00226F43">
        <w:rPr>
          <w:spacing w:val="-2"/>
          <w:w w:val="110"/>
        </w:rPr>
        <w:t>v</w:t>
      </w:r>
      <w:r w:rsidRPr="00226F43">
        <w:rPr>
          <w:spacing w:val="-1"/>
          <w:w w:val="110"/>
        </w:rPr>
        <w:t>a</w:t>
      </w:r>
      <w:r w:rsidRPr="00226F43">
        <w:rPr>
          <w:spacing w:val="-2"/>
          <w:w w:val="110"/>
        </w:rPr>
        <w:t>r</w:t>
      </w:r>
      <w:r w:rsidRPr="00226F43">
        <w:rPr>
          <w:spacing w:val="-1"/>
          <w:w w:val="110"/>
        </w:rPr>
        <w:t>es,</w:t>
      </w:r>
      <w:r w:rsidRPr="00226F43">
        <w:rPr>
          <w:spacing w:val="7"/>
          <w:w w:val="110"/>
        </w:rPr>
        <w:t xml:space="preserve"> </w:t>
      </w:r>
      <w:r w:rsidRPr="00226F43">
        <w:rPr>
          <w:w w:val="110"/>
        </w:rPr>
        <w:t>A.</w:t>
      </w:r>
      <w:r w:rsidRPr="00226F43">
        <w:rPr>
          <w:spacing w:val="8"/>
          <w:w w:val="110"/>
        </w:rPr>
        <w:t xml:space="preserve"> </w:t>
      </w:r>
      <w:r w:rsidRPr="00226F43">
        <w:rPr>
          <w:spacing w:val="-2"/>
          <w:w w:val="110"/>
        </w:rPr>
        <w:t>G</w:t>
      </w:r>
      <w:r w:rsidRPr="00226F43">
        <w:rPr>
          <w:spacing w:val="-1"/>
          <w:w w:val="110"/>
        </w:rPr>
        <w:t>.</w:t>
      </w:r>
      <w:r w:rsidRPr="00226F43">
        <w:rPr>
          <w:spacing w:val="8"/>
          <w:w w:val="110"/>
        </w:rPr>
        <w:t xml:space="preserve"> </w:t>
      </w:r>
      <w:proofErr w:type="spellStart"/>
      <w:r w:rsidRPr="00226F43">
        <w:rPr>
          <w:w w:val="110"/>
        </w:rPr>
        <w:t>Brito</w:t>
      </w:r>
      <w:proofErr w:type="spellEnd"/>
      <w:r w:rsidRPr="00226F43">
        <w:rPr>
          <w:spacing w:val="8"/>
          <w:w w:val="110"/>
        </w:rPr>
        <w:t xml:space="preserve"> </w:t>
      </w:r>
      <w:r w:rsidRPr="00226F43">
        <w:rPr>
          <w:w w:val="110"/>
        </w:rPr>
        <w:t>&amp;</w:t>
      </w:r>
      <w:r w:rsidRPr="00226F43">
        <w:rPr>
          <w:spacing w:val="8"/>
          <w:w w:val="110"/>
        </w:rPr>
        <w:t xml:space="preserve"> </w:t>
      </w:r>
      <w:r w:rsidRPr="00226F43">
        <w:rPr>
          <w:w w:val="110"/>
        </w:rPr>
        <w:t>C.</w:t>
      </w:r>
      <w:r w:rsidRPr="00226F43">
        <w:rPr>
          <w:spacing w:val="7"/>
          <w:w w:val="110"/>
        </w:rPr>
        <w:t xml:space="preserve"> </w:t>
      </w:r>
      <w:r w:rsidRPr="00226F43">
        <w:rPr>
          <w:w w:val="110"/>
        </w:rPr>
        <w:t>R.</w:t>
      </w:r>
      <w:r w:rsidRPr="00226F43">
        <w:rPr>
          <w:spacing w:val="8"/>
          <w:w w:val="110"/>
        </w:rPr>
        <w:t xml:space="preserve"> </w:t>
      </w:r>
      <w:r w:rsidRPr="00226F43">
        <w:rPr>
          <w:w w:val="110"/>
        </w:rPr>
        <w:t>Santos</w:t>
      </w:r>
      <w:r w:rsidRPr="00226F43">
        <w:rPr>
          <w:spacing w:val="7"/>
          <w:w w:val="110"/>
        </w:rPr>
        <w:t xml:space="preserve"> </w:t>
      </w:r>
      <w:r w:rsidRPr="00226F43">
        <w:rPr>
          <w:w w:val="110"/>
        </w:rPr>
        <w:t>(2002).</w:t>
      </w:r>
    </w:p>
    <w:p w:rsidR="00226F43" w:rsidRPr="00226F43" w:rsidRDefault="00226F43" w:rsidP="00226F43">
      <w:pPr>
        <w:pStyle w:val="BodyText"/>
        <w:kinsoku w:val="0"/>
        <w:overflowPunct w:val="0"/>
        <w:ind w:hanging="1"/>
        <w:jc w:val="both"/>
        <w:rPr>
          <w:lang w:val="es-ES"/>
        </w:rPr>
      </w:pPr>
      <w:r w:rsidRPr="00226F43">
        <w:rPr>
          <w:i/>
          <w:iCs/>
          <w:spacing w:val="-1"/>
          <w:lang w:val="es-ES"/>
        </w:rPr>
        <w:t>Medidas</w:t>
      </w:r>
      <w:r w:rsidRPr="00226F43">
        <w:rPr>
          <w:i/>
          <w:iCs/>
          <w:spacing w:val="-7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Requalificação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Ambiental</w:t>
      </w:r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lang w:val="es-ES"/>
        </w:rPr>
        <w:t>da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-1"/>
          <w:lang w:val="es-ES"/>
        </w:rPr>
        <w:t>,</w:t>
      </w:r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São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Miguel,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lang w:val="es-ES"/>
        </w:rPr>
        <w:t>Açores</w:t>
      </w:r>
      <w:proofErr w:type="spellEnd"/>
      <w:r w:rsidRPr="00226F43">
        <w:rPr>
          <w:lang w:val="es-ES"/>
        </w:rPr>
        <w:t>.</w:t>
      </w:r>
      <w:r w:rsidRPr="00226F43">
        <w:rPr>
          <w:spacing w:val="-6"/>
          <w:lang w:val="es-ES"/>
        </w:rPr>
        <w:t xml:space="preserve"> </w:t>
      </w:r>
      <w:proofErr w:type="gramStart"/>
      <w:r w:rsidRPr="00226F43">
        <w:rPr>
          <w:lang w:val="es-ES"/>
        </w:rPr>
        <w:t>6.º</w:t>
      </w:r>
      <w:proofErr w:type="gram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Congresso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Água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Porto.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09"/>
        <w:jc w:val="both"/>
      </w:pPr>
      <w:proofErr w:type="spellStart"/>
      <w:r w:rsidRPr="00226F43">
        <w:rPr>
          <w:spacing w:val="-1"/>
          <w:lang w:val="es-ES"/>
        </w:rPr>
        <w:t>Pomonis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25"/>
          <w:lang w:val="es-ES"/>
        </w:rPr>
        <w:t xml:space="preserve"> </w:t>
      </w:r>
      <w:r w:rsidRPr="00226F43">
        <w:rPr>
          <w:lang w:val="es-ES"/>
        </w:rPr>
        <w:t>A.,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R.</w:t>
      </w:r>
      <w:r w:rsidRPr="00226F43">
        <w:rPr>
          <w:spacing w:val="2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Spence</w:t>
      </w:r>
      <w:proofErr w:type="spellEnd"/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P.</w:t>
      </w:r>
      <w:r w:rsidRPr="00226F43">
        <w:rPr>
          <w:spacing w:val="25"/>
          <w:lang w:val="es-ES"/>
        </w:rPr>
        <w:t xml:space="preserve"> </w:t>
      </w:r>
      <w:r w:rsidRPr="00226F43">
        <w:rPr>
          <w:spacing w:val="-1"/>
          <w:lang w:val="es-ES"/>
        </w:rPr>
        <w:t>Baxter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999).</w:t>
      </w:r>
      <w:r w:rsidRPr="00226F43">
        <w:rPr>
          <w:spacing w:val="25"/>
          <w:lang w:val="es-ES"/>
        </w:rPr>
        <w:t xml:space="preserve"> </w:t>
      </w:r>
      <w:r w:rsidRPr="00226F43">
        <w:rPr>
          <w:spacing w:val="-1"/>
        </w:rPr>
        <w:t>Risk</w:t>
      </w:r>
      <w:r w:rsidRPr="00226F43">
        <w:rPr>
          <w:spacing w:val="26"/>
        </w:rPr>
        <w:t xml:space="preserve"> </w:t>
      </w:r>
      <w:r w:rsidRPr="00226F43">
        <w:rPr>
          <w:spacing w:val="-1"/>
        </w:rPr>
        <w:t>Assessment</w:t>
      </w:r>
      <w:r w:rsidRPr="00226F43">
        <w:rPr>
          <w:spacing w:val="24"/>
        </w:rPr>
        <w:t xml:space="preserve"> </w:t>
      </w:r>
      <w:r w:rsidRPr="00226F43">
        <w:t>of</w:t>
      </w:r>
      <w:r w:rsidRPr="00226F43">
        <w:rPr>
          <w:spacing w:val="25"/>
        </w:rPr>
        <w:t xml:space="preserve"> </w:t>
      </w:r>
      <w:proofErr w:type="spellStart"/>
      <w:r w:rsidRPr="00226F43">
        <w:rPr>
          <w:spacing w:val="-1"/>
        </w:rPr>
        <w:t>Residental</w:t>
      </w:r>
      <w:proofErr w:type="spellEnd"/>
      <w:r w:rsidRPr="00226F43">
        <w:rPr>
          <w:spacing w:val="27"/>
        </w:rPr>
        <w:t xml:space="preserve"> </w:t>
      </w:r>
      <w:r w:rsidRPr="00226F43">
        <w:rPr>
          <w:spacing w:val="-1"/>
        </w:rPr>
        <w:t>Buildings</w:t>
      </w:r>
      <w:r w:rsidRPr="00226F43">
        <w:rPr>
          <w:spacing w:val="26"/>
        </w:rPr>
        <w:t xml:space="preserve"> </w:t>
      </w:r>
      <w:r w:rsidRPr="00226F43">
        <w:rPr>
          <w:spacing w:val="-1"/>
        </w:rPr>
        <w:t>for</w:t>
      </w:r>
      <w:r w:rsidRPr="00226F43">
        <w:rPr>
          <w:spacing w:val="24"/>
        </w:rPr>
        <w:t xml:space="preserve"> </w:t>
      </w:r>
      <w:r w:rsidRPr="00226F43">
        <w:t>an</w:t>
      </w:r>
      <w:r w:rsidRPr="00226F43">
        <w:rPr>
          <w:spacing w:val="25"/>
        </w:rPr>
        <w:t xml:space="preserve"> </w:t>
      </w:r>
      <w:r w:rsidRPr="00226F43">
        <w:rPr>
          <w:spacing w:val="-1"/>
        </w:rPr>
        <w:t>Eruption</w:t>
      </w:r>
      <w:r w:rsidRPr="00226F43">
        <w:rPr>
          <w:spacing w:val="101"/>
          <w:w w:val="99"/>
        </w:rPr>
        <w:t xml:space="preserve"> </w:t>
      </w:r>
      <w:proofErr w:type="spellStart"/>
      <w:r w:rsidRPr="00226F43">
        <w:t>o</w:t>
      </w:r>
      <w:proofErr w:type="spellEnd"/>
      <w:r w:rsidRPr="00226F43">
        <w:rPr>
          <w:spacing w:val="-7"/>
        </w:rPr>
        <w:t xml:space="preserve"> </w:t>
      </w:r>
      <w:r w:rsidRPr="00226F43">
        <w:rPr>
          <w:spacing w:val="-1"/>
        </w:rPr>
        <w:t>Furnas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Volcano,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São</w:t>
      </w:r>
      <w:r w:rsidRPr="00226F43">
        <w:rPr>
          <w:spacing w:val="-6"/>
        </w:rPr>
        <w:t xml:space="preserve"> </w:t>
      </w:r>
      <w:r w:rsidRPr="00226F43">
        <w:t>Miguel,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Azores.</w:t>
      </w:r>
      <w:r w:rsidRPr="00226F43">
        <w:rPr>
          <w:spacing w:val="-5"/>
        </w:rPr>
        <w:t xml:space="preserve"> </w:t>
      </w:r>
      <w:r w:rsidRPr="00226F43">
        <w:rPr>
          <w:i/>
          <w:iCs/>
          <w:spacing w:val="-1"/>
        </w:rPr>
        <w:t>Journal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-6"/>
        </w:rPr>
        <w:t xml:space="preserve"> </w:t>
      </w:r>
      <w:r w:rsidRPr="00226F43">
        <w:rPr>
          <w:i/>
          <w:iCs/>
          <w:spacing w:val="-1"/>
        </w:rPr>
        <w:t>Volcanology</w:t>
      </w:r>
      <w:r w:rsidRPr="00226F43">
        <w:rPr>
          <w:i/>
          <w:iCs/>
          <w:spacing w:val="-5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-7"/>
        </w:rPr>
        <w:t xml:space="preserve"> </w:t>
      </w:r>
      <w:r w:rsidRPr="00226F43">
        <w:rPr>
          <w:i/>
          <w:iCs/>
          <w:spacing w:val="-1"/>
        </w:rPr>
        <w:t>Geothermal</w:t>
      </w:r>
      <w:r w:rsidRPr="00226F43">
        <w:rPr>
          <w:i/>
          <w:iCs/>
          <w:spacing w:val="-4"/>
        </w:rPr>
        <w:t xml:space="preserve"> </w:t>
      </w:r>
      <w:r w:rsidRPr="00226F43">
        <w:rPr>
          <w:i/>
          <w:iCs/>
          <w:spacing w:val="-1"/>
        </w:rPr>
        <w:t>Research</w:t>
      </w:r>
      <w:r w:rsidRPr="00226F43">
        <w:rPr>
          <w:spacing w:val="-1"/>
        </w:rPr>
        <w:t>,</w:t>
      </w:r>
      <w:r w:rsidRPr="00226F43">
        <w:rPr>
          <w:spacing w:val="-6"/>
        </w:rPr>
        <w:t xml:space="preserve"> </w:t>
      </w:r>
      <w:r w:rsidRPr="00226F43">
        <w:t>92: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107-131.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226F43">
        <w:rPr>
          <w:spacing w:val="-1"/>
        </w:rPr>
        <w:t>Porteiro</w:t>
      </w:r>
      <w:proofErr w:type="spellEnd"/>
      <w:r w:rsidRPr="00226F43">
        <w:rPr>
          <w:spacing w:val="-1"/>
        </w:rPr>
        <w:t>,</w:t>
      </w:r>
      <w:r w:rsidRPr="00226F43">
        <w:rPr>
          <w:spacing w:val="18"/>
        </w:rPr>
        <w:t xml:space="preserve"> </w:t>
      </w:r>
      <w:r w:rsidRPr="00226F43">
        <w:t>J.</w:t>
      </w:r>
      <w:r w:rsidRPr="00226F43">
        <w:rPr>
          <w:spacing w:val="18"/>
        </w:rPr>
        <w:t xml:space="preserve"> </w:t>
      </w:r>
      <w:r w:rsidRPr="00226F43">
        <w:t>M.</w:t>
      </w:r>
      <w:r w:rsidRPr="00226F43">
        <w:rPr>
          <w:spacing w:val="18"/>
        </w:rPr>
        <w:t xml:space="preserve"> </w:t>
      </w:r>
      <w:r w:rsidRPr="00226F43">
        <w:rPr>
          <w:spacing w:val="-1"/>
        </w:rPr>
        <w:t>(</w:t>
      </w:r>
      <w:r w:rsidRPr="00226F43">
        <w:rPr>
          <w:spacing w:val="-2"/>
        </w:rPr>
        <w:t>1</w:t>
      </w:r>
      <w:r w:rsidRPr="00226F43">
        <w:rPr>
          <w:spacing w:val="-1"/>
        </w:rPr>
        <w:t>994).</w:t>
      </w:r>
      <w:r w:rsidRPr="00226F43">
        <w:rPr>
          <w:spacing w:val="17"/>
        </w:rPr>
        <w:t xml:space="preserve"> </w:t>
      </w:r>
      <w:proofErr w:type="spellStart"/>
      <w:r w:rsidRPr="00226F43">
        <w:rPr>
          <w:i/>
          <w:iCs/>
          <w:spacing w:val="-1"/>
        </w:rPr>
        <w:t>Controlo</w:t>
      </w:r>
      <w:proofErr w:type="spellEnd"/>
      <w:r w:rsidRPr="00226F43">
        <w:rPr>
          <w:i/>
          <w:iCs/>
          <w:spacing w:val="18"/>
        </w:rPr>
        <w:t xml:space="preserve"> </w:t>
      </w:r>
      <w:r w:rsidRPr="00226F43">
        <w:rPr>
          <w:i/>
          <w:iCs/>
        </w:rPr>
        <w:t>da</w:t>
      </w:r>
      <w:r w:rsidRPr="00226F43">
        <w:rPr>
          <w:i/>
          <w:iCs/>
          <w:spacing w:val="17"/>
        </w:rPr>
        <w:t xml:space="preserve"> </w:t>
      </w:r>
      <w:proofErr w:type="spellStart"/>
      <w:r w:rsidRPr="00226F43">
        <w:rPr>
          <w:i/>
          <w:iCs/>
          <w:spacing w:val="-1"/>
        </w:rPr>
        <w:t>Eutrofização</w:t>
      </w:r>
      <w:proofErr w:type="spellEnd"/>
      <w:r w:rsidRPr="00226F43">
        <w:rPr>
          <w:i/>
          <w:iCs/>
          <w:spacing w:val="18"/>
        </w:rPr>
        <w:t xml:space="preserve"> </w:t>
      </w:r>
      <w:proofErr w:type="spellStart"/>
      <w:proofErr w:type="gramStart"/>
      <w:r w:rsidRPr="00226F43">
        <w:rPr>
          <w:i/>
          <w:iCs/>
        </w:rPr>
        <w:t>na</w:t>
      </w:r>
      <w:proofErr w:type="spellEnd"/>
      <w:proofErr w:type="gramEnd"/>
      <w:r w:rsidRPr="00226F43">
        <w:rPr>
          <w:i/>
          <w:iCs/>
          <w:spacing w:val="17"/>
        </w:rPr>
        <w:t xml:space="preserve"> </w:t>
      </w:r>
      <w:proofErr w:type="spellStart"/>
      <w:r w:rsidRPr="00226F43">
        <w:rPr>
          <w:i/>
          <w:iCs/>
        </w:rPr>
        <w:t>Lagoa</w:t>
      </w:r>
      <w:proofErr w:type="spellEnd"/>
      <w:r w:rsidRPr="00226F43">
        <w:rPr>
          <w:i/>
          <w:iCs/>
          <w:spacing w:val="17"/>
        </w:rPr>
        <w:t xml:space="preserve"> </w:t>
      </w:r>
      <w:r w:rsidRPr="00226F43">
        <w:rPr>
          <w:i/>
          <w:iCs/>
          <w:spacing w:val="-1"/>
        </w:rPr>
        <w:t>das</w:t>
      </w:r>
      <w:r w:rsidRPr="00226F43">
        <w:rPr>
          <w:i/>
          <w:iCs/>
          <w:spacing w:val="17"/>
        </w:rPr>
        <w:t xml:space="preserve"> </w:t>
      </w:r>
      <w:r w:rsidRPr="00226F43">
        <w:rPr>
          <w:i/>
          <w:iCs/>
          <w:spacing w:val="-1"/>
        </w:rPr>
        <w:t>Furnas.</w:t>
      </w:r>
      <w:r w:rsidRPr="00226F43">
        <w:rPr>
          <w:i/>
          <w:iCs/>
          <w:spacing w:val="20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Contributos</w:t>
      </w:r>
      <w:proofErr w:type="spellEnd"/>
      <w:r w:rsidRPr="00226F43">
        <w:rPr>
          <w:i/>
          <w:iCs/>
          <w:spacing w:val="1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para</w:t>
      </w:r>
      <w:r w:rsidRPr="00226F43">
        <w:rPr>
          <w:i/>
          <w:iCs/>
          <w:spacing w:val="17"/>
          <w:lang w:val="es-ES"/>
        </w:rPr>
        <w:t xml:space="preserve"> </w:t>
      </w:r>
      <w:r w:rsidRPr="00226F43">
        <w:rPr>
          <w:i/>
          <w:iCs/>
          <w:lang w:val="es-ES"/>
        </w:rPr>
        <w:t>o</w:t>
      </w:r>
      <w:r w:rsidRPr="00226F43">
        <w:rPr>
          <w:i/>
          <w:iCs/>
          <w:spacing w:val="1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Ordenamento</w:t>
      </w:r>
      <w:proofErr w:type="spellEnd"/>
      <w:r w:rsidRPr="00226F43">
        <w:rPr>
          <w:i/>
          <w:iCs/>
          <w:spacing w:val="1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7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Bacia</w:t>
      </w:r>
      <w:proofErr w:type="spellEnd"/>
      <w:r w:rsidRPr="00226F43">
        <w:rPr>
          <w:i/>
          <w:iCs/>
          <w:spacing w:val="101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Hidrográfica</w:t>
      </w:r>
      <w:r w:rsidRPr="00226F43">
        <w:rPr>
          <w:spacing w:val="-1"/>
          <w:lang w:val="es-ES"/>
        </w:rPr>
        <w:t>.</w:t>
      </w:r>
      <w:r w:rsidRPr="00226F43">
        <w:rPr>
          <w:spacing w:val="4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Provas</w:t>
      </w:r>
      <w:proofErr w:type="spellEnd"/>
      <w:r w:rsidRPr="00226F43">
        <w:rPr>
          <w:spacing w:val="4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Aptidão</w:t>
      </w:r>
      <w:proofErr w:type="spellEnd"/>
      <w:r w:rsidRPr="00226F43">
        <w:rPr>
          <w:spacing w:val="40"/>
          <w:lang w:val="es-ES"/>
        </w:rPr>
        <w:t xml:space="preserve"> </w:t>
      </w:r>
      <w:r w:rsidRPr="00226F43">
        <w:rPr>
          <w:spacing w:val="-1"/>
          <w:lang w:val="es-ES"/>
        </w:rPr>
        <w:t>Pedagógica</w:t>
      </w:r>
      <w:r w:rsidRPr="00226F43">
        <w:rPr>
          <w:spacing w:val="41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4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Capacidade</w:t>
      </w:r>
      <w:proofErr w:type="spellEnd"/>
      <w:r w:rsidRPr="00226F43">
        <w:rPr>
          <w:spacing w:val="42"/>
          <w:lang w:val="es-ES"/>
        </w:rPr>
        <w:t xml:space="preserve"> </w:t>
      </w:r>
      <w:r w:rsidRPr="00226F43">
        <w:rPr>
          <w:spacing w:val="-1"/>
          <w:lang w:val="es-ES"/>
        </w:rPr>
        <w:t>Científica.</w:t>
      </w:r>
      <w:r w:rsidRPr="00226F43">
        <w:rPr>
          <w:spacing w:val="4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Universidade</w:t>
      </w:r>
      <w:proofErr w:type="spellEnd"/>
      <w:r w:rsidRPr="00226F43">
        <w:rPr>
          <w:spacing w:val="42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4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41"/>
          <w:lang w:val="es-ES"/>
        </w:rPr>
        <w:t xml:space="preserve"> </w:t>
      </w:r>
      <w:r w:rsidRPr="00226F43">
        <w:rPr>
          <w:lang w:val="es-ES"/>
        </w:rPr>
        <w:t>Ponta</w:t>
      </w:r>
      <w:r w:rsidRPr="00226F43">
        <w:rPr>
          <w:spacing w:val="111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2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Porteiro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39"/>
          <w:lang w:val="es-ES"/>
        </w:rPr>
        <w:t xml:space="preserve"> </w:t>
      </w:r>
      <w:r w:rsidRPr="00226F43">
        <w:rPr>
          <w:lang w:val="es-ES"/>
        </w:rPr>
        <w:t>J.</w:t>
      </w:r>
      <w:r w:rsidRPr="00226F43">
        <w:rPr>
          <w:spacing w:val="40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40"/>
          <w:lang w:val="es-ES"/>
        </w:rPr>
        <w:t xml:space="preserve"> </w:t>
      </w:r>
      <w:r w:rsidRPr="00226F43">
        <w:rPr>
          <w:lang w:val="es-ES"/>
        </w:rPr>
        <w:t>(2000).</w:t>
      </w:r>
      <w:r w:rsidRPr="00226F43">
        <w:rPr>
          <w:spacing w:val="3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Lagoas</w:t>
      </w:r>
      <w:proofErr w:type="spellEnd"/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lang w:val="es-ES"/>
        </w:rPr>
        <w:t>dos</w:t>
      </w:r>
      <w:r w:rsidRPr="00226F43">
        <w:rPr>
          <w:i/>
          <w:iCs/>
          <w:spacing w:val="4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Elementos</w:t>
      </w:r>
      <w:r w:rsidRPr="00226F43">
        <w:rPr>
          <w:i/>
          <w:iCs/>
          <w:spacing w:val="38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suporte</w:t>
      </w:r>
      <w:r w:rsidRPr="00226F43">
        <w:rPr>
          <w:i/>
          <w:iCs/>
          <w:spacing w:val="3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ao</w:t>
      </w:r>
      <w:proofErr w:type="spellEnd"/>
      <w:r w:rsidRPr="00226F43">
        <w:rPr>
          <w:i/>
          <w:iCs/>
          <w:spacing w:val="4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Planeamento</w:t>
      </w:r>
      <w:proofErr w:type="spellEnd"/>
      <w:r w:rsidRPr="00226F43">
        <w:rPr>
          <w:i/>
          <w:iCs/>
          <w:spacing w:val="3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Integrado</w:t>
      </w:r>
      <w:r w:rsidRPr="00226F43">
        <w:rPr>
          <w:spacing w:val="-1"/>
          <w:lang w:val="es-ES"/>
        </w:rPr>
        <w:t>.</w:t>
      </w:r>
      <w:r w:rsidRPr="00226F43">
        <w:rPr>
          <w:spacing w:val="41"/>
          <w:lang w:val="es-ES"/>
        </w:rPr>
        <w:t xml:space="preserve"> </w:t>
      </w:r>
      <w:r w:rsidRPr="00226F43">
        <w:rPr>
          <w:spacing w:val="-1"/>
          <w:lang w:val="es-ES"/>
        </w:rPr>
        <w:t>Tese</w:t>
      </w:r>
      <w:r w:rsidRPr="00226F43">
        <w:rPr>
          <w:spacing w:val="4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87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Doutoramento</w:t>
      </w:r>
      <w:proofErr w:type="spellEnd"/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no</w:t>
      </w:r>
      <w:r w:rsidRPr="00226F43">
        <w:rPr>
          <w:spacing w:val="23"/>
          <w:lang w:val="es-ES"/>
        </w:rPr>
        <w:t xml:space="preserve"> </w:t>
      </w:r>
      <w:r w:rsidRPr="00226F43">
        <w:rPr>
          <w:spacing w:val="-1"/>
          <w:lang w:val="es-ES"/>
        </w:rPr>
        <w:t>Ramo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Geografia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5"/>
          <w:lang w:val="es-ES"/>
        </w:rPr>
        <w:t xml:space="preserve"> </w:t>
      </w:r>
      <w:r w:rsidRPr="00226F43">
        <w:rPr>
          <w:spacing w:val="-1"/>
          <w:lang w:val="es-ES"/>
        </w:rPr>
        <w:t>Departamento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Biologia</w:t>
      </w:r>
      <w:proofErr w:type="spellEnd"/>
      <w:r w:rsidRPr="00226F43">
        <w:rPr>
          <w:spacing w:val="23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2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Universidade</w:t>
      </w:r>
      <w:proofErr w:type="spellEnd"/>
      <w:r w:rsidRPr="00226F43">
        <w:rPr>
          <w:spacing w:val="23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2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3"/>
          <w:lang w:val="es-ES"/>
        </w:rPr>
        <w:t xml:space="preserve"> </w:t>
      </w:r>
      <w:r w:rsidRPr="00226F43">
        <w:rPr>
          <w:lang w:val="es-ES"/>
        </w:rPr>
        <w:t>Ponta</w:t>
      </w:r>
      <w:r w:rsidRPr="00226F43">
        <w:rPr>
          <w:spacing w:val="97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226F43">
        <w:rPr>
          <w:spacing w:val="-1"/>
          <w:w w:val="105"/>
          <w:lang w:val="es-ES"/>
        </w:rPr>
        <w:t>Rica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d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,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R.,</w:t>
      </w:r>
      <w:r w:rsidRPr="00226F43">
        <w:rPr>
          <w:spacing w:val="34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V.</w:t>
      </w:r>
      <w:r w:rsidRPr="00226F43">
        <w:rPr>
          <w:spacing w:val="34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Madei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a,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J.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34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B.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Medina,</w:t>
      </w:r>
      <w:r w:rsidRPr="00226F43">
        <w:rPr>
          <w:spacing w:val="35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Ma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ques</w:t>
      </w:r>
      <w:r w:rsidRPr="00226F43">
        <w:rPr>
          <w:spacing w:val="32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&amp;</w:t>
      </w:r>
      <w:r w:rsidRPr="00226F43">
        <w:rPr>
          <w:spacing w:val="34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A.</w:t>
      </w:r>
      <w:r w:rsidRPr="00226F43">
        <w:rPr>
          <w:spacing w:val="3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F.</w:t>
      </w:r>
      <w:r w:rsidRPr="00226F43">
        <w:rPr>
          <w:spacing w:val="34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A.</w:t>
      </w:r>
      <w:r w:rsidRPr="00226F43">
        <w:rPr>
          <w:spacing w:val="33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S.</w:t>
      </w:r>
      <w:r w:rsidRPr="00226F43">
        <w:rPr>
          <w:spacing w:val="35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lastRenderedPageBreak/>
        <w:t>Fu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tad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32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(1977).</w:t>
      </w:r>
      <w:r w:rsidRPr="00226F43">
        <w:rPr>
          <w:spacing w:val="59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Esboço</w:t>
      </w:r>
      <w:proofErr w:type="spellEnd"/>
      <w:r w:rsidRPr="00226F43">
        <w:rPr>
          <w:i/>
          <w:iCs/>
          <w:spacing w:val="23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Pedológico</w:t>
      </w:r>
      <w:r w:rsidRPr="00226F43">
        <w:rPr>
          <w:i/>
          <w:iCs/>
          <w:spacing w:val="23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</w:t>
      </w:r>
      <w:r w:rsidRPr="00226F43">
        <w:rPr>
          <w:i/>
          <w:iCs/>
          <w:spacing w:val="22"/>
          <w:w w:val="105"/>
          <w:lang w:val="es-ES"/>
        </w:rPr>
        <w:t xml:space="preserve"> </w:t>
      </w:r>
      <w:proofErr w:type="spellStart"/>
      <w:r w:rsidRPr="00226F43">
        <w:rPr>
          <w:i/>
          <w:iCs/>
          <w:w w:val="105"/>
          <w:lang w:val="es-ES"/>
        </w:rPr>
        <w:t>Ilha</w:t>
      </w:r>
      <w:proofErr w:type="spellEnd"/>
      <w:r w:rsidRPr="00226F43">
        <w:rPr>
          <w:i/>
          <w:iCs/>
          <w:spacing w:val="22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de</w:t>
      </w:r>
      <w:r w:rsidRPr="00226F43">
        <w:rPr>
          <w:i/>
          <w:iCs/>
          <w:spacing w:val="24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São</w:t>
      </w:r>
      <w:r w:rsidRPr="00226F43">
        <w:rPr>
          <w:i/>
          <w:iCs/>
          <w:spacing w:val="23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Miguel</w:t>
      </w:r>
      <w:r w:rsidRPr="00226F43">
        <w:rPr>
          <w:i/>
          <w:iCs/>
          <w:spacing w:val="23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(</w:t>
      </w:r>
      <w:proofErr w:type="spellStart"/>
      <w:r w:rsidRPr="00226F43">
        <w:rPr>
          <w:i/>
          <w:iCs/>
          <w:spacing w:val="-2"/>
          <w:w w:val="105"/>
          <w:lang w:val="es-ES"/>
        </w:rPr>
        <w:t>Açores</w:t>
      </w:r>
      <w:proofErr w:type="spellEnd"/>
      <w:r w:rsidRPr="00226F43">
        <w:rPr>
          <w:i/>
          <w:iCs/>
          <w:spacing w:val="-2"/>
          <w:w w:val="105"/>
          <w:lang w:val="es-ES"/>
        </w:rPr>
        <w:t>)</w:t>
      </w:r>
      <w:r w:rsidRPr="00226F43">
        <w:rPr>
          <w:spacing w:val="-2"/>
          <w:w w:val="105"/>
          <w:lang w:val="es-ES"/>
        </w:rPr>
        <w:t>.</w:t>
      </w:r>
      <w:r w:rsidRPr="00226F43">
        <w:rPr>
          <w:spacing w:val="23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Separata</w:t>
      </w:r>
      <w:r w:rsidRPr="00226F43">
        <w:rPr>
          <w:spacing w:val="2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do</w:t>
      </w:r>
      <w:r w:rsidRPr="00226F43">
        <w:rPr>
          <w:spacing w:val="22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Volume</w:t>
      </w:r>
      <w:proofErr w:type="spellEnd"/>
      <w:r w:rsidRPr="00226F43">
        <w:rPr>
          <w:spacing w:val="24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XXXVII</w:t>
      </w:r>
      <w:r w:rsidRPr="00226F43">
        <w:rPr>
          <w:spacing w:val="23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dos</w:t>
      </w:r>
      <w:r w:rsidRPr="00226F43">
        <w:rPr>
          <w:spacing w:val="23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Anais</w:t>
      </w:r>
      <w:r w:rsidRPr="00226F43">
        <w:rPr>
          <w:spacing w:val="23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do</w:t>
      </w:r>
      <w:r w:rsidRPr="00226F43">
        <w:rPr>
          <w:spacing w:val="22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Instituto</w:t>
      </w:r>
      <w:r w:rsidRPr="00226F43">
        <w:rPr>
          <w:spacing w:val="101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Superior</w:t>
      </w:r>
      <w:r w:rsidRPr="00226F43">
        <w:rPr>
          <w:spacing w:val="-9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1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Agronomia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Lisboa.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Rodrigues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lang w:val="es-ES"/>
        </w:rPr>
        <w:t xml:space="preserve"> R.</w:t>
      </w:r>
      <w:r w:rsidRPr="00226F43">
        <w:rPr>
          <w:spacing w:val="52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).</w:t>
      </w:r>
      <w:r w:rsidRPr="00226F43">
        <w:rPr>
          <w:spacing w:val="5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Caracterização</w:t>
      </w:r>
      <w:proofErr w:type="spellEnd"/>
      <w:r w:rsidRPr="00226F43">
        <w:rPr>
          <w:i/>
          <w:iCs/>
          <w:spacing w:val="53"/>
          <w:lang w:val="es-ES"/>
        </w:rPr>
        <w:t xml:space="preserve"> </w:t>
      </w:r>
      <w:r w:rsidRPr="00226F43">
        <w:rPr>
          <w:i/>
          <w:iCs/>
          <w:lang w:val="es-ES"/>
        </w:rPr>
        <w:t>da</w:t>
      </w:r>
      <w:r w:rsidRPr="00226F43">
        <w:rPr>
          <w:i/>
          <w:iCs/>
          <w:spacing w:val="5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Rede</w:t>
      </w:r>
      <w:r w:rsidRPr="00226F43">
        <w:rPr>
          <w:i/>
          <w:iCs/>
          <w:spacing w:val="5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Hidrometeorológica</w:t>
      </w:r>
      <w:proofErr w:type="spellEnd"/>
      <w:r w:rsidRPr="00226F43">
        <w:rPr>
          <w:i/>
          <w:iCs/>
          <w:spacing w:val="52"/>
          <w:lang w:val="es-ES"/>
        </w:rPr>
        <w:t xml:space="preserve"> </w:t>
      </w:r>
      <w:r w:rsidRPr="00226F43">
        <w:rPr>
          <w:i/>
          <w:iCs/>
          <w:lang w:val="es-ES"/>
        </w:rPr>
        <w:t>da</w:t>
      </w:r>
      <w:r w:rsidRPr="00226F43">
        <w:rPr>
          <w:i/>
          <w:iCs/>
          <w:spacing w:val="5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Ilha</w:t>
      </w:r>
      <w:proofErr w:type="spellEnd"/>
      <w:r w:rsidRPr="00226F43">
        <w:rPr>
          <w:i/>
          <w:iCs/>
          <w:spacing w:val="52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53"/>
          <w:lang w:val="es-ES"/>
        </w:rPr>
        <w:t xml:space="preserve"> </w:t>
      </w:r>
      <w:r w:rsidRPr="00226F43">
        <w:rPr>
          <w:i/>
          <w:iCs/>
          <w:lang w:val="es-ES"/>
        </w:rPr>
        <w:t>S.</w:t>
      </w:r>
      <w:r w:rsidRPr="00226F43">
        <w:rPr>
          <w:i/>
          <w:iCs/>
          <w:spacing w:val="5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Miguel</w:t>
      </w:r>
      <w:r w:rsidRPr="00226F43">
        <w:rPr>
          <w:i/>
          <w:iCs/>
          <w:spacing w:val="53"/>
          <w:lang w:val="es-ES"/>
        </w:rPr>
        <w:t xml:space="preserve"> </w:t>
      </w:r>
      <w:r w:rsidRPr="00226F43">
        <w:rPr>
          <w:i/>
          <w:iCs/>
          <w:lang w:val="es-ES"/>
        </w:rPr>
        <w:t>–</w:t>
      </w:r>
      <w:r w:rsidRPr="00226F43">
        <w:rPr>
          <w:i/>
          <w:iCs/>
          <w:spacing w:val="5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5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Relatório</w:t>
      </w:r>
      <w:proofErr w:type="spellEnd"/>
      <w:r w:rsidRPr="00226F43">
        <w:rPr>
          <w:spacing w:val="105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221/91-NHHF/LNEC.</w:t>
      </w:r>
      <w:r w:rsidRPr="00226F43">
        <w:rPr>
          <w:spacing w:val="-27"/>
          <w:lang w:val="es-ES"/>
        </w:rPr>
        <w:t xml:space="preserve"> </w:t>
      </w:r>
      <w:r w:rsidRPr="00226F43">
        <w:rPr>
          <w:spacing w:val="-1"/>
          <w:lang w:val="es-ES"/>
        </w:rPr>
        <w:t>Lisboa.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Santos,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C.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R.,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F.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P.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Santana,</w:t>
      </w:r>
      <w:r w:rsidRPr="00226F43">
        <w:rPr>
          <w:spacing w:val="2"/>
          <w:lang w:val="es-ES"/>
        </w:rPr>
        <w:t xml:space="preserve"> </w:t>
      </w:r>
      <w:r w:rsidRPr="00226F43">
        <w:rPr>
          <w:lang w:val="es-ES"/>
        </w:rPr>
        <w:t>A.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F.</w:t>
      </w:r>
      <w:r w:rsidRPr="00226F43">
        <w:rPr>
          <w:spacing w:val="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Rodrigues</w:t>
      </w:r>
      <w:proofErr w:type="spellEnd"/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5"/>
          <w:lang w:val="es-ES"/>
        </w:rPr>
        <w:t xml:space="preserve"> </w:t>
      </w:r>
      <w:r w:rsidRPr="00226F43">
        <w:rPr>
          <w:lang w:val="es-ES"/>
        </w:rPr>
        <w:t>D.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Pacheco</w:t>
      </w:r>
      <w:r w:rsidRPr="00226F43">
        <w:rPr>
          <w:spacing w:val="2"/>
          <w:lang w:val="es-ES"/>
        </w:rPr>
        <w:t xml:space="preserve"> </w:t>
      </w:r>
      <w:r w:rsidRPr="00226F43">
        <w:rPr>
          <w:spacing w:val="-1"/>
          <w:lang w:val="es-ES"/>
        </w:rPr>
        <w:t>(2002).</w:t>
      </w:r>
      <w:r w:rsidRPr="00226F43">
        <w:rPr>
          <w:spacing w:val="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Estudo</w:t>
      </w:r>
      <w:proofErr w:type="spellEnd"/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da </w:t>
      </w:r>
      <w:r w:rsidRPr="00226F43">
        <w:rPr>
          <w:i/>
          <w:iCs/>
          <w:spacing w:val="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Comunidade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79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Cianobactéias</w:t>
      </w:r>
      <w:proofErr w:type="spellEnd"/>
      <w:r w:rsidRPr="00226F43">
        <w:rPr>
          <w:i/>
          <w:iCs/>
          <w:spacing w:val="1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nas</w:t>
      </w:r>
      <w:proofErr w:type="spellEnd"/>
      <w:r w:rsidRPr="00226F43">
        <w:rPr>
          <w:i/>
          <w:iCs/>
          <w:spacing w:val="1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Lagoas</w:t>
      </w:r>
      <w:proofErr w:type="spellEnd"/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Sete</w:t>
      </w:r>
      <w:r w:rsidRPr="00226F43">
        <w:rPr>
          <w:i/>
          <w:iCs/>
          <w:spacing w:val="1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Cidades</w:t>
      </w:r>
      <w:proofErr w:type="spellEnd"/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1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lang w:val="es-ES"/>
        </w:rPr>
        <w:t>(S.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Miguel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lang w:val="es-ES"/>
        </w:rPr>
        <w:t>–</w:t>
      </w:r>
      <w:r w:rsidRPr="00226F43">
        <w:rPr>
          <w:i/>
          <w:iCs/>
          <w:spacing w:val="1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i/>
          <w:iCs/>
          <w:spacing w:val="-1"/>
          <w:lang w:val="es-ES"/>
        </w:rPr>
        <w:t>).</w:t>
      </w:r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Pesquisa</w:t>
      </w:r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1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Cianotoxinas</w:t>
      </w:r>
      <w:proofErr w:type="spellEnd"/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9"/>
          <w:lang w:val="es-ES"/>
        </w:rPr>
        <w:t xml:space="preserve"> </w:t>
      </w:r>
      <w:proofErr w:type="gramStart"/>
      <w:r w:rsidRPr="00226F43">
        <w:rPr>
          <w:lang w:val="es-ES"/>
        </w:rPr>
        <w:t>6.º</w:t>
      </w:r>
      <w:proofErr w:type="gramEnd"/>
      <w:r w:rsidRPr="00226F43">
        <w:rPr>
          <w:spacing w:val="1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Congresso</w:t>
      </w:r>
      <w:proofErr w:type="spellEnd"/>
      <w:r w:rsidRPr="00226F43">
        <w:rPr>
          <w:spacing w:val="117"/>
          <w:w w:val="99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Água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Porto.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(200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).</w:t>
      </w:r>
      <w:r w:rsidRPr="00226F43">
        <w:rPr>
          <w:spacing w:val="1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Plano</w:t>
      </w:r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Regional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Água</w:t>
      </w:r>
      <w:proofErr w:type="spellEnd"/>
      <w:r w:rsidRPr="00226F43">
        <w:rPr>
          <w:i/>
          <w:iCs/>
          <w:spacing w:val="-1"/>
          <w:lang w:val="es-ES"/>
        </w:rPr>
        <w:t>: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Relatório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Técnico</w:t>
      </w:r>
      <w:r w:rsidRPr="00226F43">
        <w:rPr>
          <w:spacing w:val="-1"/>
          <w:lang w:val="es-ES"/>
        </w:rPr>
        <w:t>.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9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Ambiente/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129"/>
          <w:w w:val="99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Ordenamento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Território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Recursos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Hídricos/Instituto</w:t>
      </w:r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Água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Ponta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43"/>
          <w:lang w:val="es-ES"/>
        </w:rPr>
        <w:t xml:space="preserve"> </w:t>
      </w:r>
      <w:r w:rsidRPr="00226F43">
        <w:rPr>
          <w:lang w:val="es-ES"/>
        </w:rPr>
        <w:t>(2004).</w:t>
      </w:r>
      <w:r w:rsidRPr="00226F43">
        <w:rPr>
          <w:spacing w:val="4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Plano</w:t>
      </w:r>
      <w:r w:rsidRPr="00226F43">
        <w:rPr>
          <w:i/>
          <w:iCs/>
          <w:spacing w:val="4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Sectorial</w:t>
      </w:r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para</w:t>
      </w:r>
      <w:r w:rsidRPr="00226F43">
        <w:rPr>
          <w:i/>
          <w:iCs/>
          <w:spacing w:val="42"/>
          <w:lang w:val="es-ES"/>
        </w:rPr>
        <w:t xml:space="preserve"> </w:t>
      </w:r>
      <w:r w:rsidRPr="00226F43">
        <w:rPr>
          <w:i/>
          <w:iCs/>
          <w:lang w:val="es-ES"/>
        </w:rPr>
        <w:t>a</w:t>
      </w:r>
      <w:r w:rsidRPr="00226F43">
        <w:rPr>
          <w:i/>
          <w:iCs/>
          <w:spacing w:val="4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Rede</w:t>
      </w:r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Natura</w:t>
      </w:r>
      <w:r w:rsidRPr="00226F43">
        <w:rPr>
          <w:i/>
          <w:iCs/>
          <w:spacing w:val="41"/>
          <w:lang w:val="es-ES"/>
        </w:rPr>
        <w:t xml:space="preserve"> </w:t>
      </w:r>
      <w:r w:rsidRPr="00226F43">
        <w:rPr>
          <w:i/>
          <w:iCs/>
          <w:lang w:val="es-ES"/>
        </w:rPr>
        <w:t>2000</w:t>
      </w:r>
      <w:r w:rsidRPr="00226F43">
        <w:rPr>
          <w:i/>
          <w:iCs/>
          <w:spacing w:val="4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</w:t>
      </w:r>
      <w:proofErr w:type="spellEnd"/>
      <w:r w:rsidRPr="00226F43">
        <w:rPr>
          <w:i/>
          <w:iCs/>
          <w:spacing w:val="4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Região</w:t>
      </w:r>
      <w:proofErr w:type="spellEnd"/>
      <w:r w:rsidRPr="00226F43">
        <w:rPr>
          <w:i/>
          <w:iCs/>
          <w:spacing w:val="4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Autónoma</w:t>
      </w:r>
      <w:r w:rsidRPr="00226F43">
        <w:rPr>
          <w:i/>
          <w:iCs/>
          <w:spacing w:val="4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dos</w:t>
      </w:r>
      <w:r w:rsidRPr="00226F43">
        <w:rPr>
          <w:i/>
          <w:iCs/>
          <w:spacing w:val="4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42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91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(2005</w:t>
      </w:r>
      <w:r w:rsidRPr="00226F43">
        <w:rPr>
          <w:spacing w:val="43"/>
          <w:lang w:val="es-ES"/>
        </w:rPr>
        <w:t xml:space="preserve"> </w:t>
      </w:r>
      <w:r w:rsidRPr="00226F43">
        <w:rPr>
          <w:lang w:val="es-ES"/>
        </w:rPr>
        <w:t>a).</w:t>
      </w:r>
      <w:r w:rsidRPr="00226F43">
        <w:rPr>
          <w:spacing w:val="4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CD-ROM</w:t>
      </w:r>
      <w:r w:rsidRPr="00226F43">
        <w:rPr>
          <w:i/>
          <w:iCs/>
          <w:spacing w:val="43"/>
          <w:lang w:val="es-ES"/>
        </w:rPr>
        <w:t xml:space="preserve"> </w:t>
      </w:r>
      <w:r w:rsidRPr="00226F43">
        <w:rPr>
          <w:i/>
          <w:iCs/>
          <w:lang w:val="es-ES"/>
        </w:rPr>
        <w:t>Áreas</w:t>
      </w:r>
      <w:r w:rsidRPr="00226F43">
        <w:rPr>
          <w:i/>
          <w:iCs/>
          <w:spacing w:val="4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Ambientais</w:t>
      </w:r>
      <w:proofErr w:type="spellEnd"/>
      <w:r w:rsidRPr="00226F43">
        <w:rPr>
          <w:i/>
          <w:iCs/>
          <w:spacing w:val="44"/>
          <w:lang w:val="es-ES"/>
        </w:rPr>
        <w:t xml:space="preserve"> </w:t>
      </w:r>
      <w:r w:rsidRPr="00226F43">
        <w:rPr>
          <w:i/>
          <w:iCs/>
          <w:lang w:val="es-ES"/>
        </w:rPr>
        <w:t>dos</w:t>
      </w:r>
      <w:r w:rsidRPr="00226F43">
        <w:rPr>
          <w:i/>
          <w:iCs/>
          <w:spacing w:val="4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43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43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42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42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43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73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10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9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10"/>
          <w:lang w:val="es-ES"/>
        </w:rPr>
        <w:t xml:space="preserve"> </w:t>
      </w:r>
      <w:r w:rsidRPr="00226F43">
        <w:rPr>
          <w:lang w:val="es-ES"/>
        </w:rPr>
        <w:t>(2005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b).</w:t>
      </w:r>
      <w:r w:rsidRPr="00226F43">
        <w:rPr>
          <w:spacing w:val="10"/>
          <w:lang w:val="es-ES"/>
        </w:rPr>
        <w:t xml:space="preserve"> </w:t>
      </w:r>
      <w:r w:rsidRPr="00226F43">
        <w:rPr>
          <w:spacing w:val="-1"/>
          <w:lang w:val="es-ES"/>
        </w:rPr>
        <w:t>Áreas</w:t>
      </w:r>
      <w:r w:rsidRPr="00226F43">
        <w:rPr>
          <w:spacing w:val="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Ambientais</w:t>
      </w:r>
      <w:proofErr w:type="spellEnd"/>
      <w:r w:rsidRPr="00226F43">
        <w:rPr>
          <w:spacing w:val="11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1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Protected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Áreas</w:t>
      </w:r>
      <w:r w:rsidRPr="00226F43">
        <w:rPr>
          <w:i/>
          <w:iCs/>
          <w:spacing w:val="11"/>
          <w:lang w:val="es-ES"/>
        </w:rPr>
        <w:t xml:space="preserve"> </w:t>
      </w:r>
      <w:r w:rsidRPr="00226F43">
        <w:rPr>
          <w:i/>
          <w:iCs/>
          <w:lang w:val="es-ES"/>
        </w:rPr>
        <w:t>of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the</w:t>
      </w:r>
      <w:proofErr w:type="spellEnd"/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Azores.</w:t>
      </w:r>
      <w:r w:rsidRPr="00226F43">
        <w:rPr>
          <w:i/>
          <w:iCs/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10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95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  <w:rPr>
          <w:lang w:val="es-ES"/>
        </w:rPr>
      </w:pPr>
      <w:r w:rsidRPr="00226F43">
        <w:rPr>
          <w:spacing w:val="-1"/>
          <w:lang w:val="es-ES"/>
        </w:rPr>
        <w:t>U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/DB/S</w:t>
      </w:r>
      <w:r w:rsidRPr="00226F43">
        <w:rPr>
          <w:spacing w:val="-2"/>
          <w:lang w:val="es-ES"/>
        </w:rPr>
        <w:t>G</w:t>
      </w:r>
      <w:r w:rsidRPr="00226F43">
        <w:rPr>
          <w:lang w:val="es-ES"/>
        </w:rPr>
        <w:t xml:space="preserve"> </w:t>
      </w:r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  <w:lang w:val="es-ES"/>
        </w:rPr>
        <w:t>(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998).</w:t>
      </w:r>
      <w:r w:rsidRPr="00226F43">
        <w:rPr>
          <w:lang w:val="es-ES"/>
        </w:rPr>
        <w:t xml:space="preserve"> </w:t>
      </w:r>
      <w:r w:rsidRPr="00226F43">
        <w:rPr>
          <w:spacing w:val="2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Plano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Ordenamento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da </w:t>
      </w:r>
      <w:r w:rsidRPr="00226F43">
        <w:rPr>
          <w:i/>
          <w:iCs/>
          <w:spacing w:val="26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Bacia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Hidrográfica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Lagoas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7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– 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1.ª 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Fase.</w:t>
      </w:r>
    </w:p>
    <w:p w:rsidR="00226F43" w:rsidRPr="00226F43" w:rsidRDefault="00226F43" w:rsidP="00226F43">
      <w:pPr>
        <w:pStyle w:val="BodyText"/>
        <w:kinsoku w:val="0"/>
        <w:overflowPunct w:val="0"/>
        <w:spacing w:before="1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Universidade</w:t>
      </w:r>
      <w:proofErr w:type="spellEnd"/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-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/Departamento</w:t>
      </w:r>
      <w:r w:rsidRPr="00226F43">
        <w:rPr>
          <w:spacing w:val="-1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Biologia</w:t>
      </w:r>
      <w:proofErr w:type="spellEnd"/>
      <w:r w:rsidRPr="00226F43">
        <w:rPr>
          <w:spacing w:val="-1"/>
          <w:lang w:val="es-ES"/>
        </w:rPr>
        <w:t>/</w:t>
      </w:r>
      <w:proofErr w:type="spellStart"/>
      <w:r w:rsidRPr="00226F43">
        <w:rPr>
          <w:spacing w:val="-1"/>
          <w:lang w:val="es-ES"/>
        </w:rPr>
        <w:t>Secção</w:t>
      </w:r>
      <w:proofErr w:type="spellEnd"/>
      <w:r w:rsidRPr="00226F43">
        <w:rPr>
          <w:spacing w:val="-1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Geografia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10"/>
          <w:lang w:val="es-ES"/>
        </w:rPr>
        <w:t xml:space="preserve"> </w:t>
      </w:r>
      <w:r w:rsidRPr="00226F43">
        <w:rPr>
          <w:lang w:val="es-ES"/>
        </w:rPr>
        <w:t>Ponta</w:t>
      </w:r>
      <w:r w:rsidRPr="00226F43">
        <w:rPr>
          <w:spacing w:val="-10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V</w:t>
      </w:r>
      <w:r w:rsidRPr="00226F43">
        <w:rPr>
          <w:spacing w:val="-1"/>
          <w:w w:val="105"/>
          <w:lang w:val="es-ES"/>
        </w:rPr>
        <w:t>entu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a,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A.</w:t>
      </w:r>
      <w:r w:rsidRPr="00226F43">
        <w:rPr>
          <w:spacing w:val="21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G</w:t>
      </w:r>
      <w:r w:rsidRPr="00226F43">
        <w:rPr>
          <w:spacing w:val="-1"/>
          <w:w w:val="105"/>
          <w:lang w:val="es-ES"/>
        </w:rPr>
        <w:t>.,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Pachec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M.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C.</w:t>
      </w:r>
      <w:r w:rsidRPr="00226F43">
        <w:rPr>
          <w:spacing w:val="19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Medei</w:t>
      </w:r>
      <w:r w:rsidRPr="00226F43">
        <w:rPr>
          <w:spacing w:val="-2"/>
          <w:w w:val="105"/>
          <w:lang w:val="es-ES"/>
        </w:rPr>
        <w:t>ro</w:t>
      </w:r>
      <w:r w:rsidRPr="00226F43">
        <w:rPr>
          <w:spacing w:val="-1"/>
          <w:w w:val="105"/>
          <w:lang w:val="es-ES"/>
        </w:rPr>
        <w:t>s</w:t>
      </w:r>
      <w:proofErr w:type="spellEnd"/>
      <w:r w:rsidRPr="00226F43">
        <w:rPr>
          <w:spacing w:val="-1"/>
          <w:w w:val="105"/>
          <w:lang w:val="es-ES"/>
        </w:rPr>
        <w:t>,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J.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V.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C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uz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&amp;</w:t>
      </w:r>
      <w:r w:rsidRPr="00226F43">
        <w:rPr>
          <w:spacing w:val="20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F.</w:t>
      </w:r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C.</w:t>
      </w:r>
      <w:r w:rsidRPr="00226F43">
        <w:rPr>
          <w:spacing w:val="19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R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d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igues</w:t>
      </w:r>
      <w:proofErr w:type="spellEnd"/>
      <w:r w:rsidRPr="00226F43">
        <w:rPr>
          <w:spacing w:val="19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(2006).</w:t>
      </w:r>
      <w:r w:rsidRPr="00226F43">
        <w:rPr>
          <w:spacing w:val="19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Evolução</w:t>
      </w:r>
      <w:proofErr w:type="spellEnd"/>
      <w:r w:rsidRPr="00226F43">
        <w:rPr>
          <w:i/>
          <w:iCs/>
          <w:spacing w:val="19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do</w:t>
      </w:r>
      <w:r w:rsidRPr="00226F43">
        <w:rPr>
          <w:i/>
          <w:iCs/>
          <w:spacing w:val="75"/>
          <w:w w:val="99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Estado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Trófico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das</w:t>
      </w:r>
      <w:r w:rsidRPr="00226F43">
        <w:rPr>
          <w:i/>
          <w:iCs/>
          <w:spacing w:val="-6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Lagoas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das</w:t>
      </w:r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Sete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Cidades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e</w:t>
      </w:r>
      <w:r w:rsidRPr="00226F43">
        <w:rPr>
          <w:i/>
          <w:iCs/>
          <w:spacing w:val="-6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Furnas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(São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Miguel</w:t>
      </w:r>
      <w:r w:rsidRPr="00226F43">
        <w:rPr>
          <w:i/>
          <w:iCs/>
          <w:spacing w:val="-7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–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Açores</w:t>
      </w:r>
      <w:proofErr w:type="spellEnd"/>
      <w:r w:rsidRPr="00226F43">
        <w:rPr>
          <w:i/>
          <w:iCs/>
          <w:spacing w:val="-2"/>
          <w:w w:val="105"/>
          <w:lang w:val="es-ES"/>
        </w:rPr>
        <w:t>)</w:t>
      </w:r>
      <w:r w:rsidRPr="00226F43">
        <w:rPr>
          <w:spacing w:val="-2"/>
          <w:w w:val="105"/>
          <w:lang w:val="es-ES"/>
        </w:rPr>
        <w:t>.</w:t>
      </w:r>
      <w:r w:rsidRPr="00226F43">
        <w:rPr>
          <w:spacing w:val="-6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8º</w:t>
      </w:r>
      <w:r w:rsidRPr="00226F43">
        <w:rPr>
          <w:spacing w:val="-6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Congresso</w:t>
      </w:r>
      <w:proofErr w:type="spellEnd"/>
      <w:r w:rsidRPr="00226F43">
        <w:rPr>
          <w:spacing w:val="-6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da</w:t>
      </w:r>
      <w:r w:rsidRPr="00226F43">
        <w:rPr>
          <w:spacing w:val="-6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Água</w:t>
      </w:r>
      <w:proofErr w:type="spellEnd"/>
      <w:r w:rsidRPr="00226F43">
        <w:rPr>
          <w:spacing w:val="-2"/>
          <w:w w:val="105"/>
          <w:lang w:val="es-ES"/>
        </w:rPr>
        <w:t>.</w:t>
      </w:r>
      <w:r w:rsidRPr="00226F43">
        <w:rPr>
          <w:spacing w:val="-5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Figueira</w:t>
      </w:r>
      <w:proofErr w:type="spellEnd"/>
      <w:r w:rsidRPr="00226F43">
        <w:rPr>
          <w:spacing w:val="-6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da</w:t>
      </w:r>
      <w:r w:rsidRPr="00226F43">
        <w:rPr>
          <w:spacing w:val="117"/>
          <w:w w:val="99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Foz</w:t>
      </w:r>
      <w:proofErr w:type="spellEnd"/>
      <w:r w:rsidRPr="00226F43">
        <w:rPr>
          <w:spacing w:val="-2"/>
          <w:w w:val="105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 w:hanging="1"/>
        <w:jc w:val="both"/>
      </w:pPr>
      <w:proofErr w:type="spellStart"/>
      <w:r w:rsidRPr="00226F43">
        <w:rPr>
          <w:spacing w:val="-1"/>
          <w:lang w:val="es-ES"/>
        </w:rPr>
        <w:t>Wetterer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35"/>
          <w:lang w:val="es-ES"/>
        </w:rPr>
        <w:t xml:space="preserve"> </w:t>
      </w:r>
      <w:r w:rsidRPr="00226F43">
        <w:rPr>
          <w:lang w:val="es-ES"/>
        </w:rPr>
        <w:t>J.</w:t>
      </w:r>
      <w:r w:rsidRPr="00226F43">
        <w:rPr>
          <w:spacing w:val="34"/>
          <w:lang w:val="es-ES"/>
        </w:rPr>
        <w:t xml:space="preserve"> </w:t>
      </w:r>
      <w:r w:rsidRPr="00226F43">
        <w:rPr>
          <w:lang w:val="es-ES"/>
        </w:rPr>
        <w:t>K.,</w:t>
      </w:r>
      <w:r w:rsidRPr="00226F43">
        <w:rPr>
          <w:spacing w:val="35"/>
          <w:lang w:val="es-ES"/>
        </w:rPr>
        <w:t xml:space="preserve"> </w:t>
      </w:r>
      <w:r w:rsidRPr="00226F43">
        <w:rPr>
          <w:lang w:val="es-ES"/>
        </w:rPr>
        <w:t>X.</w:t>
      </w:r>
      <w:r w:rsidRPr="00226F43">
        <w:rPr>
          <w:spacing w:val="3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Espadaler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35"/>
          <w:lang w:val="es-ES"/>
        </w:rPr>
        <w:t xml:space="preserve"> </w:t>
      </w:r>
      <w:r w:rsidRPr="00226F43">
        <w:rPr>
          <w:lang w:val="es-ES"/>
        </w:rPr>
        <w:t>A.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  <w:lang w:val="es-ES"/>
        </w:rPr>
        <w:t>L.</w:t>
      </w:r>
      <w:r w:rsidRPr="00226F43">
        <w:rPr>
          <w:spacing w:val="3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Wetterer</w:t>
      </w:r>
      <w:proofErr w:type="spellEnd"/>
      <w:r w:rsidRPr="00226F43">
        <w:rPr>
          <w:spacing w:val="36"/>
          <w:lang w:val="es-ES"/>
        </w:rPr>
        <w:t xml:space="preserve"> </w:t>
      </w:r>
      <w:r w:rsidRPr="00226F43">
        <w:rPr>
          <w:lang w:val="es-ES"/>
        </w:rPr>
        <w:t>&amp;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  <w:lang w:val="es-ES"/>
        </w:rPr>
        <w:t>S.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2"/>
          <w:lang w:val="es-ES"/>
        </w:rPr>
        <w:t>G</w:t>
      </w:r>
      <w:r w:rsidRPr="00226F43">
        <w:rPr>
          <w:spacing w:val="-1"/>
          <w:lang w:val="es-ES"/>
        </w:rPr>
        <w:t>.</w:t>
      </w:r>
      <w:r w:rsidRPr="00226F43">
        <w:rPr>
          <w:spacing w:val="36"/>
          <w:lang w:val="es-ES"/>
        </w:rPr>
        <w:t xml:space="preserve"> </w:t>
      </w:r>
      <w:r w:rsidRPr="00226F43">
        <w:rPr>
          <w:lang w:val="es-ES"/>
        </w:rPr>
        <w:t>M.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  <w:lang w:val="es-ES"/>
        </w:rPr>
        <w:t>Cabral</w:t>
      </w:r>
      <w:r w:rsidRPr="00226F43">
        <w:rPr>
          <w:spacing w:val="36"/>
          <w:lang w:val="es-ES"/>
        </w:rPr>
        <w:t xml:space="preserve"> </w:t>
      </w:r>
      <w:r w:rsidRPr="00226F43">
        <w:rPr>
          <w:lang w:val="es-ES"/>
        </w:rPr>
        <w:t>(2004).</w:t>
      </w:r>
      <w:r w:rsidRPr="00226F43">
        <w:rPr>
          <w:spacing w:val="35"/>
          <w:lang w:val="es-ES"/>
        </w:rPr>
        <w:t xml:space="preserve"> </w:t>
      </w:r>
      <w:r w:rsidRPr="00226F43">
        <w:rPr>
          <w:spacing w:val="-1"/>
        </w:rPr>
        <w:t>Native</w:t>
      </w:r>
      <w:r w:rsidRPr="00226F43">
        <w:rPr>
          <w:spacing w:val="34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35"/>
        </w:rPr>
        <w:t xml:space="preserve"> </w:t>
      </w:r>
      <w:r w:rsidRPr="00226F43">
        <w:rPr>
          <w:spacing w:val="-1"/>
        </w:rPr>
        <w:t>Exotic</w:t>
      </w:r>
      <w:r w:rsidRPr="00226F43">
        <w:rPr>
          <w:spacing w:val="36"/>
        </w:rPr>
        <w:t xml:space="preserve"> </w:t>
      </w:r>
      <w:r w:rsidRPr="00226F43">
        <w:rPr>
          <w:spacing w:val="-1"/>
        </w:rPr>
        <w:t>Ants</w:t>
      </w:r>
      <w:r w:rsidRPr="00226F43">
        <w:rPr>
          <w:spacing w:val="35"/>
        </w:rPr>
        <w:t xml:space="preserve"> </w:t>
      </w:r>
      <w:r w:rsidRPr="00226F43">
        <w:t>of</w:t>
      </w:r>
      <w:r w:rsidRPr="00226F43">
        <w:rPr>
          <w:spacing w:val="75"/>
          <w:w w:val="99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Azores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(Hymenoptera:</w:t>
      </w:r>
      <w:r w:rsidRPr="00226F43">
        <w:rPr>
          <w:spacing w:val="-6"/>
        </w:rPr>
        <w:t xml:space="preserve"> </w:t>
      </w:r>
      <w:proofErr w:type="spellStart"/>
      <w:r w:rsidRPr="00226F43">
        <w:rPr>
          <w:spacing w:val="-1"/>
        </w:rPr>
        <w:t>Formicidae</w:t>
      </w:r>
      <w:proofErr w:type="spellEnd"/>
      <w:r w:rsidRPr="00226F43">
        <w:rPr>
          <w:spacing w:val="-1"/>
        </w:rPr>
        <w:t>).</w:t>
      </w:r>
      <w:r w:rsidRPr="00226F43">
        <w:rPr>
          <w:spacing w:val="-7"/>
        </w:rPr>
        <w:t xml:space="preserve"> </w:t>
      </w:r>
      <w:r w:rsidRPr="00226F43">
        <w:rPr>
          <w:i/>
          <w:iCs/>
          <w:spacing w:val="-1"/>
        </w:rPr>
        <w:t>Sociobiology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Vol.</w:t>
      </w:r>
      <w:r w:rsidRPr="00226F43">
        <w:rPr>
          <w:spacing w:val="-6"/>
        </w:rPr>
        <w:t xml:space="preserve"> </w:t>
      </w:r>
      <w:r w:rsidRPr="00226F43">
        <w:t>44,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n</w:t>
      </w:r>
      <w:proofErr w:type="gramStart"/>
      <w:r w:rsidRPr="00226F43">
        <w:rPr>
          <w:spacing w:val="-1"/>
        </w:rPr>
        <w:t>.º</w:t>
      </w:r>
      <w:proofErr w:type="gramEnd"/>
      <w:r w:rsidRPr="00226F43">
        <w:rPr>
          <w:spacing w:val="-7"/>
        </w:rPr>
        <w:t xml:space="preserve"> </w:t>
      </w:r>
      <w:r w:rsidRPr="00226F43">
        <w:t>1.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</w:pPr>
    </w:p>
    <w:p w:rsidR="00226F43" w:rsidRPr="00226F43" w:rsidRDefault="00226F43" w:rsidP="00226F43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226F43">
        <w:rPr>
          <w:spacing w:val="-1"/>
          <w:w w:val="105"/>
          <w:u w:val="single"/>
          <w:lang w:val="es-ES"/>
        </w:rPr>
        <w:t>C</w:t>
      </w:r>
      <w:r w:rsidRPr="00226F43">
        <w:rPr>
          <w:spacing w:val="-2"/>
          <w:w w:val="105"/>
          <w:u w:val="single"/>
          <w:lang w:val="es-ES"/>
        </w:rPr>
        <w:t>O</w:t>
      </w:r>
      <w:r w:rsidRPr="00226F43">
        <w:rPr>
          <w:spacing w:val="-1"/>
          <w:w w:val="105"/>
          <w:u w:val="single"/>
          <w:lang w:val="es-ES"/>
        </w:rPr>
        <w:t>N</w:t>
      </w:r>
      <w:r w:rsidRPr="00226F43">
        <w:rPr>
          <w:spacing w:val="-2"/>
          <w:w w:val="105"/>
          <w:u w:val="single"/>
          <w:lang w:val="es-ES"/>
        </w:rPr>
        <w:t>V</w:t>
      </w:r>
      <w:r w:rsidRPr="00226F43">
        <w:rPr>
          <w:spacing w:val="-1"/>
          <w:w w:val="105"/>
          <w:u w:val="single"/>
          <w:lang w:val="es-ES"/>
        </w:rPr>
        <w:t>ENCI</w:t>
      </w:r>
      <w:r w:rsidRPr="00226F43">
        <w:rPr>
          <w:spacing w:val="-2"/>
          <w:w w:val="105"/>
          <w:u w:val="single"/>
          <w:lang w:val="es-ES"/>
        </w:rPr>
        <w:t>O</w:t>
      </w:r>
      <w:r w:rsidRPr="00226F43">
        <w:rPr>
          <w:spacing w:val="-1"/>
          <w:w w:val="105"/>
          <w:u w:val="single"/>
          <w:lang w:val="es-ES"/>
        </w:rPr>
        <w:t>NES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right="24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spacing w:val="1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3"/>
          <w:lang w:val="es-ES"/>
        </w:rPr>
        <w:t xml:space="preserve"> </w:t>
      </w:r>
      <w:r w:rsidRPr="00226F43">
        <w:rPr>
          <w:spacing w:val="-1"/>
          <w:lang w:val="es-ES"/>
        </w:rPr>
        <w:t>Berna.</w:t>
      </w:r>
      <w:r w:rsidRPr="00226F43">
        <w:rPr>
          <w:spacing w:val="1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Protecção</w:t>
      </w:r>
      <w:proofErr w:type="spellEnd"/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lang w:val="es-ES"/>
        </w:rPr>
        <w:t>Vida</w:t>
      </w:r>
      <w:r w:rsidRPr="00226F43">
        <w:rPr>
          <w:i/>
          <w:iCs/>
          <w:spacing w:val="1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Selvagem</w:t>
      </w:r>
      <w:proofErr w:type="spellEnd"/>
      <w:r w:rsidRPr="00226F43">
        <w:rPr>
          <w:i/>
          <w:iCs/>
          <w:spacing w:val="14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1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do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Ambiente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Natural</w:t>
      </w:r>
      <w:r w:rsidRPr="00226F43">
        <w:rPr>
          <w:i/>
          <w:iCs/>
          <w:spacing w:val="1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</w:t>
      </w:r>
      <w:proofErr w:type="spellEnd"/>
      <w:r w:rsidRPr="00226F43">
        <w:rPr>
          <w:i/>
          <w:iCs/>
          <w:spacing w:val="1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Europa</w:t>
      </w:r>
      <w:r w:rsidRPr="00226F43">
        <w:rPr>
          <w:i/>
          <w:iCs/>
          <w:spacing w:val="1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19-09-1979.</w:t>
      </w:r>
      <w:r w:rsidRPr="00226F43">
        <w:rPr>
          <w:spacing w:val="13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r w:rsidRPr="00226F43">
        <w:rPr>
          <w:spacing w:val="113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316/89,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22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Setembro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Aprova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para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ratificação</w:t>
      </w:r>
      <w:proofErr w:type="spellEnd"/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Convenção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Berna</w:t>
      </w:r>
      <w:r w:rsidRPr="00226F43">
        <w:rPr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I,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II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III).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lang w:val="es-ES"/>
        </w:rPr>
        <w:t xml:space="preserve"> </w:t>
      </w:r>
      <w:r w:rsidRPr="00226F43">
        <w:rPr>
          <w:spacing w:val="33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lang w:val="es-ES"/>
        </w:rPr>
        <w:t xml:space="preserve"> </w:t>
      </w:r>
      <w:r w:rsidRPr="00226F43">
        <w:rPr>
          <w:spacing w:val="33"/>
          <w:lang w:val="es-ES"/>
        </w:rPr>
        <w:t xml:space="preserve"> </w:t>
      </w:r>
      <w:r w:rsidRPr="00226F43">
        <w:rPr>
          <w:spacing w:val="-1"/>
          <w:lang w:val="es-ES"/>
        </w:rPr>
        <w:t>Washington</w:t>
      </w:r>
      <w:r w:rsidRPr="00226F43">
        <w:rPr>
          <w:lang w:val="es-ES"/>
        </w:rPr>
        <w:t xml:space="preserve"> </w:t>
      </w:r>
      <w:r w:rsidRPr="00226F43">
        <w:rPr>
          <w:spacing w:val="32"/>
          <w:lang w:val="es-ES"/>
        </w:rPr>
        <w:t xml:space="preserve"> </w:t>
      </w:r>
      <w:r w:rsidRPr="00226F43">
        <w:rPr>
          <w:lang w:val="es-ES"/>
        </w:rPr>
        <w:t xml:space="preserve">(CITES). </w:t>
      </w:r>
      <w:r w:rsidRPr="00226F43">
        <w:rPr>
          <w:spacing w:val="3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Comércio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Internacional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Espécies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Fauna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2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e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32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Flora </w:t>
      </w:r>
      <w:r w:rsidRPr="00226F43">
        <w:rPr>
          <w:i/>
          <w:iCs/>
          <w:spacing w:val="33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Selvagens</w:t>
      </w:r>
      <w:proofErr w:type="spellEnd"/>
      <w:r w:rsidRPr="00226F43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Ameaçadas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Extinção</w:t>
      </w:r>
      <w:proofErr w:type="spellEnd"/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lang w:val="es-ES"/>
        </w:rPr>
        <w:t xml:space="preserve">de </w:t>
      </w:r>
      <w:r w:rsidRPr="00226F43">
        <w:rPr>
          <w:spacing w:val="2"/>
          <w:lang w:val="es-ES"/>
        </w:rPr>
        <w:t xml:space="preserve"> </w:t>
      </w:r>
      <w:r w:rsidRPr="00226F43">
        <w:rPr>
          <w:spacing w:val="-1"/>
          <w:lang w:val="es-ES"/>
        </w:rPr>
        <w:t>03-03-1973.</w:t>
      </w:r>
      <w:r w:rsidRPr="00226F43">
        <w:rPr>
          <w:lang w:val="es-ES"/>
        </w:rPr>
        <w:t xml:space="preserve">  </w:t>
      </w: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lang w:val="es-ES"/>
        </w:rPr>
        <w:t xml:space="preserve"> 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lang w:val="es-ES"/>
        </w:rPr>
        <w:t xml:space="preserve"> </w:t>
      </w:r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114/90, </w:t>
      </w:r>
      <w:r w:rsidRPr="00226F43">
        <w:rPr>
          <w:spacing w:val="2"/>
          <w:lang w:val="es-ES"/>
        </w:rPr>
        <w:t xml:space="preserve"> </w:t>
      </w:r>
      <w:r w:rsidRPr="00226F43">
        <w:rPr>
          <w:lang w:val="es-ES"/>
        </w:rPr>
        <w:t xml:space="preserve">de </w:t>
      </w:r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5 </w:t>
      </w:r>
      <w:r w:rsidRPr="00226F43">
        <w:rPr>
          <w:spacing w:val="2"/>
          <w:lang w:val="es-ES"/>
        </w:rPr>
        <w:t xml:space="preserve"> </w:t>
      </w:r>
      <w:r w:rsidRPr="00226F43">
        <w:rPr>
          <w:lang w:val="es-ES"/>
        </w:rPr>
        <w:t xml:space="preserve">de </w:t>
      </w:r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Abril </w:t>
      </w:r>
      <w:r w:rsidRPr="00226F43">
        <w:rPr>
          <w:spacing w:val="2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lang w:val="es-ES"/>
        </w:rPr>
        <w:t xml:space="preserve"> </w:t>
      </w:r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I, 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 xml:space="preserve">II </w:t>
      </w:r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e </w:t>
      </w:r>
      <w:r w:rsidRPr="00226F43">
        <w:rPr>
          <w:spacing w:val="1"/>
          <w:lang w:val="es-ES"/>
        </w:rPr>
        <w:t xml:space="preserve"> </w:t>
      </w:r>
      <w:r w:rsidRPr="00226F43">
        <w:rPr>
          <w:spacing w:val="-1"/>
          <w:lang w:val="es-ES"/>
        </w:rPr>
        <w:t>III).</w:t>
      </w:r>
    </w:p>
    <w:p w:rsidR="00226F43" w:rsidRPr="00226F43" w:rsidRDefault="00226F43" w:rsidP="00226F43">
      <w:pPr>
        <w:pStyle w:val="BodyText"/>
        <w:kinsoku w:val="0"/>
        <w:overflowPunct w:val="0"/>
        <w:spacing w:before="60"/>
        <w:ind w:right="110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Regulamento</w:t>
      </w:r>
      <w:proofErr w:type="spellEnd"/>
      <w:r w:rsidRPr="00226F43">
        <w:rPr>
          <w:spacing w:val="20"/>
          <w:lang w:val="es-ES"/>
        </w:rPr>
        <w:t xml:space="preserve"> </w:t>
      </w:r>
      <w:r w:rsidRPr="00226F43">
        <w:rPr>
          <w:spacing w:val="-1"/>
          <w:lang w:val="es-ES"/>
        </w:rPr>
        <w:t>(CE)</w:t>
      </w:r>
      <w:r w:rsidRPr="00226F43">
        <w:rPr>
          <w:spacing w:val="21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338/97</w:t>
      </w:r>
      <w:r w:rsidRPr="00226F43">
        <w:rPr>
          <w:spacing w:val="20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Conselho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2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9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Dezembro</w:t>
      </w:r>
      <w:proofErr w:type="spellEnd"/>
      <w:r w:rsidRPr="00226F43">
        <w:rPr>
          <w:spacing w:val="19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1996,</w:t>
      </w:r>
      <w:r w:rsidRPr="00226F43">
        <w:rPr>
          <w:spacing w:val="20"/>
          <w:lang w:val="es-ES"/>
        </w:rPr>
        <w:t xml:space="preserve"> </w:t>
      </w:r>
      <w:r w:rsidRPr="00226F43">
        <w:rPr>
          <w:spacing w:val="-1"/>
          <w:lang w:val="es-ES"/>
        </w:rPr>
        <w:t>complementado</w:t>
      </w:r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pelo</w:t>
      </w:r>
      <w:r w:rsidRPr="00226F43">
        <w:rPr>
          <w:spacing w:val="63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Regulamento</w:t>
      </w:r>
      <w:proofErr w:type="spellEnd"/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(CE)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45"/>
          <w:lang w:val="es-ES"/>
        </w:rPr>
        <w:t xml:space="preserve"> </w:t>
      </w:r>
      <w:r w:rsidRPr="00226F43">
        <w:rPr>
          <w:lang w:val="es-ES"/>
        </w:rPr>
        <w:t>1332/2005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4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Comissão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5"/>
          <w:lang w:val="es-ES"/>
        </w:rPr>
        <w:t xml:space="preserve"> </w:t>
      </w:r>
      <w:r w:rsidRPr="00226F43">
        <w:rPr>
          <w:lang w:val="es-ES"/>
        </w:rPr>
        <w:t>9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3"/>
          <w:lang w:val="es-ES"/>
        </w:rPr>
        <w:t xml:space="preserve"> </w:t>
      </w:r>
      <w:r w:rsidRPr="00226F43">
        <w:rPr>
          <w:spacing w:val="-1"/>
          <w:lang w:val="es-ES"/>
        </w:rPr>
        <w:t>Agosto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A,</w:t>
      </w:r>
      <w:r w:rsidRPr="00226F43">
        <w:rPr>
          <w:spacing w:val="45"/>
          <w:lang w:val="es-ES"/>
        </w:rPr>
        <w:t xml:space="preserve"> </w:t>
      </w:r>
      <w:r w:rsidRPr="00226F43">
        <w:rPr>
          <w:spacing w:val="-1"/>
          <w:lang w:val="es-ES"/>
        </w:rPr>
        <w:t>B,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C</w:t>
      </w:r>
      <w:r w:rsidRPr="00226F43">
        <w:rPr>
          <w:spacing w:val="45"/>
          <w:lang w:val="es-ES"/>
        </w:rPr>
        <w:t xml:space="preserve"> </w:t>
      </w:r>
      <w:proofErr w:type="spellStart"/>
      <w:r w:rsidRPr="00226F43">
        <w:rPr>
          <w:lang w:val="es-ES"/>
        </w:rPr>
        <w:t>e</w:t>
      </w:r>
      <w:proofErr w:type="spellEnd"/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D),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relativos</w:t>
      </w:r>
      <w:r w:rsidRPr="00226F43">
        <w:rPr>
          <w:spacing w:val="47"/>
          <w:lang w:val="es-ES"/>
        </w:rPr>
        <w:t xml:space="preserve"> </w:t>
      </w:r>
      <w:r w:rsidRPr="00226F43">
        <w:rPr>
          <w:lang w:val="es-ES"/>
        </w:rPr>
        <w:t>à</w:t>
      </w:r>
      <w:r w:rsidRPr="00226F43">
        <w:rPr>
          <w:spacing w:val="67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protecção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espécies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fauna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flora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selvagens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através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controlo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seu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comércio</w:t>
      </w:r>
      <w:proofErr w:type="spellEnd"/>
      <w:r w:rsidRPr="00226F43">
        <w:rPr>
          <w:spacing w:val="-1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spacing w:val="29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29"/>
          <w:lang w:val="es-ES"/>
        </w:rPr>
        <w:t xml:space="preserve"> </w:t>
      </w:r>
      <w:r w:rsidRPr="00226F43">
        <w:rPr>
          <w:spacing w:val="-1"/>
          <w:lang w:val="es-ES"/>
        </w:rPr>
        <w:t>Bona.</w:t>
      </w:r>
      <w:r w:rsidRPr="00226F43">
        <w:rPr>
          <w:spacing w:val="2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Espécies</w:t>
      </w:r>
      <w:proofErr w:type="spellEnd"/>
      <w:r w:rsidRPr="00226F43">
        <w:rPr>
          <w:i/>
          <w:iCs/>
          <w:spacing w:val="2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Migradoras</w:t>
      </w:r>
      <w:proofErr w:type="spellEnd"/>
      <w:r w:rsidRPr="00226F43">
        <w:rPr>
          <w:i/>
          <w:iCs/>
          <w:spacing w:val="2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Pertencentes</w:t>
      </w:r>
      <w:proofErr w:type="spellEnd"/>
      <w:r w:rsidRPr="00226F43">
        <w:rPr>
          <w:i/>
          <w:iCs/>
          <w:spacing w:val="30"/>
          <w:lang w:val="es-ES"/>
        </w:rPr>
        <w:t xml:space="preserve"> </w:t>
      </w:r>
      <w:r w:rsidRPr="00226F43">
        <w:rPr>
          <w:i/>
          <w:iCs/>
          <w:lang w:val="es-ES"/>
        </w:rPr>
        <w:t>à</w:t>
      </w:r>
      <w:r w:rsidRPr="00226F43">
        <w:rPr>
          <w:i/>
          <w:iCs/>
          <w:spacing w:val="2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Fauna</w:t>
      </w:r>
      <w:r w:rsidRPr="00226F43">
        <w:rPr>
          <w:i/>
          <w:iCs/>
          <w:spacing w:val="2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Selvagem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8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29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29"/>
          <w:lang w:val="es-ES"/>
        </w:rPr>
        <w:t xml:space="preserve"> </w:t>
      </w:r>
      <w:r w:rsidRPr="00226F43">
        <w:rPr>
          <w:lang w:val="es-ES"/>
        </w:rPr>
        <w:t>103/80,</w:t>
      </w:r>
      <w:r w:rsidRPr="00226F43">
        <w:rPr>
          <w:spacing w:val="29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9"/>
          <w:lang w:val="es-ES"/>
        </w:rPr>
        <w:t xml:space="preserve"> </w:t>
      </w:r>
      <w:r w:rsidRPr="00226F43">
        <w:rPr>
          <w:lang w:val="es-ES"/>
        </w:rPr>
        <w:t>11</w:t>
      </w:r>
      <w:r w:rsidRPr="00226F43">
        <w:rPr>
          <w:spacing w:val="29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99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Outubro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Aprova</w:t>
      </w:r>
      <w:proofErr w:type="spellEnd"/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para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ratificação</w:t>
      </w:r>
      <w:proofErr w:type="spellEnd"/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Convenção</w:t>
      </w:r>
      <w:proofErr w:type="spellEnd"/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3"/>
          <w:lang w:val="es-ES"/>
        </w:rPr>
        <w:t xml:space="preserve"> </w:t>
      </w:r>
      <w:r w:rsidRPr="00226F43">
        <w:rPr>
          <w:spacing w:val="-1"/>
          <w:lang w:val="es-ES"/>
        </w:rPr>
        <w:t>Bona</w:t>
      </w:r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(Os</w:t>
      </w:r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 xml:space="preserve">Anexos </w:t>
      </w:r>
      <w:r w:rsidRPr="00226F43">
        <w:rPr>
          <w:lang w:val="es-ES"/>
        </w:rPr>
        <w:t>I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II</w:t>
      </w:r>
      <w:r w:rsidRPr="00226F43">
        <w:rPr>
          <w:spacing w:val="-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incluem</w:t>
      </w:r>
      <w:proofErr w:type="spellEnd"/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as emendas</w:t>
      </w:r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adoptadas</w:t>
      </w:r>
      <w:r w:rsidRPr="00226F43">
        <w:rPr>
          <w:spacing w:val="103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na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7ª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COP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(2002)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ainda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não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publicadas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no</w:t>
      </w:r>
      <w:r w:rsidRPr="00226F43">
        <w:rPr>
          <w:spacing w:val="-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Diário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República).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226F43">
        <w:rPr>
          <w:spacing w:val="-1"/>
          <w:w w:val="105"/>
          <w:u w:val="single"/>
          <w:lang w:val="es-ES"/>
        </w:rPr>
        <w:lastRenderedPageBreak/>
        <w:t>LE</w:t>
      </w:r>
      <w:r w:rsidRPr="00226F43">
        <w:rPr>
          <w:spacing w:val="-2"/>
          <w:w w:val="105"/>
          <w:u w:val="single"/>
          <w:lang w:val="es-ES"/>
        </w:rPr>
        <w:t>G</w:t>
      </w:r>
      <w:r w:rsidRPr="00226F43">
        <w:rPr>
          <w:spacing w:val="-1"/>
          <w:w w:val="105"/>
          <w:u w:val="single"/>
          <w:lang w:val="es-ES"/>
        </w:rPr>
        <w:t>ISL</w:t>
      </w:r>
      <w:r w:rsidRPr="00226F43">
        <w:rPr>
          <w:spacing w:val="-2"/>
          <w:w w:val="105"/>
          <w:u w:val="single"/>
          <w:lang w:val="es-ES"/>
        </w:rPr>
        <w:t>A</w:t>
      </w:r>
      <w:r w:rsidRPr="00226F43">
        <w:rPr>
          <w:spacing w:val="-1"/>
          <w:w w:val="105"/>
          <w:u w:val="single"/>
          <w:lang w:val="es-ES"/>
        </w:rPr>
        <w:t>CI</w:t>
      </w:r>
      <w:r w:rsidRPr="00226F43">
        <w:rPr>
          <w:spacing w:val="-2"/>
          <w:w w:val="105"/>
          <w:u w:val="single"/>
          <w:lang w:val="es-ES"/>
        </w:rPr>
        <w:t>Ó</w:t>
      </w:r>
      <w:r w:rsidRPr="00226F43">
        <w:rPr>
          <w:spacing w:val="-1"/>
          <w:w w:val="105"/>
          <w:u w:val="single"/>
          <w:lang w:val="es-ES"/>
        </w:rPr>
        <w:t>N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ec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et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-</w:t>
      </w:r>
      <w:proofErr w:type="spellStart"/>
      <w:r w:rsidRPr="00226F43">
        <w:rPr>
          <w:spacing w:val="-1"/>
          <w:w w:val="105"/>
          <w:lang w:val="es-ES"/>
        </w:rPr>
        <w:t>Lei</w:t>
      </w:r>
      <w:proofErr w:type="spellEnd"/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n</w:t>
      </w:r>
      <w:proofErr w:type="gramStart"/>
      <w:r w:rsidRPr="00226F43">
        <w:rPr>
          <w:spacing w:val="-1"/>
          <w:w w:val="105"/>
          <w:lang w:val="es-ES"/>
        </w:rPr>
        <w:t>.</w:t>
      </w:r>
      <w:r w:rsidRPr="00226F43">
        <w:rPr>
          <w:spacing w:val="-2"/>
          <w:w w:val="105"/>
          <w:lang w:val="es-ES"/>
        </w:rPr>
        <w:t>º</w:t>
      </w:r>
      <w:proofErr w:type="gramEnd"/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468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71</w:t>
      </w:r>
      <w:r w:rsidRPr="00226F43">
        <w:rPr>
          <w:spacing w:val="-1"/>
          <w:w w:val="105"/>
          <w:lang w:val="es-ES"/>
        </w:rPr>
        <w:t>,</w:t>
      </w:r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5</w:t>
      </w:r>
      <w:r w:rsidRPr="00226F43">
        <w:rPr>
          <w:spacing w:val="-7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8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N</w:t>
      </w:r>
      <w:r w:rsidRPr="00226F43">
        <w:rPr>
          <w:spacing w:val="-2"/>
          <w:w w:val="105"/>
          <w:lang w:val="es-ES"/>
        </w:rPr>
        <w:t>ov</w:t>
      </w:r>
      <w:r w:rsidRPr="00226F43">
        <w:rPr>
          <w:spacing w:val="-1"/>
          <w:w w:val="105"/>
          <w:lang w:val="es-ES"/>
        </w:rPr>
        <w:t>emb</w:t>
      </w:r>
      <w:r w:rsidRPr="00226F43">
        <w:rPr>
          <w:spacing w:val="-2"/>
          <w:w w:val="105"/>
          <w:lang w:val="es-ES"/>
        </w:rPr>
        <w:t>ro</w:t>
      </w:r>
      <w:proofErr w:type="spellEnd"/>
      <w:r w:rsidRPr="00226F43">
        <w:rPr>
          <w:spacing w:val="-1"/>
          <w:w w:val="105"/>
          <w:lang w:val="es-ES"/>
        </w:rPr>
        <w:t>.</w:t>
      </w:r>
      <w:r w:rsidRPr="00226F43">
        <w:rPr>
          <w:spacing w:val="-7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Domínio</w:t>
      </w:r>
      <w:proofErr w:type="spellEnd"/>
      <w:r w:rsidRPr="00226F43">
        <w:rPr>
          <w:i/>
          <w:iCs/>
          <w:spacing w:val="-8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Público</w:t>
      </w:r>
      <w:r w:rsidRPr="00226F43">
        <w:rPr>
          <w:i/>
          <w:iCs/>
          <w:spacing w:val="-7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Hídrico.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  <w:rPr>
          <w:lang w:val="fr-FR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i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ecti</w:t>
      </w:r>
      <w:r w:rsidRPr="00226F43">
        <w:rPr>
          <w:spacing w:val="-2"/>
          <w:w w:val="105"/>
          <w:lang w:val="es-ES"/>
        </w:rPr>
        <w:t>v</w:t>
      </w:r>
      <w:r w:rsidRPr="00226F43">
        <w:rPr>
          <w:spacing w:val="-1"/>
          <w:w w:val="105"/>
          <w:lang w:val="es-ES"/>
        </w:rPr>
        <w:t>a</w:t>
      </w:r>
      <w:r w:rsidRPr="00226F43">
        <w:rPr>
          <w:spacing w:val="-10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8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C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nselh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-10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n</w:t>
      </w:r>
      <w:proofErr w:type="gramStart"/>
      <w:r w:rsidRPr="00226F43">
        <w:rPr>
          <w:spacing w:val="-1"/>
          <w:w w:val="105"/>
          <w:lang w:val="es-ES"/>
        </w:rPr>
        <w:t>.</w:t>
      </w:r>
      <w:r w:rsidRPr="00226F43">
        <w:rPr>
          <w:spacing w:val="-2"/>
          <w:w w:val="105"/>
          <w:lang w:val="es-ES"/>
        </w:rPr>
        <w:t>º</w:t>
      </w:r>
      <w:proofErr w:type="gramEnd"/>
      <w:r w:rsidRPr="00226F43">
        <w:rPr>
          <w:spacing w:val="-8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79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409</w:t>
      </w:r>
      <w:r w:rsidRPr="00226F43">
        <w:rPr>
          <w:spacing w:val="-1"/>
          <w:w w:val="105"/>
          <w:lang w:val="es-ES"/>
        </w:rPr>
        <w:t>/CEE,</w:t>
      </w:r>
      <w:r w:rsidRPr="00226F43">
        <w:rPr>
          <w:spacing w:val="-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10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2</w:t>
      </w:r>
      <w:r w:rsidRPr="00226F43">
        <w:rPr>
          <w:spacing w:val="-9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9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A</w:t>
      </w:r>
      <w:r w:rsidRPr="00226F43">
        <w:rPr>
          <w:spacing w:val="-1"/>
          <w:w w:val="105"/>
          <w:lang w:val="es-ES"/>
        </w:rPr>
        <w:t>b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il</w:t>
      </w:r>
      <w:r w:rsidRPr="00226F43">
        <w:rPr>
          <w:spacing w:val="-2"/>
          <w:w w:val="105"/>
          <w:lang w:val="es-ES"/>
        </w:rPr>
        <w:t>.</w:t>
      </w:r>
      <w:r w:rsidRPr="00226F43">
        <w:rPr>
          <w:spacing w:val="-9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fr-FR"/>
        </w:rPr>
        <w:t>Conservação</w:t>
      </w:r>
      <w:proofErr w:type="spellEnd"/>
      <w:r w:rsidRPr="00226F43">
        <w:rPr>
          <w:i/>
          <w:iCs/>
          <w:spacing w:val="-9"/>
          <w:w w:val="105"/>
          <w:lang w:val="fr-FR"/>
        </w:rPr>
        <w:t xml:space="preserve"> </w:t>
      </w:r>
      <w:proofErr w:type="gramStart"/>
      <w:r w:rsidRPr="00226F43">
        <w:rPr>
          <w:i/>
          <w:iCs/>
          <w:spacing w:val="-2"/>
          <w:w w:val="105"/>
          <w:lang w:val="fr-FR"/>
        </w:rPr>
        <w:t>de</w:t>
      </w:r>
      <w:r w:rsidRPr="00226F43">
        <w:rPr>
          <w:i/>
          <w:iCs/>
          <w:spacing w:val="-10"/>
          <w:w w:val="105"/>
          <w:lang w:val="fr-FR"/>
        </w:rPr>
        <w:t xml:space="preserve"> </w:t>
      </w:r>
      <w:r w:rsidRPr="00226F43">
        <w:rPr>
          <w:i/>
          <w:iCs/>
          <w:spacing w:val="-2"/>
          <w:w w:val="105"/>
          <w:lang w:val="fr-FR"/>
        </w:rPr>
        <w:t>aves</w:t>
      </w:r>
      <w:proofErr w:type="gramEnd"/>
      <w:r w:rsidRPr="00226F43">
        <w:rPr>
          <w:i/>
          <w:iCs/>
          <w:spacing w:val="-9"/>
          <w:w w:val="105"/>
          <w:lang w:val="fr-FR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fr-FR"/>
        </w:rPr>
        <w:t>selvagens</w:t>
      </w:r>
      <w:proofErr w:type="spellEnd"/>
      <w:r w:rsidRPr="00226F43">
        <w:rPr>
          <w:i/>
          <w:iCs/>
          <w:spacing w:val="-10"/>
          <w:w w:val="105"/>
          <w:lang w:val="fr-FR"/>
        </w:rPr>
        <w:t xml:space="preserve"> </w:t>
      </w:r>
      <w:r w:rsidRPr="00226F43">
        <w:rPr>
          <w:spacing w:val="-2"/>
          <w:w w:val="105"/>
          <w:lang w:val="fr-FR"/>
        </w:rPr>
        <w:t>(</w:t>
      </w:r>
      <w:proofErr w:type="spellStart"/>
      <w:r w:rsidRPr="00226F43">
        <w:rPr>
          <w:spacing w:val="-2"/>
          <w:w w:val="105"/>
          <w:lang w:val="fr-FR"/>
        </w:rPr>
        <w:t>Directiva</w:t>
      </w:r>
      <w:proofErr w:type="spellEnd"/>
      <w:r w:rsidRPr="00226F43">
        <w:rPr>
          <w:spacing w:val="-9"/>
          <w:w w:val="105"/>
          <w:lang w:val="fr-FR"/>
        </w:rPr>
        <w:t xml:space="preserve"> </w:t>
      </w:r>
      <w:r w:rsidRPr="00226F43">
        <w:rPr>
          <w:spacing w:val="-2"/>
          <w:w w:val="105"/>
          <w:lang w:val="fr-FR"/>
        </w:rPr>
        <w:t>Aves).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fr-FR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i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ecti</w:t>
      </w:r>
      <w:r w:rsidRPr="00226F43">
        <w:rPr>
          <w:spacing w:val="-2"/>
          <w:w w:val="105"/>
          <w:lang w:val="es-ES"/>
        </w:rPr>
        <w:t>v</w:t>
      </w:r>
      <w:r w:rsidRPr="00226F43">
        <w:rPr>
          <w:spacing w:val="-1"/>
          <w:w w:val="105"/>
          <w:lang w:val="es-ES"/>
        </w:rPr>
        <w:t>a</w:t>
      </w:r>
      <w:r w:rsidRPr="00226F43">
        <w:rPr>
          <w:spacing w:val="-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5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C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nselh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-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n</w:t>
      </w:r>
      <w:proofErr w:type="gramStart"/>
      <w:r w:rsidRPr="00226F43">
        <w:rPr>
          <w:spacing w:val="-1"/>
          <w:w w:val="105"/>
          <w:lang w:val="es-ES"/>
        </w:rPr>
        <w:t>.</w:t>
      </w:r>
      <w:r w:rsidRPr="00226F43">
        <w:rPr>
          <w:spacing w:val="-2"/>
          <w:w w:val="105"/>
          <w:lang w:val="es-ES"/>
        </w:rPr>
        <w:t>º</w:t>
      </w:r>
      <w:proofErr w:type="gramEnd"/>
      <w:r w:rsidRPr="00226F43">
        <w:rPr>
          <w:spacing w:val="-5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91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676</w:t>
      </w:r>
      <w:r w:rsidRPr="00226F43">
        <w:rPr>
          <w:spacing w:val="-1"/>
          <w:w w:val="105"/>
          <w:lang w:val="es-ES"/>
        </w:rPr>
        <w:t>/CEE,</w:t>
      </w:r>
      <w:r w:rsidRPr="00226F43">
        <w:rPr>
          <w:spacing w:val="-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5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12</w:t>
      </w:r>
      <w:r w:rsidRPr="00226F43">
        <w:rPr>
          <w:spacing w:val="-6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3"/>
          <w:w w:val="105"/>
          <w:lang w:val="es-ES"/>
        </w:rPr>
        <w:t xml:space="preserve"> </w:t>
      </w:r>
      <w:proofErr w:type="spellStart"/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ezemb</w:t>
      </w:r>
      <w:r w:rsidRPr="00226F43">
        <w:rPr>
          <w:spacing w:val="-2"/>
          <w:w w:val="105"/>
          <w:lang w:val="es-ES"/>
        </w:rPr>
        <w:t>ro</w:t>
      </w:r>
      <w:proofErr w:type="spellEnd"/>
      <w:r w:rsidRPr="00226F43">
        <w:rPr>
          <w:spacing w:val="-1"/>
          <w:w w:val="105"/>
          <w:lang w:val="es-ES"/>
        </w:rPr>
        <w:t>.</w:t>
      </w:r>
      <w:r w:rsidRPr="00226F43">
        <w:rPr>
          <w:spacing w:val="-4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Protecção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das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águas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contra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a</w:t>
      </w:r>
      <w:r w:rsidRPr="00226F43">
        <w:rPr>
          <w:i/>
          <w:iCs/>
          <w:spacing w:val="-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poluição</w:t>
      </w:r>
      <w:proofErr w:type="spellEnd"/>
      <w:r w:rsidRPr="00226F43">
        <w:rPr>
          <w:i/>
          <w:iCs/>
          <w:spacing w:val="-6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causada</w:t>
      </w:r>
      <w:r w:rsidRPr="00226F43">
        <w:rPr>
          <w:i/>
          <w:iCs/>
          <w:spacing w:val="125"/>
          <w:w w:val="99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por</w:t>
      </w:r>
      <w:r w:rsidRPr="00226F43">
        <w:rPr>
          <w:i/>
          <w:iCs/>
          <w:spacing w:val="-33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nitratos</w:t>
      </w:r>
      <w:r w:rsidRPr="00226F43">
        <w:rPr>
          <w:i/>
          <w:iCs/>
          <w:spacing w:val="-32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de</w:t>
      </w:r>
      <w:r w:rsidRPr="00226F43">
        <w:rPr>
          <w:i/>
          <w:iCs/>
          <w:spacing w:val="-33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origem</w:t>
      </w:r>
      <w:proofErr w:type="spellEnd"/>
      <w:r w:rsidRPr="00226F43">
        <w:rPr>
          <w:i/>
          <w:iCs/>
          <w:spacing w:val="-32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agrícola</w:t>
      </w:r>
      <w:r w:rsidRPr="00226F43">
        <w:rPr>
          <w:i/>
          <w:iCs/>
          <w:spacing w:val="-33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(Directiva</w:t>
      </w:r>
      <w:r w:rsidRPr="00226F43">
        <w:rPr>
          <w:spacing w:val="-32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Nitratos).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i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ecti</w:t>
      </w:r>
      <w:r w:rsidRPr="00226F43">
        <w:rPr>
          <w:spacing w:val="-2"/>
          <w:w w:val="105"/>
          <w:lang w:val="es-ES"/>
        </w:rPr>
        <w:t>v</w:t>
      </w:r>
      <w:r w:rsidRPr="00226F43">
        <w:rPr>
          <w:spacing w:val="-1"/>
          <w:w w:val="105"/>
          <w:lang w:val="es-ES"/>
        </w:rPr>
        <w:t>a</w:t>
      </w:r>
      <w:r w:rsidRPr="00226F43">
        <w:rPr>
          <w:spacing w:val="15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do</w:t>
      </w:r>
      <w:r w:rsidRPr="00226F43">
        <w:rPr>
          <w:spacing w:val="15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C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nselh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15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n</w:t>
      </w:r>
      <w:proofErr w:type="gramStart"/>
      <w:r w:rsidRPr="00226F43">
        <w:rPr>
          <w:w w:val="105"/>
          <w:lang w:val="es-ES"/>
        </w:rPr>
        <w:t>.º</w:t>
      </w:r>
      <w:proofErr w:type="gramEnd"/>
      <w:r w:rsidRPr="00226F43">
        <w:rPr>
          <w:spacing w:val="14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92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43</w:t>
      </w:r>
      <w:r w:rsidRPr="00226F43">
        <w:rPr>
          <w:spacing w:val="-1"/>
          <w:w w:val="105"/>
          <w:lang w:val="es-ES"/>
        </w:rPr>
        <w:t>/CEE,</w:t>
      </w:r>
      <w:r w:rsidRPr="00226F43">
        <w:rPr>
          <w:spacing w:val="1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15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21</w:t>
      </w:r>
      <w:r w:rsidRPr="00226F43">
        <w:rPr>
          <w:spacing w:val="15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16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Mai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-2"/>
          <w:w w:val="105"/>
          <w:lang w:val="es-ES"/>
        </w:rPr>
        <w:t>.</w:t>
      </w:r>
      <w:r w:rsidRPr="00226F43">
        <w:rPr>
          <w:spacing w:val="16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Preservação</w:t>
      </w:r>
      <w:proofErr w:type="spellEnd"/>
      <w:r w:rsidRPr="00226F43">
        <w:rPr>
          <w:i/>
          <w:iCs/>
          <w:spacing w:val="1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dos</w:t>
      </w:r>
      <w:r w:rsidRPr="00226F43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habitats</w:t>
      </w:r>
      <w:proofErr w:type="spellEnd"/>
      <w:r w:rsidRPr="00226F43">
        <w:rPr>
          <w:i/>
          <w:iCs/>
          <w:spacing w:val="15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naturais</w:t>
      </w:r>
      <w:proofErr w:type="spellEnd"/>
      <w:r w:rsidRPr="00226F43">
        <w:rPr>
          <w:i/>
          <w:iCs/>
          <w:spacing w:val="15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e</w:t>
      </w:r>
      <w:r w:rsidRPr="00226F43">
        <w:rPr>
          <w:i/>
          <w:iCs/>
          <w:spacing w:val="1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</w:t>
      </w:r>
      <w:r w:rsidRPr="00226F43">
        <w:rPr>
          <w:i/>
          <w:iCs/>
          <w:spacing w:val="1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fauna</w:t>
      </w:r>
      <w:r w:rsidRPr="00226F43">
        <w:rPr>
          <w:i/>
          <w:iCs/>
          <w:spacing w:val="15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e</w:t>
      </w:r>
      <w:r w:rsidRPr="00226F43">
        <w:rPr>
          <w:i/>
          <w:iCs/>
          <w:spacing w:val="14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da</w:t>
      </w:r>
      <w:r w:rsidRPr="00226F43">
        <w:rPr>
          <w:i/>
          <w:iCs/>
          <w:spacing w:val="113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flora</w:t>
      </w:r>
      <w:r w:rsidRPr="00226F43">
        <w:rPr>
          <w:i/>
          <w:iCs/>
          <w:spacing w:val="-1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selvagens</w:t>
      </w:r>
      <w:proofErr w:type="spellEnd"/>
      <w:r w:rsidRPr="00226F43">
        <w:rPr>
          <w:i/>
          <w:iCs/>
          <w:spacing w:val="-10"/>
          <w:lang w:val="es-ES"/>
        </w:rPr>
        <w:t xml:space="preserve"> </w:t>
      </w:r>
      <w:r w:rsidRPr="00226F43">
        <w:rPr>
          <w:spacing w:val="-1"/>
          <w:lang w:val="es-ES"/>
        </w:rPr>
        <w:t>(Directiva</w:t>
      </w:r>
      <w:r w:rsidRPr="00226F43">
        <w:rPr>
          <w:spacing w:val="-1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Habitats</w:t>
      </w:r>
      <w:proofErr w:type="spellEnd"/>
      <w:r w:rsidRPr="00226F43">
        <w:rPr>
          <w:spacing w:val="-1"/>
          <w:lang w:val="es-ES"/>
        </w:rPr>
        <w:t>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40/99,</w:t>
      </w:r>
      <w:r w:rsidRPr="00226F43">
        <w:rPr>
          <w:spacing w:val="27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5"/>
          <w:lang w:val="es-ES"/>
        </w:rPr>
        <w:t xml:space="preserve"> </w:t>
      </w:r>
      <w:r w:rsidRPr="00226F43">
        <w:rPr>
          <w:lang w:val="es-ES"/>
        </w:rPr>
        <w:t>24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Abril,</w:t>
      </w:r>
      <w:r w:rsidRPr="00226F43">
        <w:rPr>
          <w:spacing w:val="2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</w:t>
      </w:r>
      <w:proofErr w:type="spellEnd"/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2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redacção</w:t>
      </w:r>
      <w:proofErr w:type="spellEnd"/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  <w:lang w:val="es-ES"/>
        </w:rPr>
        <w:t>dada</w:t>
      </w:r>
      <w:r w:rsidRPr="00226F43">
        <w:rPr>
          <w:spacing w:val="26"/>
          <w:lang w:val="es-ES"/>
        </w:rPr>
        <w:t xml:space="preserve"> </w:t>
      </w:r>
      <w:r w:rsidRPr="00226F43">
        <w:rPr>
          <w:spacing w:val="-1"/>
          <w:lang w:val="es-ES"/>
        </w:rPr>
        <w:t>pelo</w:t>
      </w:r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29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49/2005,</w:t>
      </w:r>
      <w:r w:rsidRPr="00226F43">
        <w:rPr>
          <w:spacing w:val="25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5"/>
          <w:lang w:val="es-ES"/>
        </w:rPr>
        <w:t xml:space="preserve"> </w:t>
      </w:r>
      <w:r w:rsidRPr="00226F43">
        <w:rPr>
          <w:lang w:val="es-ES"/>
        </w:rPr>
        <w:t>24</w:t>
      </w:r>
      <w:r w:rsidRPr="00226F43">
        <w:rPr>
          <w:spacing w:val="26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71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Fevereiro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Revê</w:t>
      </w:r>
      <w:proofErr w:type="spellEnd"/>
      <w:r w:rsidRPr="00226F43">
        <w:rPr>
          <w:i/>
          <w:iCs/>
          <w:lang w:val="es-ES"/>
        </w:rPr>
        <w:t xml:space="preserve"> e </w:t>
      </w:r>
      <w:proofErr w:type="spellStart"/>
      <w:r w:rsidRPr="00226F43">
        <w:rPr>
          <w:i/>
          <w:iCs/>
          <w:spacing w:val="-1"/>
          <w:lang w:val="es-ES"/>
        </w:rPr>
        <w:t>transpõe</w:t>
      </w:r>
      <w:proofErr w:type="spellEnd"/>
      <w:r w:rsidRPr="00226F43">
        <w:rPr>
          <w:i/>
          <w:iCs/>
          <w:lang w:val="es-ES"/>
        </w:rPr>
        <w:t xml:space="preserve"> as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Directivas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Aves</w:t>
      </w:r>
      <w:r w:rsidRPr="00226F43">
        <w:rPr>
          <w:i/>
          <w:iCs/>
          <w:spacing w:val="1"/>
          <w:lang w:val="es-ES"/>
        </w:rPr>
        <w:t xml:space="preserve"> </w:t>
      </w:r>
      <w:r w:rsidRPr="00226F43">
        <w:rPr>
          <w:i/>
          <w:iCs/>
          <w:lang w:val="es-ES"/>
        </w:rPr>
        <w:t xml:space="preserve">e </w:t>
      </w:r>
      <w:proofErr w:type="spellStart"/>
      <w:r w:rsidRPr="00226F43">
        <w:rPr>
          <w:i/>
          <w:iCs/>
          <w:spacing w:val="-1"/>
          <w:lang w:val="es-ES"/>
        </w:rPr>
        <w:t>Habitats</w:t>
      </w:r>
      <w:proofErr w:type="spellEnd"/>
      <w:r w:rsidRPr="00226F43">
        <w:rPr>
          <w:i/>
          <w:iCs/>
          <w:spacing w:val="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para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lang w:val="es-ES"/>
        </w:rPr>
        <w:t>o</w:t>
      </w:r>
      <w:r w:rsidRPr="00226F43">
        <w:rPr>
          <w:i/>
          <w:iCs/>
          <w:spacing w:val="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direito</w:t>
      </w:r>
      <w:proofErr w:type="spellEnd"/>
      <w:r w:rsidRPr="00226F43">
        <w:rPr>
          <w:i/>
          <w:iCs/>
          <w:spacing w:val="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interno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(Anexos</w:t>
      </w:r>
      <w:r w:rsidRPr="00226F43">
        <w:rPr>
          <w:i/>
          <w:iCs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A-I,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A-II,</w:t>
      </w:r>
      <w:r w:rsidRPr="00226F43">
        <w:rPr>
          <w:i/>
          <w:iCs/>
          <w:spacing w:val="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A-III,</w:t>
      </w:r>
      <w:r w:rsidRPr="00226F43">
        <w:rPr>
          <w:i/>
          <w:iCs/>
          <w:spacing w:val="1"/>
          <w:lang w:val="es-ES"/>
        </w:rPr>
        <w:t xml:space="preserve"> </w:t>
      </w:r>
      <w:r w:rsidRPr="00226F43">
        <w:rPr>
          <w:i/>
          <w:iCs/>
          <w:lang w:val="es-ES"/>
        </w:rPr>
        <w:t>B-II,</w:t>
      </w:r>
      <w:r w:rsidRPr="00226F43">
        <w:rPr>
          <w:i/>
          <w:iCs/>
          <w:spacing w:val="1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B-IV,</w:t>
      </w:r>
      <w:r w:rsidRPr="00226F43">
        <w:rPr>
          <w:i/>
          <w:iCs/>
          <w:spacing w:val="113"/>
          <w:w w:val="99"/>
          <w:lang w:val="es-ES"/>
        </w:rPr>
        <w:t xml:space="preserve"> </w:t>
      </w:r>
      <w:r w:rsidRPr="00226F43">
        <w:rPr>
          <w:i/>
          <w:iCs/>
          <w:lang w:val="es-ES"/>
        </w:rPr>
        <w:t>B-V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D).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Portaria</w:t>
      </w:r>
      <w:proofErr w:type="spellEnd"/>
      <w:r w:rsidRPr="00226F43">
        <w:rPr>
          <w:spacing w:val="21"/>
          <w:lang w:val="es-ES"/>
        </w:rPr>
        <w:t xml:space="preserve"> </w:t>
      </w:r>
      <w:r w:rsidRPr="00226F43">
        <w:rPr>
          <w:spacing w:val="-1"/>
          <w:lang w:val="es-ES"/>
        </w:rPr>
        <w:t>n</w:t>
      </w:r>
      <w:proofErr w:type="gramStart"/>
      <w:r w:rsidRPr="00226F43">
        <w:rPr>
          <w:spacing w:val="-1"/>
          <w:lang w:val="es-ES"/>
        </w:rPr>
        <w:t>.º</w:t>
      </w:r>
      <w:proofErr w:type="gramEnd"/>
      <w:r w:rsidRPr="00226F43">
        <w:rPr>
          <w:spacing w:val="20"/>
          <w:lang w:val="es-ES"/>
        </w:rPr>
        <w:t xml:space="preserve"> </w:t>
      </w:r>
      <w:r w:rsidRPr="00226F43">
        <w:rPr>
          <w:spacing w:val="-2"/>
          <w:lang w:val="es-ES"/>
        </w:rPr>
        <w:t>11</w:t>
      </w:r>
      <w:r w:rsidRPr="00226F43">
        <w:rPr>
          <w:spacing w:val="-1"/>
          <w:lang w:val="es-ES"/>
        </w:rPr>
        <w:t>00/2004,</w:t>
      </w:r>
      <w:r w:rsidRPr="00226F43">
        <w:rPr>
          <w:spacing w:val="21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20"/>
          <w:lang w:val="es-ES"/>
        </w:rPr>
        <w:t xml:space="preserve"> </w:t>
      </w:r>
      <w:r w:rsidRPr="00226F43">
        <w:rPr>
          <w:lang w:val="es-ES"/>
        </w:rPr>
        <w:t>3</w:t>
      </w:r>
      <w:r w:rsidRPr="00226F43">
        <w:rPr>
          <w:spacing w:val="20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2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Setembro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Classifica</w:t>
      </w:r>
      <w:proofErr w:type="spellEnd"/>
      <w:r w:rsidRPr="00226F43">
        <w:rPr>
          <w:i/>
          <w:iCs/>
          <w:spacing w:val="21"/>
          <w:lang w:val="es-ES"/>
        </w:rPr>
        <w:t xml:space="preserve"> </w:t>
      </w:r>
      <w:r w:rsidRPr="00226F43">
        <w:rPr>
          <w:i/>
          <w:iCs/>
          <w:lang w:val="es-ES"/>
        </w:rPr>
        <w:t>a</w:t>
      </w:r>
      <w:r w:rsidRPr="00226F43">
        <w:rPr>
          <w:i/>
          <w:iCs/>
          <w:spacing w:val="2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</w:t>
      </w:r>
      <w:proofErr w:type="spellEnd"/>
      <w:r w:rsidRPr="00226F43">
        <w:rPr>
          <w:i/>
          <w:iCs/>
          <w:spacing w:val="2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2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2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como</w:t>
      </w:r>
      <w:r w:rsidRPr="00226F43">
        <w:rPr>
          <w:i/>
          <w:iCs/>
          <w:spacing w:val="20"/>
          <w:lang w:val="es-ES"/>
        </w:rPr>
        <w:t xml:space="preserve"> </w:t>
      </w:r>
      <w:r w:rsidRPr="00226F43">
        <w:rPr>
          <w:i/>
          <w:iCs/>
          <w:lang w:val="es-ES"/>
        </w:rPr>
        <w:t>Zona</w:t>
      </w:r>
      <w:r w:rsidRPr="00226F43">
        <w:rPr>
          <w:i/>
          <w:iCs/>
          <w:spacing w:val="2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Vulnerável</w:t>
      </w:r>
      <w:proofErr w:type="spellEnd"/>
      <w:r w:rsidRPr="00226F43">
        <w:rPr>
          <w:i/>
          <w:iCs/>
          <w:spacing w:val="2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ao</w:t>
      </w:r>
      <w:proofErr w:type="spellEnd"/>
      <w:r w:rsidRPr="00226F43">
        <w:rPr>
          <w:i/>
          <w:iCs/>
          <w:spacing w:val="2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abrigo</w:t>
      </w:r>
      <w:r w:rsidRPr="00226F43">
        <w:rPr>
          <w:i/>
          <w:iCs/>
          <w:spacing w:val="24"/>
          <w:lang w:val="es-ES"/>
        </w:rPr>
        <w:t xml:space="preserve"> </w:t>
      </w:r>
      <w:r w:rsidRPr="00226F43">
        <w:rPr>
          <w:i/>
          <w:iCs/>
          <w:lang w:val="es-ES"/>
        </w:rPr>
        <w:t>da</w:t>
      </w:r>
      <w:r w:rsidRPr="00226F43">
        <w:rPr>
          <w:i/>
          <w:iCs/>
          <w:spacing w:val="107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Directiva</w:t>
      </w:r>
      <w:r w:rsidRPr="00226F43">
        <w:rPr>
          <w:i/>
          <w:iCs/>
          <w:spacing w:val="-1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Nitratos.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r w:rsidRPr="00226F43">
        <w:rPr>
          <w:spacing w:val="-1"/>
          <w:lang w:val="es-ES"/>
        </w:rPr>
        <w:t>Decreto</w:t>
      </w:r>
      <w:r w:rsidRPr="00226F43">
        <w:rPr>
          <w:spacing w:val="3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Regulamentar</w:t>
      </w:r>
      <w:proofErr w:type="spellEnd"/>
      <w:r w:rsidRPr="00226F43">
        <w:rPr>
          <w:spacing w:val="36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38"/>
          <w:lang w:val="es-ES"/>
        </w:rPr>
        <w:t xml:space="preserve"> </w:t>
      </w:r>
      <w:r w:rsidRPr="00226F43">
        <w:rPr>
          <w:spacing w:val="-1"/>
          <w:lang w:val="es-ES"/>
        </w:rPr>
        <w:t>n</w:t>
      </w:r>
      <w:proofErr w:type="gramStart"/>
      <w:r w:rsidRPr="00226F43">
        <w:rPr>
          <w:spacing w:val="-1"/>
          <w:lang w:val="es-ES"/>
        </w:rPr>
        <w:t>.º</w:t>
      </w:r>
      <w:proofErr w:type="gramEnd"/>
      <w:r w:rsidRPr="00226F43">
        <w:rPr>
          <w:spacing w:val="37"/>
          <w:lang w:val="es-ES"/>
        </w:rPr>
        <w:t xml:space="preserve"> </w:t>
      </w:r>
      <w:r w:rsidRPr="00226F43">
        <w:rPr>
          <w:spacing w:val="-1"/>
          <w:lang w:val="es-ES"/>
        </w:rPr>
        <w:t>2/2005/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,</w:t>
      </w:r>
      <w:r w:rsidRPr="00226F43">
        <w:rPr>
          <w:spacing w:val="38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36"/>
          <w:lang w:val="es-ES"/>
        </w:rPr>
        <w:t xml:space="preserve"> 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5</w:t>
      </w:r>
      <w:r w:rsidRPr="00226F43">
        <w:rPr>
          <w:spacing w:val="36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3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Fe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ereiro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3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Classifica</w:t>
      </w:r>
      <w:proofErr w:type="spellEnd"/>
      <w:r w:rsidRPr="00226F43">
        <w:rPr>
          <w:i/>
          <w:iCs/>
          <w:spacing w:val="38"/>
          <w:lang w:val="es-ES"/>
        </w:rPr>
        <w:t xml:space="preserve"> </w:t>
      </w:r>
      <w:r w:rsidRPr="00226F43">
        <w:rPr>
          <w:i/>
          <w:iCs/>
          <w:lang w:val="es-ES"/>
        </w:rPr>
        <w:t>a</w:t>
      </w:r>
      <w:r w:rsidRPr="00226F43">
        <w:rPr>
          <w:i/>
          <w:iCs/>
          <w:spacing w:val="3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</w:t>
      </w:r>
      <w:proofErr w:type="spellEnd"/>
      <w:r w:rsidRPr="00226F43">
        <w:rPr>
          <w:i/>
          <w:iCs/>
          <w:spacing w:val="3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3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3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como</w:t>
      </w:r>
      <w:r w:rsidRPr="00226F43">
        <w:rPr>
          <w:i/>
          <w:iCs/>
          <w:spacing w:val="123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massa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água</w:t>
      </w:r>
      <w:proofErr w:type="spellEnd"/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protegida</w:t>
      </w:r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aprova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o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Plano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Ordenamento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Bacia</w:t>
      </w:r>
      <w:proofErr w:type="spellEnd"/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Hidrográfica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</w:t>
      </w:r>
      <w:proofErr w:type="spellEnd"/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-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Furnas</w:t>
      </w:r>
      <w:proofErr w:type="spellEnd"/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lang w:val="es-ES"/>
        </w:rPr>
        <w:t>(POBHLF).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ec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et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7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Regulamenta</w:t>
      </w:r>
      <w:r w:rsidRPr="00226F43">
        <w:rPr>
          <w:spacing w:val="-2"/>
          <w:w w:val="105"/>
          <w:lang w:val="es-ES"/>
        </w:rPr>
        <w:t>r</w:t>
      </w:r>
      <w:proofErr w:type="spellEnd"/>
      <w:r w:rsidRPr="00226F43">
        <w:rPr>
          <w:spacing w:val="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Regi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nal</w:t>
      </w:r>
      <w:r w:rsidRPr="00226F43">
        <w:rPr>
          <w:spacing w:val="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n</w:t>
      </w:r>
      <w:proofErr w:type="gramStart"/>
      <w:r w:rsidRPr="00226F43">
        <w:rPr>
          <w:spacing w:val="-1"/>
          <w:w w:val="105"/>
          <w:lang w:val="es-ES"/>
        </w:rPr>
        <w:t>.</w:t>
      </w:r>
      <w:r w:rsidRPr="00226F43">
        <w:rPr>
          <w:spacing w:val="-2"/>
          <w:w w:val="105"/>
          <w:lang w:val="es-ES"/>
        </w:rPr>
        <w:t>º</w:t>
      </w:r>
      <w:proofErr w:type="gramEnd"/>
      <w:r w:rsidRPr="00226F43">
        <w:rPr>
          <w:spacing w:val="7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6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2005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A</w:t>
      </w:r>
      <w:r w:rsidRPr="00226F43">
        <w:rPr>
          <w:spacing w:val="-1"/>
          <w:w w:val="105"/>
          <w:lang w:val="es-ES"/>
        </w:rPr>
        <w:t>,</w:t>
      </w:r>
      <w:r w:rsidRPr="00226F43">
        <w:rPr>
          <w:spacing w:val="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8"/>
          <w:w w:val="105"/>
          <w:lang w:val="es-ES"/>
        </w:rPr>
        <w:t xml:space="preserve"> </w:t>
      </w:r>
      <w:r w:rsidRPr="00226F43">
        <w:rPr>
          <w:spacing w:val="-2"/>
          <w:w w:val="105"/>
          <w:lang w:val="es-ES"/>
        </w:rPr>
        <w:t>17</w:t>
      </w:r>
      <w:r w:rsidRPr="00226F43">
        <w:rPr>
          <w:spacing w:val="8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7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Junh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i/>
          <w:iCs/>
          <w:spacing w:val="-2"/>
          <w:w w:val="105"/>
          <w:lang w:val="es-ES"/>
        </w:rPr>
        <w:t>.</w:t>
      </w:r>
      <w:r w:rsidRPr="00226F43">
        <w:rPr>
          <w:i/>
          <w:iCs/>
          <w:spacing w:val="9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Transpõe</w:t>
      </w:r>
      <w:proofErr w:type="spellEnd"/>
      <w:r w:rsidRPr="00226F43">
        <w:rPr>
          <w:i/>
          <w:iCs/>
          <w:spacing w:val="8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a</w:t>
      </w:r>
      <w:r w:rsidRPr="00226F43">
        <w:rPr>
          <w:i/>
          <w:iCs/>
          <w:spacing w:val="7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Directiva</w:t>
      </w:r>
      <w:r w:rsidRPr="00226F43">
        <w:rPr>
          <w:i/>
          <w:iCs/>
          <w:spacing w:val="7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91/676/CEE,</w:t>
      </w:r>
      <w:r w:rsidRPr="00226F43">
        <w:rPr>
          <w:i/>
          <w:iCs/>
          <w:spacing w:val="8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de</w:t>
      </w:r>
      <w:r w:rsidRPr="00226F43">
        <w:rPr>
          <w:i/>
          <w:iCs/>
          <w:spacing w:val="119"/>
          <w:w w:val="99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12</w:t>
      </w:r>
      <w:r w:rsidRPr="00226F43">
        <w:rPr>
          <w:i/>
          <w:iCs/>
          <w:spacing w:val="-35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de</w:t>
      </w:r>
      <w:r w:rsidRPr="00226F43">
        <w:rPr>
          <w:i/>
          <w:iCs/>
          <w:spacing w:val="-34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Dezembro</w:t>
      </w:r>
      <w:proofErr w:type="spellEnd"/>
      <w:r w:rsidRPr="00226F43">
        <w:rPr>
          <w:i/>
          <w:iCs/>
          <w:spacing w:val="-34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(Directiva</w:t>
      </w:r>
      <w:r w:rsidRPr="00226F43">
        <w:rPr>
          <w:i/>
          <w:iCs/>
          <w:spacing w:val="-34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Nitratos).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2"/>
          <w:w w:val="105"/>
          <w:lang w:val="es-ES"/>
        </w:rPr>
        <w:t>D</w:t>
      </w:r>
      <w:r w:rsidRPr="00226F43">
        <w:rPr>
          <w:spacing w:val="-1"/>
          <w:w w:val="105"/>
          <w:lang w:val="es-ES"/>
        </w:rPr>
        <w:t>ec</w:t>
      </w:r>
      <w:r w:rsidRPr="00226F43">
        <w:rPr>
          <w:spacing w:val="-2"/>
          <w:w w:val="105"/>
          <w:lang w:val="es-ES"/>
        </w:rPr>
        <w:t>r</w:t>
      </w:r>
      <w:r w:rsidRPr="00226F43">
        <w:rPr>
          <w:spacing w:val="-1"/>
          <w:w w:val="105"/>
          <w:lang w:val="es-ES"/>
        </w:rPr>
        <w:t>et</w:t>
      </w:r>
      <w:r w:rsidRPr="00226F43">
        <w:rPr>
          <w:spacing w:val="-2"/>
          <w:w w:val="105"/>
          <w:lang w:val="es-ES"/>
        </w:rPr>
        <w:t xml:space="preserve">o </w:t>
      </w:r>
      <w:r w:rsidRPr="00226F43">
        <w:rPr>
          <w:spacing w:val="-1"/>
          <w:w w:val="105"/>
          <w:lang w:val="es-ES"/>
        </w:rPr>
        <w:t>Legislati</w:t>
      </w:r>
      <w:r w:rsidRPr="00226F43">
        <w:rPr>
          <w:spacing w:val="-2"/>
          <w:w w:val="105"/>
          <w:lang w:val="es-ES"/>
        </w:rPr>
        <w:t xml:space="preserve">vo </w:t>
      </w:r>
      <w:r w:rsidRPr="00226F43">
        <w:rPr>
          <w:spacing w:val="-1"/>
          <w:w w:val="105"/>
          <w:lang w:val="es-ES"/>
        </w:rPr>
        <w:t>Regi</w:t>
      </w:r>
      <w:r w:rsidRPr="00226F43">
        <w:rPr>
          <w:spacing w:val="-2"/>
          <w:w w:val="105"/>
          <w:lang w:val="es-ES"/>
        </w:rPr>
        <w:t>o</w:t>
      </w:r>
      <w:r w:rsidRPr="00226F43">
        <w:rPr>
          <w:spacing w:val="-1"/>
          <w:w w:val="105"/>
          <w:lang w:val="es-ES"/>
        </w:rPr>
        <w:t>nal n</w:t>
      </w:r>
      <w:proofErr w:type="gramStart"/>
      <w:r w:rsidRPr="00226F43">
        <w:rPr>
          <w:spacing w:val="-1"/>
          <w:w w:val="105"/>
          <w:lang w:val="es-ES"/>
        </w:rPr>
        <w:t>.</w:t>
      </w:r>
      <w:r w:rsidRPr="00226F43">
        <w:rPr>
          <w:spacing w:val="-2"/>
          <w:w w:val="105"/>
          <w:lang w:val="es-ES"/>
        </w:rPr>
        <w:t>º</w:t>
      </w:r>
      <w:proofErr w:type="gramEnd"/>
      <w:r w:rsidRPr="00226F43">
        <w:rPr>
          <w:spacing w:val="-2"/>
          <w:w w:val="105"/>
          <w:lang w:val="es-ES"/>
        </w:rPr>
        <w:t xml:space="preserve"> 20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2006</w:t>
      </w:r>
      <w:r w:rsidRPr="00226F43">
        <w:rPr>
          <w:spacing w:val="-1"/>
          <w:w w:val="105"/>
          <w:lang w:val="es-ES"/>
        </w:rPr>
        <w:t>/</w:t>
      </w:r>
      <w:r w:rsidRPr="00226F43">
        <w:rPr>
          <w:spacing w:val="-2"/>
          <w:w w:val="105"/>
          <w:lang w:val="es-ES"/>
        </w:rPr>
        <w:t>A</w:t>
      </w:r>
      <w:r w:rsidRPr="00226F43">
        <w:rPr>
          <w:spacing w:val="-1"/>
          <w:w w:val="105"/>
          <w:lang w:val="es-ES"/>
        </w:rPr>
        <w:t>,</w:t>
      </w:r>
      <w:r w:rsidRPr="00226F43">
        <w:rPr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2"/>
          <w:w w:val="105"/>
          <w:lang w:val="es-ES"/>
        </w:rPr>
        <w:t xml:space="preserve"> </w:t>
      </w:r>
      <w:r w:rsidRPr="00226F43">
        <w:rPr>
          <w:w w:val="105"/>
          <w:lang w:val="es-ES"/>
        </w:rPr>
        <w:t>6</w:t>
      </w:r>
      <w:r w:rsidRPr="00226F43">
        <w:rPr>
          <w:spacing w:val="-2"/>
          <w:w w:val="105"/>
          <w:lang w:val="es-ES"/>
        </w:rPr>
        <w:t xml:space="preserve"> </w:t>
      </w:r>
      <w:r w:rsidRPr="00226F43">
        <w:rPr>
          <w:spacing w:val="-1"/>
          <w:w w:val="105"/>
          <w:lang w:val="es-ES"/>
        </w:rPr>
        <w:t>de</w:t>
      </w:r>
      <w:r w:rsidRPr="00226F43">
        <w:rPr>
          <w:spacing w:val="-2"/>
          <w:w w:val="105"/>
          <w:lang w:val="es-ES"/>
        </w:rPr>
        <w:t xml:space="preserve"> </w:t>
      </w:r>
      <w:proofErr w:type="spellStart"/>
      <w:r w:rsidRPr="00226F43">
        <w:rPr>
          <w:spacing w:val="-1"/>
          <w:w w:val="105"/>
          <w:lang w:val="es-ES"/>
        </w:rPr>
        <w:t>Junh</w:t>
      </w:r>
      <w:r w:rsidRPr="00226F43">
        <w:rPr>
          <w:spacing w:val="-2"/>
          <w:w w:val="105"/>
          <w:lang w:val="es-ES"/>
        </w:rPr>
        <w:t>o</w:t>
      </w:r>
      <w:proofErr w:type="spellEnd"/>
      <w:r w:rsidRPr="00226F43">
        <w:rPr>
          <w:spacing w:val="-2"/>
          <w:w w:val="105"/>
          <w:lang w:val="es-ES"/>
        </w:rPr>
        <w:t>.</w:t>
      </w:r>
      <w:r w:rsidRPr="00226F43">
        <w:rPr>
          <w:spacing w:val="-1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Aprova</w:t>
      </w:r>
      <w:proofErr w:type="spellEnd"/>
      <w:r w:rsidRPr="00226F43">
        <w:rPr>
          <w:i/>
          <w:iCs/>
          <w:spacing w:val="-2"/>
          <w:w w:val="105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o</w:t>
      </w:r>
      <w:r w:rsidRPr="00226F43">
        <w:rPr>
          <w:i/>
          <w:iCs/>
          <w:spacing w:val="-2"/>
          <w:w w:val="105"/>
          <w:lang w:val="es-ES"/>
        </w:rPr>
        <w:t xml:space="preserve"> Plano Sectorial</w:t>
      </w:r>
      <w:r w:rsidRPr="00226F43">
        <w:rPr>
          <w:i/>
          <w:iCs/>
          <w:spacing w:val="-1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 xml:space="preserve">para </w:t>
      </w:r>
      <w:r w:rsidRPr="00226F43">
        <w:rPr>
          <w:i/>
          <w:iCs/>
          <w:w w:val="105"/>
          <w:lang w:val="es-ES"/>
        </w:rPr>
        <w:t>a</w:t>
      </w:r>
      <w:r w:rsidRPr="00226F43">
        <w:rPr>
          <w:i/>
          <w:iCs/>
          <w:spacing w:val="-2"/>
          <w:w w:val="105"/>
          <w:lang w:val="es-ES"/>
        </w:rPr>
        <w:t xml:space="preserve"> Rede</w:t>
      </w:r>
      <w:r w:rsidRPr="00226F43">
        <w:rPr>
          <w:i/>
          <w:iCs/>
          <w:spacing w:val="-1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Natura</w:t>
      </w:r>
      <w:r w:rsidRPr="00226F43">
        <w:rPr>
          <w:i/>
          <w:iCs/>
          <w:spacing w:val="107"/>
          <w:w w:val="99"/>
          <w:lang w:val="es-ES"/>
        </w:rPr>
        <w:t xml:space="preserve"> </w:t>
      </w:r>
      <w:r w:rsidRPr="00226F43">
        <w:rPr>
          <w:i/>
          <w:iCs/>
          <w:w w:val="105"/>
          <w:lang w:val="es-ES"/>
        </w:rPr>
        <w:t>2000</w:t>
      </w:r>
      <w:r w:rsidRPr="00226F43">
        <w:rPr>
          <w:i/>
          <w:iCs/>
          <w:spacing w:val="-30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da</w:t>
      </w:r>
      <w:r w:rsidRPr="00226F43">
        <w:rPr>
          <w:i/>
          <w:iCs/>
          <w:spacing w:val="-30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Região</w:t>
      </w:r>
      <w:proofErr w:type="spellEnd"/>
      <w:r w:rsidRPr="00226F43">
        <w:rPr>
          <w:i/>
          <w:iCs/>
          <w:spacing w:val="-29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Autónoma</w:t>
      </w:r>
      <w:r w:rsidRPr="00226F43">
        <w:rPr>
          <w:i/>
          <w:iCs/>
          <w:spacing w:val="-30"/>
          <w:w w:val="105"/>
          <w:lang w:val="es-ES"/>
        </w:rPr>
        <w:t xml:space="preserve"> </w:t>
      </w:r>
      <w:r w:rsidRPr="00226F43">
        <w:rPr>
          <w:i/>
          <w:iCs/>
          <w:spacing w:val="-2"/>
          <w:w w:val="105"/>
          <w:lang w:val="es-ES"/>
        </w:rPr>
        <w:t>dos</w:t>
      </w:r>
      <w:r w:rsidRPr="00226F43">
        <w:rPr>
          <w:i/>
          <w:iCs/>
          <w:spacing w:val="-28"/>
          <w:w w:val="105"/>
          <w:lang w:val="es-ES"/>
        </w:rPr>
        <w:t xml:space="preserve"> </w:t>
      </w:r>
      <w:proofErr w:type="spellStart"/>
      <w:r w:rsidRPr="00226F43">
        <w:rPr>
          <w:i/>
          <w:iCs/>
          <w:spacing w:val="-2"/>
          <w:w w:val="105"/>
          <w:lang w:val="es-ES"/>
        </w:rPr>
        <w:t>Açores</w:t>
      </w:r>
      <w:proofErr w:type="spellEnd"/>
      <w:r w:rsidRPr="00226F43">
        <w:rPr>
          <w:i/>
          <w:iCs/>
          <w:spacing w:val="-2"/>
          <w:w w:val="105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Decreto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Legislati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o</w:t>
      </w:r>
      <w:r w:rsidRPr="00226F43">
        <w:rPr>
          <w:spacing w:val="15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15"/>
          <w:lang w:val="es-ES"/>
        </w:rPr>
        <w:t xml:space="preserve"> </w:t>
      </w:r>
      <w:r w:rsidRPr="00226F43">
        <w:rPr>
          <w:spacing w:val="-1"/>
          <w:lang w:val="es-ES"/>
        </w:rPr>
        <w:t>n</w:t>
      </w:r>
      <w:proofErr w:type="gramStart"/>
      <w:r w:rsidRPr="00226F43">
        <w:rPr>
          <w:spacing w:val="-1"/>
          <w:lang w:val="es-ES"/>
        </w:rPr>
        <w:t>.º</w:t>
      </w:r>
      <w:proofErr w:type="gramEnd"/>
      <w:r w:rsidRPr="00226F43">
        <w:rPr>
          <w:spacing w:val="15"/>
          <w:lang w:val="es-ES"/>
        </w:rPr>
        <w:t xml:space="preserve"> 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5/2007/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,</w:t>
      </w:r>
      <w:r w:rsidRPr="00226F43">
        <w:rPr>
          <w:spacing w:val="15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15"/>
          <w:lang w:val="es-ES"/>
        </w:rPr>
        <w:t xml:space="preserve"> </w:t>
      </w:r>
      <w:r w:rsidRPr="00226F43">
        <w:rPr>
          <w:lang w:val="es-ES"/>
        </w:rPr>
        <w:t>25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1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Junho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1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Estabelece</w:t>
      </w:r>
      <w:proofErr w:type="spellEnd"/>
      <w:r w:rsidRPr="00226F43">
        <w:rPr>
          <w:i/>
          <w:iCs/>
          <w:spacing w:val="15"/>
          <w:lang w:val="es-ES"/>
        </w:rPr>
        <w:t xml:space="preserve"> </w:t>
      </w:r>
      <w:r w:rsidRPr="00226F43">
        <w:rPr>
          <w:i/>
          <w:iCs/>
          <w:lang w:val="es-ES"/>
        </w:rPr>
        <w:t>o</w:t>
      </w:r>
      <w:r w:rsidRPr="00226F43">
        <w:rPr>
          <w:i/>
          <w:iCs/>
          <w:spacing w:val="1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novo</w:t>
      </w:r>
      <w:proofErr w:type="spellEnd"/>
      <w:r w:rsidRPr="00226F43">
        <w:rPr>
          <w:i/>
          <w:iCs/>
          <w:spacing w:val="1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Regime</w:t>
      </w:r>
      <w:proofErr w:type="spellEnd"/>
      <w:r w:rsidRPr="00226F43">
        <w:rPr>
          <w:i/>
          <w:iCs/>
          <w:spacing w:val="1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Jurídico</w:t>
      </w:r>
      <w:r w:rsidRPr="00226F43">
        <w:rPr>
          <w:i/>
          <w:iCs/>
          <w:spacing w:val="15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115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Classificação</w:t>
      </w:r>
      <w:proofErr w:type="spellEnd"/>
      <w:r w:rsidRPr="00226F43">
        <w:rPr>
          <w:i/>
          <w:iCs/>
          <w:spacing w:val="-1"/>
          <w:lang w:val="es-ES"/>
        </w:rPr>
        <w:t>,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Gestão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-5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Administração</w:t>
      </w:r>
      <w:proofErr w:type="spellEnd"/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da</w:t>
      </w:r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Rede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Regional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-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Áreas</w:t>
      </w:r>
      <w:r w:rsidRPr="00226F43">
        <w:rPr>
          <w:i/>
          <w:iCs/>
          <w:spacing w:val="-6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Protegidas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dos</w:t>
      </w:r>
      <w:r w:rsidRPr="00226F43">
        <w:rPr>
          <w:i/>
          <w:iCs/>
          <w:spacing w:val="-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i/>
          <w:iCs/>
          <w:spacing w:val="-1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i/>
          <w:iCs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157"/>
        <w:jc w:val="both"/>
        <w:rPr>
          <w:lang w:val="es-ES"/>
        </w:rPr>
      </w:pPr>
      <w:r w:rsidRPr="00226F43">
        <w:rPr>
          <w:spacing w:val="-1"/>
          <w:u w:val="single"/>
          <w:lang w:val="es-ES"/>
        </w:rPr>
        <w:t>ESPECIES</w:t>
      </w:r>
      <w:r w:rsidRPr="00226F43">
        <w:rPr>
          <w:spacing w:val="4"/>
          <w:u w:val="single"/>
          <w:lang w:val="es-ES"/>
        </w:rPr>
        <w:t xml:space="preserve"> </w:t>
      </w:r>
      <w:r w:rsidRPr="00226F43">
        <w:rPr>
          <w:spacing w:val="-1"/>
          <w:lang w:val="es-ES"/>
        </w:rPr>
        <w:t>(Referencias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del</w:t>
      </w:r>
      <w:r w:rsidRPr="00226F43">
        <w:rPr>
          <w:spacing w:val="4"/>
          <w:lang w:val="es-ES"/>
        </w:rPr>
        <w:t xml:space="preserve"> </w:t>
      </w:r>
      <w:r w:rsidRPr="00226F43">
        <w:rPr>
          <w:spacing w:val="-1"/>
          <w:lang w:val="es-ES"/>
        </w:rPr>
        <w:t>Anexo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1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–</w:t>
      </w:r>
      <w:r w:rsidRPr="00226F43">
        <w:rPr>
          <w:spacing w:val="4"/>
          <w:lang w:val="es-ES"/>
        </w:rPr>
        <w:t xml:space="preserve"> </w:t>
      </w:r>
      <w:r w:rsidRPr="00226F43">
        <w:rPr>
          <w:spacing w:val="-1"/>
          <w:lang w:val="es-ES"/>
        </w:rPr>
        <w:t>Listado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"/>
          <w:lang w:val="es-ES"/>
        </w:rPr>
        <w:t xml:space="preserve"> </w:t>
      </w:r>
      <w:r w:rsidRPr="00226F43">
        <w:rPr>
          <w:spacing w:val="-1"/>
          <w:lang w:val="es-ES"/>
        </w:rPr>
        <w:t>Especies)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</w:pPr>
      <w:r w:rsidRPr="00226F43">
        <w:rPr>
          <w:spacing w:val="-1"/>
          <w:w w:val="110"/>
          <w:u w:val="single"/>
        </w:rPr>
        <w:t>Fl</w:t>
      </w:r>
      <w:r w:rsidRPr="00226F43">
        <w:rPr>
          <w:spacing w:val="-2"/>
          <w:w w:val="110"/>
          <w:u w:val="single"/>
        </w:rPr>
        <w:t>or</w:t>
      </w:r>
      <w:r w:rsidRPr="00226F43">
        <w:rPr>
          <w:spacing w:val="-1"/>
          <w:w w:val="110"/>
          <w:u w:val="single"/>
        </w:rPr>
        <w:t>a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right="111"/>
        <w:jc w:val="both"/>
      </w:pPr>
      <w:r w:rsidRPr="00226F43">
        <w:rPr>
          <w:spacing w:val="-1"/>
          <w:lang w:val="fr-FR"/>
        </w:rPr>
        <w:t>Borges,</w:t>
      </w:r>
      <w:r w:rsidRPr="00226F43">
        <w:rPr>
          <w:spacing w:val="3"/>
          <w:lang w:val="fr-FR"/>
        </w:rPr>
        <w:t xml:space="preserve"> </w:t>
      </w:r>
      <w:r w:rsidRPr="00226F43">
        <w:rPr>
          <w:spacing w:val="-1"/>
          <w:lang w:val="fr-FR"/>
        </w:rPr>
        <w:t>P.,</w:t>
      </w:r>
      <w:r w:rsidRPr="00226F43">
        <w:rPr>
          <w:spacing w:val="2"/>
          <w:lang w:val="fr-FR"/>
        </w:rPr>
        <w:t xml:space="preserve"> </w:t>
      </w:r>
      <w:r w:rsidRPr="00226F43">
        <w:rPr>
          <w:spacing w:val="-1"/>
          <w:lang w:val="fr-FR"/>
        </w:rPr>
        <w:t>Cunha,</w:t>
      </w:r>
      <w:r w:rsidRPr="00226F43">
        <w:rPr>
          <w:spacing w:val="3"/>
          <w:lang w:val="fr-FR"/>
        </w:rPr>
        <w:t xml:space="preserve"> </w:t>
      </w:r>
      <w:r w:rsidRPr="00226F43">
        <w:rPr>
          <w:lang w:val="fr-FR"/>
        </w:rPr>
        <w:t>R.,</w:t>
      </w:r>
      <w:r w:rsidRPr="00226F43">
        <w:rPr>
          <w:spacing w:val="2"/>
          <w:lang w:val="fr-FR"/>
        </w:rPr>
        <w:t xml:space="preserve"> </w:t>
      </w:r>
      <w:r w:rsidRPr="00226F43">
        <w:rPr>
          <w:spacing w:val="-2"/>
          <w:lang w:val="fr-FR"/>
        </w:rPr>
        <w:t>G</w:t>
      </w:r>
      <w:r w:rsidRPr="00226F43">
        <w:rPr>
          <w:spacing w:val="-1"/>
          <w:lang w:val="fr-FR"/>
        </w:rPr>
        <w:t>abriel,</w:t>
      </w:r>
      <w:r w:rsidRPr="00226F43">
        <w:rPr>
          <w:spacing w:val="2"/>
          <w:lang w:val="fr-FR"/>
        </w:rPr>
        <w:t xml:space="preserve"> </w:t>
      </w:r>
      <w:r w:rsidRPr="00226F43">
        <w:rPr>
          <w:lang w:val="fr-FR"/>
        </w:rPr>
        <w:t xml:space="preserve">R., </w:t>
      </w:r>
      <w:r w:rsidRPr="00226F43">
        <w:rPr>
          <w:spacing w:val="2"/>
          <w:lang w:val="fr-FR"/>
        </w:rPr>
        <w:t xml:space="preserve"> </w:t>
      </w:r>
      <w:r w:rsidRPr="00226F43">
        <w:rPr>
          <w:spacing w:val="-1"/>
          <w:lang w:val="fr-FR"/>
        </w:rPr>
        <w:t>Martins,</w:t>
      </w:r>
      <w:r w:rsidRPr="00226F43">
        <w:rPr>
          <w:lang w:val="fr-FR"/>
        </w:rPr>
        <w:t xml:space="preserve"> </w:t>
      </w:r>
      <w:r w:rsidRPr="00226F43">
        <w:rPr>
          <w:spacing w:val="3"/>
          <w:lang w:val="fr-FR"/>
        </w:rPr>
        <w:t xml:space="preserve"> </w:t>
      </w:r>
      <w:r w:rsidRPr="00226F43">
        <w:rPr>
          <w:lang w:val="fr-FR"/>
        </w:rPr>
        <w:t xml:space="preserve">A., </w:t>
      </w:r>
      <w:r w:rsidRPr="00226F43">
        <w:rPr>
          <w:spacing w:val="3"/>
          <w:lang w:val="fr-FR"/>
        </w:rPr>
        <w:t xml:space="preserve"> </w:t>
      </w:r>
      <w:r w:rsidRPr="00226F43">
        <w:rPr>
          <w:spacing w:val="-1"/>
          <w:lang w:val="fr-FR"/>
        </w:rPr>
        <w:t>Sil</w:t>
      </w:r>
      <w:r w:rsidRPr="00226F43">
        <w:rPr>
          <w:spacing w:val="-2"/>
          <w:lang w:val="fr-FR"/>
        </w:rPr>
        <w:t>v</w:t>
      </w:r>
      <w:r w:rsidRPr="00226F43">
        <w:rPr>
          <w:spacing w:val="-1"/>
          <w:lang w:val="fr-FR"/>
        </w:rPr>
        <w:t>a,</w:t>
      </w:r>
      <w:r w:rsidRPr="00226F43">
        <w:rPr>
          <w:lang w:val="fr-FR"/>
        </w:rPr>
        <w:t xml:space="preserve"> </w:t>
      </w:r>
      <w:r w:rsidRPr="00226F43">
        <w:rPr>
          <w:spacing w:val="3"/>
          <w:lang w:val="fr-FR"/>
        </w:rPr>
        <w:t xml:space="preserve"> </w:t>
      </w:r>
      <w:r w:rsidRPr="00226F43">
        <w:rPr>
          <w:spacing w:val="-1"/>
          <w:lang w:val="fr-FR"/>
        </w:rPr>
        <w:t>L.</w:t>
      </w:r>
      <w:r w:rsidRPr="00226F43">
        <w:rPr>
          <w:lang w:val="fr-FR"/>
        </w:rPr>
        <w:t xml:space="preserve"> </w:t>
      </w:r>
      <w:r w:rsidRPr="00226F43">
        <w:rPr>
          <w:spacing w:val="2"/>
          <w:lang w:val="fr-FR"/>
        </w:rPr>
        <w:t xml:space="preserve"> </w:t>
      </w:r>
      <w:proofErr w:type="gramStart"/>
      <w:r w:rsidRPr="00226F43">
        <w:t xml:space="preserve">&amp; </w:t>
      </w:r>
      <w:r w:rsidRPr="00226F43">
        <w:rPr>
          <w:spacing w:val="2"/>
        </w:rPr>
        <w:t xml:space="preserve"> </w:t>
      </w:r>
      <w:r w:rsidRPr="00226F43">
        <w:t>V</w:t>
      </w:r>
      <w:proofErr w:type="gramEnd"/>
      <w:r w:rsidRPr="00226F43">
        <w:t xml:space="preserve">. </w:t>
      </w:r>
      <w:r w:rsidRPr="00226F43">
        <w:rPr>
          <w:spacing w:val="2"/>
        </w:rPr>
        <w:t xml:space="preserve"> </w:t>
      </w:r>
      <w:proofErr w:type="gramStart"/>
      <w:r w:rsidRPr="00226F43">
        <w:rPr>
          <w:spacing w:val="-1"/>
        </w:rPr>
        <w:t>Vieira</w:t>
      </w:r>
      <w:r w:rsidRPr="00226F43">
        <w:t xml:space="preserve"> </w:t>
      </w:r>
      <w:r w:rsidRPr="00226F43">
        <w:rPr>
          <w:spacing w:val="3"/>
        </w:rPr>
        <w:t xml:space="preserve"> </w:t>
      </w:r>
      <w:r w:rsidRPr="00226F43">
        <w:t>(</w:t>
      </w:r>
      <w:proofErr w:type="gramEnd"/>
      <w:r w:rsidRPr="00226F43">
        <w:t xml:space="preserve">2005). </w:t>
      </w:r>
      <w:r w:rsidRPr="00226F43">
        <w:rPr>
          <w:spacing w:val="2"/>
        </w:rPr>
        <w:t xml:space="preserve"> </w:t>
      </w:r>
      <w:proofErr w:type="gramStart"/>
      <w:r w:rsidRPr="00226F43">
        <w:t xml:space="preserve">A </w:t>
      </w:r>
      <w:r w:rsidRPr="00226F43">
        <w:rPr>
          <w:spacing w:val="2"/>
        </w:rPr>
        <w:t xml:space="preserve"> </w:t>
      </w:r>
      <w:r w:rsidRPr="00226F43">
        <w:t>list</w:t>
      </w:r>
      <w:proofErr w:type="gramEnd"/>
      <w:r w:rsidRPr="00226F43">
        <w:t xml:space="preserve"> 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of</w:t>
      </w:r>
      <w:r w:rsidRPr="00226F43">
        <w:t xml:space="preserve"> </w:t>
      </w:r>
      <w:r w:rsidRPr="00226F43">
        <w:rPr>
          <w:spacing w:val="4"/>
        </w:rPr>
        <w:t xml:space="preserve"> </w:t>
      </w:r>
      <w:r w:rsidRPr="00226F43">
        <w:rPr>
          <w:spacing w:val="-1"/>
        </w:rPr>
        <w:t>terrestrial</w:t>
      </w:r>
      <w:r w:rsidRPr="00226F43">
        <w:rPr>
          <w:spacing w:val="69"/>
          <w:w w:val="99"/>
        </w:rPr>
        <w:t xml:space="preserve"> </w:t>
      </w:r>
      <w:r w:rsidRPr="00226F43">
        <w:rPr>
          <w:spacing w:val="-1"/>
        </w:rPr>
        <w:t>fauna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(Mollusca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and</w:t>
      </w:r>
      <w:r w:rsidRPr="00226F43">
        <w:rPr>
          <w:spacing w:val="2"/>
        </w:rPr>
        <w:t xml:space="preserve"> </w:t>
      </w:r>
      <w:proofErr w:type="spellStart"/>
      <w:r w:rsidRPr="00226F43">
        <w:rPr>
          <w:spacing w:val="-1"/>
        </w:rPr>
        <w:t>Artropoda</w:t>
      </w:r>
      <w:proofErr w:type="spellEnd"/>
      <w:r w:rsidRPr="00226F43">
        <w:rPr>
          <w:spacing w:val="-1"/>
        </w:rPr>
        <w:t>)</w:t>
      </w:r>
      <w:r w:rsidRPr="00226F43">
        <w:t xml:space="preserve"> </w:t>
      </w:r>
      <w:r w:rsidRPr="00226F43">
        <w:rPr>
          <w:spacing w:val="-1"/>
        </w:rPr>
        <w:t>and</w:t>
      </w:r>
      <w:r w:rsidRPr="00226F43">
        <w:rPr>
          <w:spacing w:val="2"/>
        </w:rPr>
        <w:t xml:space="preserve"> </w:t>
      </w:r>
      <w:r w:rsidRPr="00226F43">
        <w:rPr>
          <w:spacing w:val="-1"/>
        </w:rPr>
        <w:t>Flora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(</w:t>
      </w:r>
      <w:proofErr w:type="spellStart"/>
      <w:r w:rsidRPr="00226F43">
        <w:rPr>
          <w:spacing w:val="-1"/>
        </w:rPr>
        <w:t>Bryophita</w:t>
      </w:r>
      <w:proofErr w:type="spellEnd"/>
      <w:r w:rsidRPr="00226F43">
        <w:rPr>
          <w:spacing w:val="-1"/>
        </w:rPr>
        <w:t>,</w:t>
      </w:r>
      <w:r w:rsidRPr="00226F43">
        <w:rPr>
          <w:spacing w:val="2"/>
        </w:rPr>
        <w:t xml:space="preserve"> </w:t>
      </w:r>
      <w:proofErr w:type="spellStart"/>
      <w:r w:rsidRPr="00226F43">
        <w:rPr>
          <w:spacing w:val="-1"/>
        </w:rPr>
        <w:t>Pteridophyta</w:t>
      </w:r>
      <w:proofErr w:type="spellEnd"/>
      <w:r w:rsidRPr="00226F43">
        <w:t xml:space="preserve"> </w:t>
      </w:r>
      <w:r w:rsidRPr="00226F43">
        <w:rPr>
          <w:spacing w:val="-1"/>
        </w:rPr>
        <w:t>and</w:t>
      </w:r>
      <w:r w:rsidRPr="00226F43">
        <w:t xml:space="preserve"> </w:t>
      </w:r>
      <w:r w:rsidRPr="00226F43">
        <w:rPr>
          <w:spacing w:val="2"/>
        </w:rPr>
        <w:t xml:space="preserve"> </w:t>
      </w:r>
      <w:proofErr w:type="spellStart"/>
      <w:r w:rsidRPr="00226F43">
        <w:rPr>
          <w:spacing w:val="-1"/>
        </w:rPr>
        <w:t>Spermatophyta</w:t>
      </w:r>
      <w:proofErr w:type="spellEnd"/>
      <w:r w:rsidRPr="00226F43">
        <w:rPr>
          <w:spacing w:val="-1"/>
        </w:rPr>
        <w:t>)</w:t>
      </w:r>
      <w:r w:rsidRPr="00226F43">
        <w:t xml:space="preserve"> 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from</w:t>
      </w:r>
      <w:r w:rsidRPr="00226F43">
        <w:t xml:space="preserve"> </w:t>
      </w:r>
      <w:r w:rsidRPr="00226F43">
        <w:rPr>
          <w:spacing w:val="1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107"/>
          <w:w w:val="99"/>
        </w:rPr>
        <w:t xml:space="preserve"> </w:t>
      </w:r>
      <w:r w:rsidRPr="00226F43">
        <w:rPr>
          <w:spacing w:val="-1"/>
        </w:rPr>
        <w:t>Azores.</w:t>
      </w:r>
      <w:r w:rsidRPr="00226F43">
        <w:rPr>
          <w:spacing w:val="-5"/>
        </w:rPr>
        <w:t xml:space="preserve"> </w:t>
      </w:r>
      <w:proofErr w:type="gramStart"/>
      <w:r w:rsidRPr="00226F43">
        <w:rPr>
          <w:spacing w:val="-1"/>
        </w:rPr>
        <w:t>DRAA</w:t>
      </w:r>
      <w:r w:rsidRPr="00226F43">
        <w:rPr>
          <w:spacing w:val="-5"/>
        </w:rPr>
        <w:t xml:space="preserve"> </w:t>
      </w:r>
      <w:r w:rsidRPr="00226F43">
        <w:t>&amp;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UAC,</w:t>
      </w:r>
      <w:r w:rsidRPr="00226F43">
        <w:rPr>
          <w:spacing w:val="-5"/>
        </w:rPr>
        <w:t xml:space="preserve"> </w:t>
      </w:r>
      <w:r w:rsidRPr="00226F43">
        <w:t>317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pp.</w:t>
      </w:r>
      <w:proofErr w:type="gramEnd"/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</w:pPr>
      <w:proofErr w:type="gramStart"/>
      <w:r w:rsidRPr="00226F43">
        <w:rPr>
          <w:spacing w:val="-1"/>
        </w:rPr>
        <w:t>DOP/U</w:t>
      </w:r>
      <w:r w:rsidRPr="00226F43">
        <w:rPr>
          <w:spacing w:val="-2"/>
        </w:rPr>
        <w:t>A</w:t>
      </w:r>
      <w:r w:rsidRPr="00226F43">
        <w:rPr>
          <w:spacing w:val="-1"/>
        </w:rPr>
        <w:t>C</w:t>
      </w:r>
      <w:r w:rsidRPr="00226F43">
        <w:rPr>
          <w:spacing w:val="11"/>
        </w:rPr>
        <w:t xml:space="preserve"> </w:t>
      </w:r>
      <w:r w:rsidRPr="00226F43">
        <w:t>(2007).</w:t>
      </w:r>
      <w:proofErr w:type="gramEnd"/>
      <w:r w:rsidRPr="00226F43">
        <w:rPr>
          <w:spacing w:val="10"/>
        </w:rPr>
        <w:t xml:space="preserve"> </w:t>
      </w:r>
      <w:proofErr w:type="gramStart"/>
      <w:r w:rsidRPr="00226F43">
        <w:rPr>
          <w:spacing w:val="-1"/>
        </w:rPr>
        <w:t>Flora</w:t>
      </w:r>
      <w:r w:rsidRPr="00226F43">
        <w:rPr>
          <w:spacing w:val="11"/>
        </w:rPr>
        <w:t xml:space="preserve"> </w:t>
      </w:r>
      <w:proofErr w:type="spellStart"/>
      <w:r w:rsidRPr="00226F43">
        <w:rPr>
          <w:spacing w:val="-1"/>
        </w:rPr>
        <w:t>Endémica</w:t>
      </w:r>
      <w:proofErr w:type="spellEnd"/>
      <w:r w:rsidRPr="00226F43">
        <w:rPr>
          <w:spacing w:val="9"/>
        </w:rPr>
        <w:t xml:space="preserve"> </w:t>
      </w:r>
      <w:r w:rsidRPr="00226F43">
        <w:rPr>
          <w:spacing w:val="-1"/>
        </w:rPr>
        <w:t>dos</w:t>
      </w:r>
      <w:r w:rsidRPr="00226F43">
        <w:rPr>
          <w:spacing w:val="10"/>
        </w:rPr>
        <w:t xml:space="preserve"> </w:t>
      </w:r>
      <w:proofErr w:type="spellStart"/>
      <w:r w:rsidRPr="00226F43">
        <w:rPr>
          <w:spacing w:val="-1"/>
        </w:rPr>
        <w:t>Açores</w:t>
      </w:r>
      <w:proofErr w:type="spellEnd"/>
      <w:r w:rsidRPr="00226F43">
        <w:rPr>
          <w:spacing w:val="-1"/>
        </w:rPr>
        <w:t>.</w:t>
      </w:r>
      <w:proofErr w:type="gramEnd"/>
      <w:r w:rsidRPr="00226F43">
        <w:t xml:space="preserve"> </w:t>
      </w:r>
      <w:r w:rsidRPr="00226F43">
        <w:rPr>
          <w:spacing w:val="11"/>
        </w:rPr>
        <w:t xml:space="preserve"> </w:t>
      </w:r>
      <w:hyperlink r:id="rId9" w:history="1">
        <w:r w:rsidRPr="00226F43">
          <w:rPr>
            <w:spacing w:val="-1"/>
            <w:u w:val="single"/>
          </w:rPr>
          <w:t>http://www.horta.uac.pt/species/plantae/</w:t>
        </w:r>
        <w:r w:rsidRPr="00226F43">
          <w:rPr>
            <w:spacing w:val="-1"/>
          </w:rPr>
          <w:t>,</w:t>
        </w:r>
      </w:hyperlink>
      <w:r w:rsidRPr="00226F43">
        <w:rPr>
          <w:spacing w:val="99"/>
          <w:w w:val="99"/>
        </w:rPr>
        <w:t xml:space="preserve"> </w:t>
      </w:r>
      <w:r w:rsidRPr="00226F43">
        <w:rPr>
          <w:spacing w:val="-1"/>
        </w:rPr>
        <w:t>Downloaded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on</w:t>
      </w:r>
      <w:r w:rsidRPr="00226F43">
        <w:rPr>
          <w:spacing w:val="-8"/>
        </w:rPr>
        <w:t xml:space="preserve"> </w:t>
      </w:r>
      <w:r w:rsidRPr="00226F43">
        <w:t>14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November</w:t>
      </w:r>
      <w:r w:rsidRPr="00226F43">
        <w:rPr>
          <w:spacing w:val="-8"/>
        </w:rPr>
        <w:t xml:space="preserve"> </w:t>
      </w:r>
      <w:r w:rsidRPr="00226F43">
        <w:t>2007.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</w:pPr>
      <w:r w:rsidRPr="00226F43">
        <w:rPr>
          <w:spacing w:val="-1"/>
          <w:w w:val="110"/>
          <w:u w:val="single"/>
        </w:rPr>
        <w:t>Fauna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left="120" w:right="112"/>
      </w:pPr>
      <w:proofErr w:type="gramStart"/>
      <w:r w:rsidRPr="00226F43">
        <w:rPr>
          <w:spacing w:val="-1"/>
        </w:rPr>
        <w:t>ICN</w:t>
      </w:r>
      <w:r w:rsidRPr="00226F43">
        <w:t xml:space="preserve"> (2005).</w:t>
      </w:r>
      <w:proofErr w:type="gramEnd"/>
      <w:r w:rsidRPr="00226F43">
        <w:rPr>
          <w:spacing w:val="-1"/>
        </w:rPr>
        <w:t xml:space="preserve"> </w:t>
      </w:r>
      <w:proofErr w:type="spellStart"/>
      <w:r w:rsidRPr="00226F43">
        <w:rPr>
          <w:spacing w:val="-1"/>
          <w:lang w:val="es-ES"/>
        </w:rPr>
        <w:t>Livro</w:t>
      </w:r>
      <w:proofErr w:type="spellEnd"/>
      <w:r w:rsidRPr="00226F43">
        <w:rPr>
          <w:spacing w:val="-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Vermelho</w:t>
      </w:r>
      <w:proofErr w:type="spellEnd"/>
      <w:r w:rsidRPr="00226F43">
        <w:rPr>
          <w:spacing w:val="-2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lang w:val="es-ES"/>
        </w:rPr>
        <w:t xml:space="preserve"> </w:t>
      </w:r>
      <w:r w:rsidRPr="00226F43">
        <w:rPr>
          <w:spacing w:val="-1"/>
          <w:lang w:val="es-ES"/>
        </w:rPr>
        <w:t>Vertebrados</w:t>
      </w:r>
      <w:r w:rsidRPr="00226F43">
        <w:rPr>
          <w:lang w:val="es-ES"/>
        </w:rPr>
        <w:t xml:space="preserve"> de</w:t>
      </w:r>
      <w:r w:rsidRPr="00226F43">
        <w:rPr>
          <w:spacing w:val="-1"/>
          <w:lang w:val="es-ES"/>
        </w:rPr>
        <w:t xml:space="preserve"> Portugal. </w:t>
      </w:r>
      <w:proofErr w:type="spellStart"/>
      <w:r w:rsidRPr="00226F43">
        <w:rPr>
          <w:spacing w:val="-1"/>
          <w:lang w:val="es-ES"/>
        </w:rPr>
        <w:t>Peixes</w:t>
      </w:r>
      <w:proofErr w:type="spellEnd"/>
      <w:r w:rsidRPr="00226F43">
        <w:rPr>
          <w:spacing w:val="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Dulciaquícolas</w:t>
      </w:r>
      <w:proofErr w:type="spellEnd"/>
      <w:r w:rsidRPr="00226F43">
        <w:rPr>
          <w:spacing w:val="1"/>
          <w:lang w:val="es-ES"/>
        </w:rPr>
        <w:t xml:space="preserve"> </w:t>
      </w:r>
      <w:r w:rsidRPr="00226F43">
        <w:rPr>
          <w:lang w:val="es-ES"/>
        </w:rPr>
        <w:t xml:space="preserve">e </w:t>
      </w:r>
      <w:proofErr w:type="spellStart"/>
      <w:r w:rsidRPr="00226F43">
        <w:rPr>
          <w:spacing w:val="-1"/>
          <w:lang w:val="es-ES"/>
        </w:rPr>
        <w:t>Migradores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Anfíbios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09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Répteis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-8"/>
          <w:lang w:val="es-ES"/>
        </w:rPr>
        <w:t xml:space="preserve"> </w:t>
      </w:r>
      <w:r w:rsidRPr="00226F43">
        <w:rPr>
          <w:lang w:val="es-ES"/>
        </w:rPr>
        <w:t>Aves</w:t>
      </w:r>
      <w:r w:rsidRPr="00226F43">
        <w:rPr>
          <w:spacing w:val="-8"/>
          <w:lang w:val="es-ES"/>
        </w:rPr>
        <w:t xml:space="preserve"> </w:t>
      </w:r>
      <w:proofErr w:type="spellStart"/>
      <w:r w:rsidRPr="00226F43">
        <w:rPr>
          <w:lang w:val="es-ES"/>
        </w:rPr>
        <w:t>e</w:t>
      </w:r>
      <w:proofErr w:type="spellEnd"/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Mamíferos.</w:t>
      </w:r>
      <w:r w:rsidRPr="00226F43">
        <w:rPr>
          <w:spacing w:val="-7"/>
          <w:lang w:val="es-ES"/>
        </w:rPr>
        <w:t xml:space="preserve"> </w:t>
      </w:r>
      <w:hyperlink r:id="rId10" w:history="1">
        <w:r w:rsidRPr="00226F43">
          <w:rPr>
            <w:spacing w:val="-1"/>
            <w:u w:val="single"/>
          </w:rPr>
          <w:t>http://portal.icnb.pt</w:t>
        </w:r>
        <w:r w:rsidRPr="00226F43">
          <w:rPr>
            <w:spacing w:val="-1"/>
          </w:rPr>
          <w:t>.</w:t>
        </w:r>
      </w:hyperlink>
      <w:r w:rsidRPr="00226F43">
        <w:rPr>
          <w:spacing w:val="-8"/>
        </w:rPr>
        <w:t xml:space="preserve"> </w:t>
      </w:r>
      <w:proofErr w:type="gramStart"/>
      <w:r w:rsidRPr="00226F43">
        <w:rPr>
          <w:spacing w:val="-1"/>
        </w:rPr>
        <w:t>Downloaded</w:t>
      </w:r>
      <w:r w:rsidRPr="00226F43">
        <w:rPr>
          <w:spacing w:val="-7"/>
        </w:rPr>
        <w:t xml:space="preserve"> </w:t>
      </w:r>
      <w:r w:rsidRPr="00226F43">
        <w:t>on</w:t>
      </w:r>
      <w:r w:rsidRPr="00226F43">
        <w:rPr>
          <w:spacing w:val="-9"/>
        </w:rPr>
        <w:t xml:space="preserve"> </w:t>
      </w:r>
      <w:r w:rsidRPr="00226F43">
        <w:t>20</w:t>
      </w:r>
      <w:r w:rsidRPr="00226F43">
        <w:rPr>
          <w:spacing w:val="-8"/>
        </w:rPr>
        <w:t xml:space="preserve"> </w:t>
      </w:r>
      <w:r w:rsidRPr="00226F43">
        <w:rPr>
          <w:spacing w:val="-1"/>
        </w:rPr>
        <w:t>September</w:t>
      </w:r>
      <w:r w:rsidRPr="00226F43">
        <w:rPr>
          <w:spacing w:val="-7"/>
        </w:rPr>
        <w:t xml:space="preserve"> </w:t>
      </w:r>
      <w:r w:rsidRPr="00226F43">
        <w:t>2007.</w:t>
      </w:r>
      <w:proofErr w:type="gramEnd"/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24"/>
      </w:pPr>
      <w:proofErr w:type="gramStart"/>
      <w:r w:rsidRPr="00226F43">
        <w:rPr>
          <w:spacing w:val="-1"/>
        </w:rPr>
        <w:t>IUCN</w:t>
      </w:r>
      <w:r w:rsidRPr="00226F43">
        <w:rPr>
          <w:spacing w:val="19"/>
        </w:rPr>
        <w:t xml:space="preserve"> </w:t>
      </w:r>
      <w:r w:rsidRPr="00226F43">
        <w:t>(2007).</w:t>
      </w:r>
      <w:proofErr w:type="gramEnd"/>
      <w:r w:rsidRPr="00226F43">
        <w:rPr>
          <w:spacing w:val="19"/>
        </w:rPr>
        <w:t xml:space="preserve"> </w:t>
      </w:r>
      <w:proofErr w:type="gramStart"/>
      <w:r w:rsidRPr="00226F43">
        <w:rPr>
          <w:spacing w:val="-1"/>
        </w:rPr>
        <w:t>Red</w:t>
      </w:r>
      <w:r w:rsidRPr="00226F43">
        <w:rPr>
          <w:spacing w:val="21"/>
        </w:rPr>
        <w:t xml:space="preserve"> </w:t>
      </w:r>
      <w:r w:rsidRPr="00226F43">
        <w:t>List</w:t>
      </w:r>
      <w:r w:rsidRPr="00226F43">
        <w:rPr>
          <w:spacing w:val="20"/>
        </w:rPr>
        <w:t xml:space="preserve"> </w:t>
      </w:r>
      <w:r w:rsidRPr="00226F43">
        <w:rPr>
          <w:spacing w:val="-1"/>
        </w:rPr>
        <w:t>of</w:t>
      </w:r>
      <w:r w:rsidRPr="00226F43">
        <w:rPr>
          <w:spacing w:val="21"/>
        </w:rPr>
        <w:t xml:space="preserve"> </w:t>
      </w:r>
      <w:r w:rsidRPr="00226F43">
        <w:rPr>
          <w:spacing w:val="-1"/>
        </w:rPr>
        <w:t>Threatened</w:t>
      </w:r>
      <w:r w:rsidRPr="00226F43">
        <w:rPr>
          <w:spacing w:val="21"/>
        </w:rPr>
        <w:t xml:space="preserve"> </w:t>
      </w:r>
      <w:r w:rsidRPr="00226F43">
        <w:rPr>
          <w:spacing w:val="-1"/>
        </w:rPr>
        <w:t>Species.</w:t>
      </w:r>
      <w:proofErr w:type="gramEnd"/>
      <w:r w:rsidRPr="00226F43">
        <w:rPr>
          <w:spacing w:val="21"/>
        </w:rPr>
        <w:t xml:space="preserve"> </w:t>
      </w:r>
      <w:hyperlink r:id="rId11" w:history="1">
        <w:r w:rsidRPr="00226F43">
          <w:rPr>
            <w:spacing w:val="-1"/>
          </w:rPr>
          <w:t>&lt;www.iucnredlist.org</w:t>
        </w:r>
      </w:hyperlink>
      <w:r w:rsidRPr="00226F43">
        <w:rPr>
          <w:spacing w:val="-1"/>
        </w:rPr>
        <w:t>&gt;.</w:t>
      </w:r>
      <w:r w:rsidRPr="00226F43">
        <w:rPr>
          <w:spacing w:val="20"/>
        </w:rPr>
        <w:t xml:space="preserve"> </w:t>
      </w:r>
      <w:proofErr w:type="gramStart"/>
      <w:r w:rsidRPr="00226F43">
        <w:rPr>
          <w:spacing w:val="-1"/>
        </w:rPr>
        <w:t>Downloaded</w:t>
      </w:r>
      <w:r w:rsidRPr="00226F43">
        <w:rPr>
          <w:spacing w:val="21"/>
        </w:rPr>
        <w:t xml:space="preserve"> </w:t>
      </w:r>
      <w:r w:rsidRPr="00226F43">
        <w:t>on</w:t>
      </w:r>
      <w:r w:rsidRPr="00226F43">
        <w:rPr>
          <w:spacing w:val="19"/>
        </w:rPr>
        <w:t xml:space="preserve"> </w:t>
      </w:r>
      <w:r w:rsidRPr="00226F43">
        <w:t>14</w:t>
      </w:r>
      <w:r w:rsidRPr="00226F43">
        <w:rPr>
          <w:spacing w:val="22"/>
        </w:rPr>
        <w:t xml:space="preserve"> </w:t>
      </w:r>
      <w:r w:rsidRPr="00226F43">
        <w:rPr>
          <w:spacing w:val="-1"/>
        </w:rPr>
        <w:t>November</w:t>
      </w:r>
      <w:r w:rsidRPr="00226F43">
        <w:rPr>
          <w:spacing w:val="87"/>
          <w:w w:val="99"/>
        </w:rPr>
        <w:t xml:space="preserve"> </w:t>
      </w:r>
      <w:r w:rsidRPr="00226F43">
        <w:t>2007.</w:t>
      </w:r>
      <w:proofErr w:type="gramEnd"/>
    </w:p>
    <w:p w:rsidR="00226F43" w:rsidRPr="00226F43" w:rsidRDefault="00226F43" w:rsidP="00226F43">
      <w:pPr>
        <w:pStyle w:val="BodyText"/>
        <w:kinsoku w:val="0"/>
        <w:overflowPunct w:val="0"/>
        <w:ind w:right="24"/>
        <w:sectPr w:rsidR="00226F43" w:rsidRPr="00226F43">
          <w:headerReference w:type="default" r:id="rId12"/>
          <w:pgSz w:w="11900" w:h="16840"/>
          <w:pgMar w:top="1380" w:right="1320" w:bottom="1100" w:left="1320" w:header="0" w:footer="913" w:gutter="0"/>
          <w:cols w:space="720"/>
          <w:noEndnote/>
        </w:sectPr>
      </w:pPr>
    </w:p>
    <w:p w:rsidR="00226F43" w:rsidRPr="00226F43" w:rsidRDefault="00226F43" w:rsidP="00226F43">
      <w:pPr>
        <w:pStyle w:val="BodyText"/>
        <w:kinsoku w:val="0"/>
        <w:overflowPunct w:val="0"/>
        <w:spacing w:before="60"/>
      </w:pPr>
      <w:proofErr w:type="spellStart"/>
      <w:r w:rsidRPr="00226F43">
        <w:rPr>
          <w:spacing w:val="-2"/>
          <w:w w:val="110"/>
          <w:u w:val="single"/>
        </w:rPr>
        <w:lastRenderedPageBreak/>
        <w:t>E</w:t>
      </w:r>
      <w:r w:rsidRPr="00226F43">
        <w:rPr>
          <w:spacing w:val="-1"/>
          <w:w w:val="110"/>
          <w:u w:val="single"/>
        </w:rPr>
        <w:t>species</w:t>
      </w:r>
      <w:proofErr w:type="spellEnd"/>
      <w:r w:rsidRPr="00226F43">
        <w:rPr>
          <w:spacing w:val="10"/>
          <w:w w:val="110"/>
          <w:u w:val="single"/>
        </w:rPr>
        <w:t xml:space="preserve"> </w:t>
      </w:r>
      <w:proofErr w:type="spellStart"/>
      <w:r w:rsidRPr="00226F43">
        <w:rPr>
          <w:spacing w:val="-2"/>
          <w:w w:val="110"/>
          <w:u w:val="single"/>
        </w:rPr>
        <w:t>A</w:t>
      </w:r>
      <w:r w:rsidRPr="00226F43">
        <w:rPr>
          <w:spacing w:val="-1"/>
          <w:w w:val="110"/>
          <w:u w:val="single"/>
        </w:rPr>
        <w:t>cuá</w:t>
      </w:r>
      <w:r w:rsidRPr="00226F43">
        <w:rPr>
          <w:spacing w:val="-2"/>
          <w:w w:val="110"/>
          <w:u w:val="single"/>
        </w:rPr>
        <w:t>t</w:t>
      </w:r>
      <w:r w:rsidRPr="00226F43">
        <w:rPr>
          <w:spacing w:val="-1"/>
          <w:w w:val="110"/>
          <w:u w:val="single"/>
        </w:rPr>
        <w:t>icas</w:t>
      </w:r>
      <w:proofErr w:type="spellEnd"/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left="120" w:right="110"/>
        <w:jc w:val="both"/>
        <w:rPr>
          <w:lang w:val="es-ES"/>
        </w:rPr>
      </w:pPr>
      <w:proofErr w:type="spellStart"/>
      <w:r w:rsidRPr="00226F43">
        <w:rPr>
          <w:spacing w:val="-1"/>
        </w:rPr>
        <w:t>Porteiro</w:t>
      </w:r>
      <w:proofErr w:type="spellEnd"/>
      <w:r w:rsidRPr="00226F43">
        <w:rPr>
          <w:spacing w:val="-1"/>
        </w:rPr>
        <w:t>,</w:t>
      </w:r>
      <w:r w:rsidRPr="00226F43">
        <w:rPr>
          <w:spacing w:val="40"/>
        </w:rPr>
        <w:t xml:space="preserve"> </w:t>
      </w:r>
      <w:r w:rsidRPr="00226F43">
        <w:t>J.</w:t>
      </w:r>
      <w:r w:rsidRPr="00226F43">
        <w:rPr>
          <w:spacing w:val="40"/>
        </w:rPr>
        <w:t xml:space="preserve"> </w:t>
      </w:r>
      <w:r w:rsidRPr="00226F43">
        <w:t>M.</w:t>
      </w:r>
      <w:r w:rsidRPr="00226F43">
        <w:rPr>
          <w:spacing w:val="40"/>
        </w:rPr>
        <w:t xml:space="preserve"> </w:t>
      </w:r>
      <w:r w:rsidRPr="00226F43">
        <w:rPr>
          <w:spacing w:val="-1"/>
        </w:rPr>
        <w:t>(2000).</w:t>
      </w:r>
      <w:r w:rsidRPr="00226F43">
        <w:rPr>
          <w:spacing w:val="39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Lagoas</w:t>
      </w:r>
      <w:proofErr w:type="spellEnd"/>
      <w:r w:rsidRPr="00226F43">
        <w:rPr>
          <w:i/>
          <w:iCs/>
          <w:spacing w:val="40"/>
          <w:lang w:val="es-ES"/>
        </w:rPr>
        <w:t xml:space="preserve"> </w:t>
      </w:r>
      <w:r w:rsidRPr="00226F43">
        <w:rPr>
          <w:i/>
          <w:iCs/>
          <w:lang w:val="es-ES"/>
        </w:rPr>
        <w:t>dos</w:t>
      </w:r>
      <w:r w:rsidRPr="00226F43">
        <w:rPr>
          <w:i/>
          <w:iCs/>
          <w:spacing w:val="41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Açores</w:t>
      </w:r>
      <w:proofErr w:type="spellEnd"/>
      <w:r w:rsidRPr="00226F43">
        <w:rPr>
          <w:i/>
          <w:iCs/>
          <w:spacing w:val="-1"/>
          <w:lang w:val="es-ES"/>
        </w:rPr>
        <w:t>.</w:t>
      </w:r>
      <w:r w:rsidRPr="00226F43">
        <w:rPr>
          <w:i/>
          <w:iCs/>
          <w:spacing w:val="4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Elementos</w:t>
      </w:r>
      <w:r w:rsidRPr="00226F43">
        <w:rPr>
          <w:i/>
          <w:iCs/>
          <w:spacing w:val="4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4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suporte</w:t>
      </w:r>
      <w:r w:rsidRPr="00226F43">
        <w:rPr>
          <w:i/>
          <w:iCs/>
          <w:spacing w:val="4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ao</w:t>
      </w:r>
      <w:proofErr w:type="spellEnd"/>
      <w:r w:rsidRPr="00226F43">
        <w:rPr>
          <w:i/>
          <w:iCs/>
          <w:spacing w:val="4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Planeamento</w:t>
      </w:r>
      <w:proofErr w:type="spellEnd"/>
      <w:r w:rsidRPr="00226F43">
        <w:rPr>
          <w:i/>
          <w:iCs/>
          <w:spacing w:val="4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Integrado</w:t>
      </w:r>
      <w:r w:rsidRPr="00226F43">
        <w:rPr>
          <w:spacing w:val="-1"/>
          <w:lang w:val="es-ES"/>
        </w:rPr>
        <w:t>.</w:t>
      </w:r>
      <w:r w:rsidRPr="00226F43">
        <w:rPr>
          <w:spacing w:val="41"/>
          <w:lang w:val="es-ES"/>
        </w:rPr>
        <w:t xml:space="preserve"> </w:t>
      </w:r>
      <w:r w:rsidRPr="00226F43">
        <w:rPr>
          <w:spacing w:val="-1"/>
          <w:lang w:val="es-ES"/>
        </w:rPr>
        <w:t>Tese</w:t>
      </w:r>
      <w:r w:rsidRPr="00226F43">
        <w:rPr>
          <w:spacing w:val="4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01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Doutoramento</w:t>
      </w:r>
      <w:proofErr w:type="spellEnd"/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no</w:t>
      </w:r>
      <w:r w:rsidRPr="00226F43">
        <w:rPr>
          <w:spacing w:val="23"/>
          <w:lang w:val="es-ES"/>
        </w:rPr>
        <w:t xml:space="preserve"> </w:t>
      </w:r>
      <w:r w:rsidRPr="00226F43">
        <w:rPr>
          <w:spacing w:val="-1"/>
          <w:lang w:val="es-ES"/>
        </w:rPr>
        <w:t>Ramo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Geografia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5"/>
          <w:lang w:val="es-ES"/>
        </w:rPr>
        <w:t xml:space="preserve"> </w:t>
      </w:r>
      <w:r w:rsidRPr="00226F43">
        <w:rPr>
          <w:spacing w:val="-1"/>
          <w:lang w:val="es-ES"/>
        </w:rPr>
        <w:t>Departamento</w:t>
      </w:r>
      <w:r w:rsidRPr="00226F43">
        <w:rPr>
          <w:spacing w:val="2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Biologia</w:t>
      </w:r>
      <w:proofErr w:type="spellEnd"/>
      <w:r w:rsidRPr="00226F43">
        <w:rPr>
          <w:spacing w:val="23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2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Universidade</w:t>
      </w:r>
      <w:proofErr w:type="spellEnd"/>
      <w:r w:rsidRPr="00226F43">
        <w:rPr>
          <w:spacing w:val="23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2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23"/>
          <w:lang w:val="es-ES"/>
        </w:rPr>
        <w:t xml:space="preserve"> </w:t>
      </w:r>
      <w:r w:rsidRPr="00226F43">
        <w:rPr>
          <w:lang w:val="es-ES"/>
        </w:rPr>
        <w:t>Ponta</w:t>
      </w:r>
      <w:r w:rsidRPr="00226F43">
        <w:rPr>
          <w:spacing w:val="97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Delgada.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F,</w:t>
      </w:r>
      <w:r w:rsidRPr="00226F43">
        <w:rPr>
          <w:spacing w:val="25"/>
          <w:lang w:val="es-ES"/>
        </w:rPr>
        <w:t xml:space="preserve"> </w:t>
      </w:r>
      <w:r w:rsidRPr="00226F43">
        <w:rPr>
          <w:lang w:val="es-ES"/>
        </w:rPr>
        <w:t>2007.</w:t>
      </w:r>
      <w:r w:rsidRPr="00226F43">
        <w:rPr>
          <w:spacing w:val="2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Principais</w:t>
      </w:r>
      <w:proofErr w:type="spellEnd"/>
      <w:r w:rsidRPr="00226F43">
        <w:rPr>
          <w:spacing w:val="2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espécies</w:t>
      </w:r>
      <w:proofErr w:type="spellEnd"/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  <w:lang w:val="es-ES"/>
        </w:rPr>
        <w:t>piscícolas.</w:t>
      </w:r>
      <w:r w:rsidRPr="00226F43">
        <w:rPr>
          <w:spacing w:val="25"/>
          <w:lang w:val="es-ES"/>
        </w:rPr>
        <w:t xml:space="preserve"> </w:t>
      </w:r>
      <w:hyperlink r:id="rId13" w:history="1">
        <w:r w:rsidRPr="00226F43">
          <w:rPr>
            <w:spacing w:val="-1"/>
            <w:u w:val="single"/>
            <w:lang w:val="es-ES"/>
          </w:rPr>
          <w:t>http://www.azores.gov.pt/Portal/pt/entidades/sraf-</w:t>
        </w:r>
      </w:hyperlink>
      <w:r w:rsidRPr="00226F43">
        <w:rPr>
          <w:spacing w:val="119"/>
          <w:w w:val="99"/>
          <w:lang w:val="es-ES"/>
        </w:rPr>
        <w:t xml:space="preserve"> </w:t>
      </w:r>
      <w:proofErr w:type="spellStart"/>
      <w:r w:rsidRPr="00226F43">
        <w:rPr>
          <w:spacing w:val="-1"/>
          <w:w w:val="95"/>
          <w:u w:val="single"/>
          <w:lang w:val="es-ES"/>
        </w:rPr>
        <w:t>drrf</w:t>
      </w:r>
      <w:proofErr w:type="spellEnd"/>
      <w:r w:rsidRPr="00226F43">
        <w:rPr>
          <w:spacing w:val="-1"/>
          <w:w w:val="95"/>
          <w:u w:val="single"/>
          <w:lang w:val="es-ES"/>
        </w:rPr>
        <w:t>/</w:t>
      </w:r>
      <w:proofErr w:type="spellStart"/>
      <w:r w:rsidRPr="00226F43">
        <w:rPr>
          <w:spacing w:val="-1"/>
          <w:w w:val="95"/>
          <w:u w:val="single"/>
          <w:lang w:val="es-ES"/>
        </w:rPr>
        <w:t>textoImagem</w:t>
      </w:r>
      <w:proofErr w:type="spellEnd"/>
      <w:r w:rsidRPr="00226F43">
        <w:rPr>
          <w:spacing w:val="-1"/>
          <w:w w:val="95"/>
          <w:u w:val="single"/>
          <w:lang w:val="es-ES"/>
        </w:rPr>
        <w:t>/Principais+esp%C3%A9cies+pisc%C3%ADcolas.htm</w:t>
      </w:r>
      <w:r w:rsidRPr="00226F43">
        <w:rPr>
          <w:spacing w:val="-1"/>
          <w:w w:val="95"/>
          <w:lang w:val="es-ES"/>
        </w:rPr>
        <w:t>,</w:t>
      </w:r>
      <w:r w:rsidRPr="00226F43">
        <w:rPr>
          <w:w w:val="95"/>
          <w:lang w:val="es-ES"/>
        </w:rPr>
        <w:t xml:space="preserve">   </w:t>
      </w:r>
      <w:r w:rsidRPr="00226F43">
        <w:rPr>
          <w:spacing w:val="16"/>
          <w:w w:val="95"/>
          <w:lang w:val="es-ES"/>
        </w:rPr>
        <w:t xml:space="preserve"> </w:t>
      </w:r>
      <w:proofErr w:type="spellStart"/>
      <w:r w:rsidRPr="00226F43">
        <w:rPr>
          <w:spacing w:val="-1"/>
          <w:w w:val="95"/>
          <w:lang w:val="es-ES"/>
        </w:rPr>
        <w:t>downloaded</w:t>
      </w:r>
      <w:proofErr w:type="spellEnd"/>
      <w:r w:rsidRPr="00226F43">
        <w:rPr>
          <w:w w:val="95"/>
          <w:lang w:val="es-ES"/>
        </w:rPr>
        <w:t xml:space="preserve">   </w:t>
      </w:r>
      <w:r w:rsidRPr="00226F43">
        <w:rPr>
          <w:spacing w:val="16"/>
          <w:w w:val="95"/>
          <w:lang w:val="es-ES"/>
        </w:rPr>
        <w:t xml:space="preserve"> </w:t>
      </w:r>
      <w:r w:rsidRPr="00226F43">
        <w:rPr>
          <w:spacing w:val="-1"/>
          <w:w w:val="95"/>
          <w:lang w:val="es-ES"/>
        </w:rPr>
        <w:t>20/11/2007.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</w:pPr>
      <w:proofErr w:type="spellStart"/>
      <w:r w:rsidRPr="00226F43">
        <w:rPr>
          <w:spacing w:val="-1"/>
          <w:w w:val="110"/>
          <w:u w:val="single"/>
        </w:rPr>
        <w:t>In</w:t>
      </w:r>
      <w:r w:rsidRPr="00226F43">
        <w:rPr>
          <w:spacing w:val="-2"/>
          <w:w w:val="110"/>
          <w:u w:val="single"/>
        </w:rPr>
        <w:t>v</w:t>
      </w:r>
      <w:r w:rsidRPr="00226F43">
        <w:rPr>
          <w:spacing w:val="-1"/>
          <w:w w:val="110"/>
          <w:u w:val="single"/>
        </w:rPr>
        <w:t>e</w:t>
      </w:r>
      <w:r w:rsidRPr="00226F43">
        <w:rPr>
          <w:spacing w:val="-2"/>
          <w:w w:val="110"/>
          <w:u w:val="single"/>
        </w:rPr>
        <w:t>rt</w:t>
      </w:r>
      <w:r w:rsidRPr="00226F43">
        <w:rPr>
          <w:spacing w:val="-1"/>
          <w:w w:val="110"/>
          <w:u w:val="single"/>
        </w:rPr>
        <w:t>eb</w:t>
      </w:r>
      <w:r w:rsidRPr="00226F43">
        <w:rPr>
          <w:spacing w:val="-2"/>
          <w:w w:val="110"/>
          <w:u w:val="single"/>
        </w:rPr>
        <w:t>r</w:t>
      </w:r>
      <w:r w:rsidRPr="00226F43">
        <w:rPr>
          <w:spacing w:val="-1"/>
          <w:w w:val="110"/>
          <w:u w:val="single"/>
        </w:rPr>
        <w:t>ad</w:t>
      </w:r>
      <w:r w:rsidRPr="00226F43">
        <w:rPr>
          <w:spacing w:val="-2"/>
          <w:w w:val="110"/>
          <w:u w:val="single"/>
        </w:rPr>
        <w:t>o</w:t>
      </w:r>
      <w:r w:rsidRPr="00226F43">
        <w:rPr>
          <w:spacing w:val="-1"/>
          <w:w w:val="110"/>
          <w:u w:val="single"/>
        </w:rPr>
        <w:t>s</w:t>
      </w:r>
      <w:proofErr w:type="spellEnd"/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right="111"/>
        <w:jc w:val="both"/>
      </w:pPr>
      <w:proofErr w:type="gramStart"/>
      <w:r w:rsidRPr="00226F43">
        <w:rPr>
          <w:spacing w:val="-1"/>
        </w:rPr>
        <w:t>Borges,</w:t>
      </w:r>
      <w:r w:rsidRPr="00226F43">
        <w:rPr>
          <w:spacing w:val="38"/>
        </w:rPr>
        <w:t xml:space="preserve"> </w:t>
      </w:r>
      <w:r w:rsidRPr="00226F43">
        <w:rPr>
          <w:spacing w:val="-1"/>
        </w:rPr>
        <w:t>P.,</w:t>
      </w:r>
      <w:r w:rsidRPr="00226F43">
        <w:rPr>
          <w:spacing w:val="37"/>
        </w:rPr>
        <w:t xml:space="preserve"> </w:t>
      </w:r>
      <w:r w:rsidRPr="00226F43">
        <w:rPr>
          <w:spacing w:val="-1"/>
        </w:rPr>
        <w:t>Cunha,</w:t>
      </w:r>
      <w:r w:rsidRPr="00226F43">
        <w:rPr>
          <w:spacing w:val="37"/>
        </w:rPr>
        <w:t xml:space="preserve"> </w:t>
      </w:r>
      <w:r w:rsidRPr="00226F43">
        <w:t>R.,</w:t>
      </w:r>
      <w:r w:rsidRPr="00226F43">
        <w:rPr>
          <w:spacing w:val="37"/>
        </w:rPr>
        <w:t xml:space="preserve"> </w:t>
      </w:r>
      <w:r w:rsidRPr="00226F43">
        <w:rPr>
          <w:spacing w:val="-2"/>
        </w:rPr>
        <w:t>G</w:t>
      </w:r>
      <w:r w:rsidRPr="00226F43">
        <w:rPr>
          <w:spacing w:val="-1"/>
        </w:rPr>
        <w:t>abriel,</w:t>
      </w:r>
      <w:r w:rsidRPr="00226F43">
        <w:rPr>
          <w:spacing w:val="37"/>
        </w:rPr>
        <w:t xml:space="preserve"> </w:t>
      </w:r>
      <w:r w:rsidRPr="00226F43">
        <w:t>R.,</w:t>
      </w:r>
      <w:r w:rsidRPr="00226F43">
        <w:rPr>
          <w:spacing w:val="37"/>
        </w:rPr>
        <w:t xml:space="preserve"> </w:t>
      </w:r>
      <w:r w:rsidRPr="00226F43">
        <w:rPr>
          <w:spacing w:val="-1"/>
        </w:rPr>
        <w:t>Martins,</w:t>
      </w:r>
      <w:r w:rsidRPr="00226F43">
        <w:rPr>
          <w:spacing w:val="37"/>
        </w:rPr>
        <w:t xml:space="preserve"> </w:t>
      </w:r>
      <w:r w:rsidRPr="00226F43">
        <w:t>A.,</w:t>
      </w:r>
      <w:r w:rsidRPr="00226F43">
        <w:rPr>
          <w:spacing w:val="38"/>
        </w:rPr>
        <w:t xml:space="preserve"> </w:t>
      </w:r>
      <w:r w:rsidRPr="00226F43">
        <w:rPr>
          <w:spacing w:val="-1"/>
        </w:rPr>
        <w:t>Sil</w:t>
      </w:r>
      <w:r w:rsidRPr="00226F43">
        <w:rPr>
          <w:spacing w:val="-2"/>
        </w:rPr>
        <w:t>v</w:t>
      </w:r>
      <w:r w:rsidRPr="00226F43">
        <w:rPr>
          <w:spacing w:val="-1"/>
        </w:rPr>
        <w:t>a,</w:t>
      </w:r>
      <w:r w:rsidRPr="00226F43">
        <w:rPr>
          <w:spacing w:val="38"/>
        </w:rPr>
        <w:t xml:space="preserve"> </w:t>
      </w:r>
      <w:r w:rsidRPr="00226F43">
        <w:rPr>
          <w:spacing w:val="-1"/>
        </w:rPr>
        <w:t>L.</w:t>
      </w:r>
      <w:r w:rsidRPr="00226F43">
        <w:rPr>
          <w:spacing w:val="37"/>
        </w:rPr>
        <w:t xml:space="preserve"> </w:t>
      </w:r>
      <w:r w:rsidRPr="00226F43">
        <w:t>&amp;</w:t>
      </w:r>
      <w:r w:rsidRPr="00226F43">
        <w:rPr>
          <w:spacing w:val="37"/>
        </w:rPr>
        <w:t xml:space="preserve"> </w:t>
      </w:r>
      <w:r w:rsidRPr="00226F43">
        <w:t>V.</w:t>
      </w:r>
      <w:r w:rsidRPr="00226F43">
        <w:rPr>
          <w:spacing w:val="37"/>
        </w:rPr>
        <w:t xml:space="preserve"> </w:t>
      </w:r>
      <w:r w:rsidRPr="00226F43">
        <w:rPr>
          <w:spacing w:val="-1"/>
        </w:rPr>
        <w:t>Vieira</w:t>
      </w:r>
      <w:r w:rsidRPr="00226F43">
        <w:rPr>
          <w:spacing w:val="37"/>
        </w:rPr>
        <w:t xml:space="preserve"> </w:t>
      </w:r>
      <w:r w:rsidRPr="00226F43">
        <w:t>(2005).</w:t>
      </w:r>
      <w:proofErr w:type="gramEnd"/>
      <w:r w:rsidRPr="00226F43">
        <w:rPr>
          <w:spacing w:val="37"/>
        </w:rPr>
        <w:t xml:space="preserve"> </w:t>
      </w:r>
      <w:proofErr w:type="gramStart"/>
      <w:r w:rsidRPr="00226F43">
        <w:rPr>
          <w:i/>
          <w:iCs/>
        </w:rPr>
        <w:t>A</w:t>
      </w:r>
      <w:r w:rsidRPr="00226F43">
        <w:rPr>
          <w:i/>
          <w:iCs/>
          <w:spacing w:val="37"/>
        </w:rPr>
        <w:t xml:space="preserve"> </w:t>
      </w:r>
      <w:r w:rsidRPr="00226F43">
        <w:rPr>
          <w:i/>
          <w:iCs/>
          <w:spacing w:val="-1"/>
        </w:rPr>
        <w:t>list</w:t>
      </w:r>
      <w:r w:rsidRPr="00226F43">
        <w:rPr>
          <w:i/>
          <w:iCs/>
          <w:spacing w:val="37"/>
        </w:rPr>
        <w:t xml:space="preserve"> </w:t>
      </w:r>
      <w:r w:rsidRPr="00226F43">
        <w:rPr>
          <w:i/>
          <w:iCs/>
        </w:rPr>
        <w:t>of</w:t>
      </w:r>
      <w:r w:rsidRPr="00226F43">
        <w:rPr>
          <w:i/>
          <w:iCs/>
          <w:spacing w:val="37"/>
        </w:rPr>
        <w:t xml:space="preserve"> </w:t>
      </w:r>
      <w:r w:rsidRPr="00226F43">
        <w:rPr>
          <w:i/>
          <w:iCs/>
          <w:spacing w:val="-1"/>
        </w:rPr>
        <w:t>terrestrial</w:t>
      </w:r>
      <w:r w:rsidRPr="00226F43">
        <w:rPr>
          <w:i/>
          <w:iCs/>
          <w:spacing w:val="37"/>
        </w:rPr>
        <w:t xml:space="preserve"> </w:t>
      </w:r>
      <w:r w:rsidRPr="00226F43">
        <w:rPr>
          <w:i/>
          <w:iCs/>
          <w:spacing w:val="-1"/>
        </w:rPr>
        <w:t>fauna</w:t>
      </w:r>
      <w:r w:rsidRPr="00226F43">
        <w:rPr>
          <w:i/>
          <w:iCs/>
          <w:spacing w:val="89"/>
          <w:w w:val="99"/>
        </w:rPr>
        <w:t xml:space="preserve"> </w:t>
      </w:r>
      <w:r w:rsidRPr="00226F43">
        <w:rPr>
          <w:i/>
          <w:iCs/>
          <w:spacing w:val="-1"/>
        </w:rPr>
        <w:t>(Mollusca</w:t>
      </w:r>
      <w:r w:rsidRPr="00226F43">
        <w:rPr>
          <w:i/>
          <w:iCs/>
          <w:spacing w:val="9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9"/>
        </w:rPr>
        <w:t xml:space="preserve"> </w:t>
      </w:r>
      <w:proofErr w:type="spellStart"/>
      <w:r w:rsidRPr="00226F43">
        <w:rPr>
          <w:i/>
          <w:iCs/>
          <w:spacing w:val="-1"/>
        </w:rPr>
        <w:t>Artropoda</w:t>
      </w:r>
      <w:proofErr w:type="spellEnd"/>
      <w:r w:rsidRPr="00226F43">
        <w:rPr>
          <w:i/>
          <w:iCs/>
          <w:spacing w:val="-1"/>
        </w:rPr>
        <w:t>)</w:t>
      </w:r>
      <w:r w:rsidRPr="00226F43">
        <w:rPr>
          <w:i/>
          <w:iCs/>
          <w:spacing w:val="10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10"/>
        </w:rPr>
        <w:t xml:space="preserve"> </w:t>
      </w:r>
      <w:r w:rsidRPr="00226F43">
        <w:rPr>
          <w:i/>
          <w:iCs/>
          <w:spacing w:val="-1"/>
        </w:rPr>
        <w:t>Flora</w:t>
      </w:r>
      <w:r w:rsidRPr="00226F43">
        <w:rPr>
          <w:i/>
          <w:iCs/>
          <w:spacing w:val="9"/>
        </w:rPr>
        <w:t xml:space="preserve"> </w:t>
      </w:r>
      <w:r w:rsidRPr="00226F43">
        <w:rPr>
          <w:i/>
          <w:iCs/>
          <w:spacing w:val="-1"/>
        </w:rPr>
        <w:t>(</w:t>
      </w:r>
      <w:proofErr w:type="spellStart"/>
      <w:r w:rsidRPr="00226F43">
        <w:rPr>
          <w:i/>
          <w:iCs/>
          <w:spacing w:val="-1"/>
        </w:rPr>
        <w:t>Bryophita</w:t>
      </w:r>
      <w:proofErr w:type="spellEnd"/>
      <w:r w:rsidRPr="00226F43">
        <w:rPr>
          <w:i/>
          <w:iCs/>
          <w:spacing w:val="-1"/>
        </w:rPr>
        <w:t>,</w:t>
      </w:r>
      <w:r w:rsidRPr="00226F43">
        <w:rPr>
          <w:i/>
          <w:iCs/>
          <w:spacing w:val="9"/>
        </w:rPr>
        <w:t xml:space="preserve"> </w:t>
      </w:r>
      <w:proofErr w:type="spellStart"/>
      <w:r w:rsidRPr="00226F43">
        <w:rPr>
          <w:i/>
          <w:iCs/>
          <w:spacing w:val="-1"/>
        </w:rPr>
        <w:t>Pteridophyta</w:t>
      </w:r>
      <w:proofErr w:type="spellEnd"/>
      <w:r w:rsidRPr="00226F43">
        <w:rPr>
          <w:i/>
          <w:iCs/>
          <w:spacing w:val="10"/>
        </w:rPr>
        <w:t xml:space="preserve"> </w:t>
      </w:r>
      <w:r w:rsidRPr="00226F43">
        <w:rPr>
          <w:i/>
          <w:iCs/>
          <w:spacing w:val="-1"/>
        </w:rPr>
        <w:t>and</w:t>
      </w:r>
      <w:r w:rsidRPr="00226F43">
        <w:rPr>
          <w:i/>
          <w:iCs/>
          <w:spacing w:val="9"/>
        </w:rPr>
        <w:t xml:space="preserve"> </w:t>
      </w:r>
      <w:proofErr w:type="spellStart"/>
      <w:r w:rsidRPr="00226F43">
        <w:rPr>
          <w:i/>
          <w:iCs/>
          <w:spacing w:val="-1"/>
        </w:rPr>
        <w:t>Spermatophyta</w:t>
      </w:r>
      <w:proofErr w:type="spellEnd"/>
      <w:r w:rsidRPr="00226F43">
        <w:rPr>
          <w:i/>
          <w:iCs/>
          <w:spacing w:val="-1"/>
        </w:rPr>
        <w:t>)</w:t>
      </w:r>
      <w:r w:rsidRPr="00226F43">
        <w:rPr>
          <w:i/>
          <w:iCs/>
          <w:spacing w:val="10"/>
        </w:rPr>
        <w:t xml:space="preserve"> </w:t>
      </w:r>
      <w:r w:rsidRPr="00226F43">
        <w:rPr>
          <w:i/>
          <w:iCs/>
          <w:spacing w:val="-1"/>
        </w:rPr>
        <w:t>from</w:t>
      </w:r>
      <w:r w:rsidRPr="00226F43">
        <w:rPr>
          <w:i/>
          <w:iCs/>
          <w:spacing w:val="9"/>
        </w:rPr>
        <w:t xml:space="preserve"> </w:t>
      </w:r>
      <w:r w:rsidRPr="00226F43">
        <w:rPr>
          <w:i/>
          <w:iCs/>
        </w:rPr>
        <w:t>the</w:t>
      </w:r>
      <w:r w:rsidRPr="00226F43">
        <w:rPr>
          <w:i/>
          <w:iCs/>
          <w:spacing w:val="9"/>
        </w:rPr>
        <w:t xml:space="preserve"> </w:t>
      </w:r>
      <w:r w:rsidRPr="00226F43">
        <w:rPr>
          <w:i/>
          <w:iCs/>
          <w:spacing w:val="-1"/>
        </w:rPr>
        <w:t>Azores.</w:t>
      </w:r>
      <w:proofErr w:type="gramEnd"/>
      <w:r w:rsidRPr="00226F43">
        <w:rPr>
          <w:i/>
          <w:iCs/>
          <w:spacing w:val="9"/>
        </w:rPr>
        <w:t xml:space="preserve"> </w:t>
      </w:r>
      <w:proofErr w:type="gramStart"/>
      <w:r w:rsidRPr="00226F43">
        <w:t>DRAA</w:t>
      </w:r>
      <w:r w:rsidRPr="00226F43">
        <w:rPr>
          <w:spacing w:val="9"/>
        </w:rPr>
        <w:t xml:space="preserve"> </w:t>
      </w:r>
      <w:r w:rsidRPr="00226F43">
        <w:t>&amp;</w:t>
      </w:r>
      <w:r w:rsidRPr="00226F43">
        <w:rPr>
          <w:spacing w:val="9"/>
        </w:rPr>
        <w:t xml:space="preserve"> </w:t>
      </w:r>
      <w:r w:rsidRPr="00226F43">
        <w:t>UAC,</w:t>
      </w:r>
      <w:r w:rsidRPr="00226F43">
        <w:rPr>
          <w:spacing w:val="111"/>
          <w:w w:val="99"/>
        </w:rPr>
        <w:t xml:space="preserve"> </w:t>
      </w:r>
      <w:r w:rsidRPr="00226F43">
        <w:t>317</w:t>
      </w:r>
      <w:r w:rsidRPr="00226F43">
        <w:rPr>
          <w:spacing w:val="-6"/>
        </w:rPr>
        <w:t xml:space="preserve"> </w:t>
      </w:r>
      <w:r w:rsidRPr="00226F43">
        <w:rPr>
          <w:spacing w:val="-1"/>
        </w:rPr>
        <w:t>pp.</w:t>
      </w:r>
      <w:proofErr w:type="gramEnd"/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</w:pPr>
      <w:proofErr w:type="spellStart"/>
      <w:proofErr w:type="gramStart"/>
      <w:r w:rsidRPr="00226F43">
        <w:rPr>
          <w:spacing w:val="-1"/>
        </w:rPr>
        <w:t>Malhão</w:t>
      </w:r>
      <w:proofErr w:type="spellEnd"/>
      <w:r w:rsidRPr="00226F43">
        <w:rPr>
          <w:spacing w:val="-1"/>
        </w:rPr>
        <w:t>,</w:t>
      </w:r>
      <w:r w:rsidRPr="00226F43">
        <w:rPr>
          <w:spacing w:val="20"/>
        </w:rPr>
        <w:t xml:space="preserve"> </w:t>
      </w:r>
      <w:r w:rsidRPr="00226F43">
        <w:t>V.,</w:t>
      </w:r>
      <w:r w:rsidRPr="00226F43">
        <w:rPr>
          <w:spacing w:val="19"/>
        </w:rPr>
        <w:t xml:space="preserve"> </w:t>
      </w:r>
      <w:proofErr w:type="spellStart"/>
      <w:r w:rsidRPr="00226F43">
        <w:rPr>
          <w:spacing w:val="-1"/>
        </w:rPr>
        <w:t>Raposeiro</w:t>
      </w:r>
      <w:proofErr w:type="spellEnd"/>
      <w:r w:rsidRPr="00226F43">
        <w:rPr>
          <w:spacing w:val="-1"/>
        </w:rPr>
        <w:t>,</w:t>
      </w:r>
      <w:r w:rsidRPr="00226F43">
        <w:rPr>
          <w:spacing w:val="23"/>
        </w:rPr>
        <w:t xml:space="preserve"> </w:t>
      </w:r>
      <w:r w:rsidRPr="00226F43">
        <w:rPr>
          <w:spacing w:val="-1"/>
        </w:rPr>
        <w:t>P.</w:t>
      </w:r>
      <w:r w:rsidRPr="00226F43">
        <w:rPr>
          <w:spacing w:val="20"/>
        </w:rPr>
        <w:t xml:space="preserve"> </w:t>
      </w:r>
      <w:r w:rsidRPr="00226F43">
        <w:t>&amp;</w:t>
      </w:r>
      <w:r w:rsidRPr="00226F43">
        <w:rPr>
          <w:spacing w:val="20"/>
        </w:rPr>
        <w:t xml:space="preserve"> </w:t>
      </w:r>
      <w:r w:rsidRPr="00226F43">
        <w:t>A.</w:t>
      </w:r>
      <w:r w:rsidRPr="00226F43">
        <w:rPr>
          <w:spacing w:val="21"/>
        </w:rPr>
        <w:t xml:space="preserve"> </w:t>
      </w:r>
      <w:r w:rsidRPr="00226F43">
        <w:rPr>
          <w:spacing w:val="-1"/>
        </w:rPr>
        <w:t>Costa</w:t>
      </w:r>
      <w:r w:rsidRPr="00226F43">
        <w:rPr>
          <w:spacing w:val="20"/>
        </w:rPr>
        <w:t xml:space="preserve"> </w:t>
      </w:r>
      <w:r w:rsidRPr="00226F43">
        <w:t>(2006).</w:t>
      </w:r>
      <w:proofErr w:type="gramEnd"/>
      <w:r w:rsidRPr="00226F43">
        <w:rPr>
          <w:spacing w:val="20"/>
        </w:rPr>
        <w:t xml:space="preserve"> </w:t>
      </w:r>
      <w:r w:rsidRPr="00226F43">
        <w:rPr>
          <w:i/>
          <w:iCs/>
          <w:spacing w:val="-1"/>
        </w:rPr>
        <w:t>The</w:t>
      </w:r>
      <w:r w:rsidRPr="00226F43">
        <w:rPr>
          <w:i/>
          <w:iCs/>
          <w:spacing w:val="21"/>
        </w:rPr>
        <w:t xml:space="preserve"> </w:t>
      </w:r>
      <w:r w:rsidRPr="00226F43">
        <w:rPr>
          <w:i/>
          <w:iCs/>
          <w:spacing w:val="-1"/>
        </w:rPr>
        <w:t>Family</w:t>
      </w:r>
      <w:r w:rsidRPr="00226F43">
        <w:rPr>
          <w:i/>
          <w:iCs/>
          <w:spacing w:val="21"/>
        </w:rPr>
        <w:t xml:space="preserve"> </w:t>
      </w:r>
      <w:proofErr w:type="spellStart"/>
      <w:r w:rsidRPr="00226F43">
        <w:rPr>
          <w:i/>
          <w:iCs/>
          <w:spacing w:val="-1"/>
        </w:rPr>
        <w:t>Dugesiidae</w:t>
      </w:r>
      <w:proofErr w:type="spellEnd"/>
      <w:r w:rsidRPr="00226F43">
        <w:rPr>
          <w:i/>
          <w:iCs/>
          <w:spacing w:val="-1"/>
        </w:rPr>
        <w:t>:</w:t>
      </w:r>
      <w:r w:rsidRPr="00226F43">
        <w:rPr>
          <w:i/>
          <w:iCs/>
          <w:spacing w:val="21"/>
        </w:rPr>
        <w:t xml:space="preserve"> </w:t>
      </w:r>
      <w:r w:rsidRPr="00226F43">
        <w:rPr>
          <w:i/>
          <w:iCs/>
        </w:rPr>
        <w:t>New</w:t>
      </w:r>
      <w:r w:rsidRPr="00226F43">
        <w:rPr>
          <w:i/>
          <w:iCs/>
          <w:spacing w:val="20"/>
        </w:rPr>
        <w:t xml:space="preserve"> </w:t>
      </w:r>
      <w:r w:rsidRPr="00226F43">
        <w:rPr>
          <w:i/>
          <w:iCs/>
          <w:spacing w:val="-1"/>
        </w:rPr>
        <w:t>records</w:t>
      </w:r>
      <w:r w:rsidRPr="00226F43">
        <w:rPr>
          <w:i/>
          <w:iCs/>
          <w:spacing w:val="20"/>
        </w:rPr>
        <w:t xml:space="preserve"> </w:t>
      </w:r>
      <w:r w:rsidRPr="00226F43">
        <w:rPr>
          <w:i/>
          <w:iCs/>
        </w:rPr>
        <w:t>for</w:t>
      </w:r>
      <w:r w:rsidRPr="00226F43">
        <w:rPr>
          <w:i/>
          <w:iCs/>
          <w:spacing w:val="21"/>
        </w:rPr>
        <w:t xml:space="preserve"> </w:t>
      </w:r>
      <w:proofErr w:type="gramStart"/>
      <w:r w:rsidRPr="00226F43">
        <w:rPr>
          <w:i/>
          <w:iCs/>
          <w:spacing w:val="-1"/>
        </w:rPr>
        <w:t>the</w:t>
      </w:r>
      <w:r w:rsidRPr="00226F43">
        <w:rPr>
          <w:i/>
          <w:iCs/>
        </w:rPr>
        <w:t xml:space="preserve"> </w:t>
      </w:r>
      <w:r w:rsidRPr="00226F43">
        <w:rPr>
          <w:i/>
          <w:iCs/>
          <w:spacing w:val="20"/>
        </w:rPr>
        <w:t xml:space="preserve"> </w:t>
      </w:r>
      <w:r w:rsidRPr="00226F43">
        <w:rPr>
          <w:i/>
          <w:iCs/>
          <w:spacing w:val="-1"/>
        </w:rPr>
        <w:t>Azorean</w:t>
      </w:r>
      <w:proofErr w:type="gramEnd"/>
      <w:r w:rsidRPr="00226F43">
        <w:rPr>
          <w:i/>
          <w:iCs/>
          <w:spacing w:val="69"/>
          <w:w w:val="99"/>
        </w:rPr>
        <w:t xml:space="preserve"> </w:t>
      </w:r>
      <w:r w:rsidRPr="00226F43">
        <w:rPr>
          <w:i/>
          <w:iCs/>
          <w:spacing w:val="-1"/>
        </w:rPr>
        <w:t>Archipelago</w:t>
      </w:r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proofErr w:type="spellStart"/>
      <w:r w:rsidRPr="00226F43">
        <w:rPr>
          <w:spacing w:val="-1"/>
        </w:rPr>
        <w:t>Limnetica</w:t>
      </w:r>
      <w:proofErr w:type="spellEnd"/>
      <w:r w:rsidRPr="00226F43">
        <w:rPr>
          <w:spacing w:val="-1"/>
        </w:rPr>
        <w:t>,</w:t>
      </w:r>
      <w:r w:rsidRPr="00226F43">
        <w:rPr>
          <w:spacing w:val="-7"/>
        </w:rPr>
        <w:t xml:space="preserve"> </w:t>
      </w:r>
      <w:r w:rsidRPr="00226F43">
        <w:t>2007,</w:t>
      </w:r>
      <w:r w:rsidRPr="00226F43">
        <w:rPr>
          <w:spacing w:val="-7"/>
        </w:rPr>
        <w:t xml:space="preserve"> </w:t>
      </w:r>
      <w:r w:rsidRPr="00226F43">
        <w:t>26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(2):</w:t>
      </w:r>
      <w:r w:rsidRPr="00226F43">
        <w:rPr>
          <w:spacing w:val="-7"/>
        </w:rPr>
        <w:t xml:space="preserve"> </w:t>
      </w:r>
      <w:r w:rsidRPr="00226F43">
        <w:rPr>
          <w:spacing w:val="-1"/>
        </w:rPr>
        <w:t>121-130.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r w:rsidRPr="00226F43">
        <w:t>D.A.</w:t>
      </w:r>
      <w:r w:rsidRPr="00226F43">
        <w:rPr>
          <w:spacing w:val="38"/>
        </w:rPr>
        <w:t xml:space="preserve"> </w:t>
      </w:r>
      <w:r w:rsidRPr="00226F43">
        <w:rPr>
          <w:spacing w:val="-1"/>
        </w:rPr>
        <w:t>Murray</w:t>
      </w:r>
      <w:r w:rsidRPr="00226F43">
        <w:rPr>
          <w:spacing w:val="-2"/>
        </w:rPr>
        <w:t>1</w:t>
      </w:r>
      <w:r w:rsidRPr="00226F43">
        <w:rPr>
          <w:spacing w:val="-1"/>
        </w:rPr>
        <w:t>,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S.J.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Hughes,</w:t>
      </w:r>
      <w:r w:rsidRPr="00226F43">
        <w:rPr>
          <w:spacing w:val="39"/>
        </w:rPr>
        <w:t xml:space="preserve"> </w:t>
      </w:r>
      <w:r w:rsidRPr="00226F43">
        <w:t>M.T.</w:t>
      </w:r>
      <w:r w:rsidRPr="00226F43">
        <w:rPr>
          <w:spacing w:val="39"/>
        </w:rPr>
        <w:t xml:space="preserve"> </w:t>
      </w:r>
      <w:proofErr w:type="spellStart"/>
      <w:r w:rsidRPr="00226F43">
        <w:rPr>
          <w:spacing w:val="-1"/>
        </w:rPr>
        <w:t>Furse</w:t>
      </w:r>
      <w:proofErr w:type="spellEnd"/>
      <w:r w:rsidRPr="00226F43">
        <w:rPr>
          <w:spacing w:val="-1"/>
        </w:rPr>
        <w:t>,</w:t>
      </w:r>
      <w:r w:rsidRPr="00226F43">
        <w:rPr>
          <w:spacing w:val="39"/>
        </w:rPr>
        <w:t xml:space="preserve"> </w:t>
      </w:r>
      <w:r w:rsidRPr="00226F43">
        <w:t>W.A</w:t>
      </w:r>
      <w:r w:rsidRPr="00226F43">
        <w:rPr>
          <w:spacing w:val="40"/>
        </w:rPr>
        <w:t xml:space="preserve"> </w:t>
      </w:r>
      <w:r w:rsidRPr="00226F43">
        <w:rPr>
          <w:spacing w:val="-1"/>
        </w:rPr>
        <w:t>(2004).</w:t>
      </w:r>
      <w:r w:rsidRPr="00226F43">
        <w:rPr>
          <w:spacing w:val="38"/>
        </w:rPr>
        <w:t xml:space="preserve"> </w:t>
      </w:r>
      <w:r w:rsidRPr="00226F43">
        <w:rPr>
          <w:spacing w:val="-1"/>
        </w:rPr>
        <w:t>Murray1.New</w:t>
      </w:r>
      <w:r w:rsidRPr="00226F43">
        <w:rPr>
          <w:spacing w:val="39"/>
        </w:rPr>
        <w:t xml:space="preserve"> </w:t>
      </w:r>
      <w:r w:rsidRPr="00226F43">
        <w:rPr>
          <w:spacing w:val="-1"/>
        </w:rPr>
        <w:t>records</w:t>
      </w:r>
      <w:r w:rsidRPr="00226F43">
        <w:rPr>
          <w:spacing w:val="39"/>
        </w:rPr>
        <w:t xml:space="preserve"> </w:t>
      </w:r>
      <w:proofErr w:type="gramStart"/>
      <w:r w:rsidRPr="00226F43">
        <w:rPr>
          <w:spacing w:val="-1"/>
        </w:rPr>
        <w:t>of</w:t>
      </w:r>
      <w:r w:rsidRPr="00226F43">
        <w:t xml:space="preserve"> </w:t>
      </w:r>
      <w:r w:rsidRPr="00226F43">
        <w:rPr>
          <w:spacing w:val="38"/>
        </w:rPr>
        <w:t xml:space="preserve"> </w:t>
      </w:r>
      <w:proofErr w:type="spellStart"/>
      <w:r w:rsidRPr="00226F43">
        <w:rPr>
          <w:spacing w:val="-1"/>
        </w:rPr>
        <w:t>Chironomidae</w:t>
      </w:r>
      <w:proofErr w:type="spellEnd"/>
      <w:proofErr w:type="gramEnd"/>
      <w:r w:rsidRPr="00226F43">
        <w:rPr>
          <w:spacing w:val="83"/>
          <w:w w:val="99"/>
        </w:rPr>
        <w:t xml:space="preserve"> </w:t>
      </w:r>
      <w:r w:rsidRPr="00226F43">
        <w:rPr>
          <w:spacing w:val="-1"/>
        </w:rPr>
        <w:t>(</w:t>
      </w:r>
      <w:proofErr w:type="spellStart"/>
      <w:r w:rsidRPr="00226F43">
        <w:rPr>
          <w:spacing w:val="-1"/>
        </w:rPr>
        <w:t>Diptera</w:t>
      </w:r>
      <w:proofErr w:type="spellEnd"/>
      <w:r w:rsidRPr="00226F43">
        <w:rPr>
          <w:spacing w:val="-1"/>
        </w:rPr>
        <w:t>:</w:t>
      </w:r>
      <w:r w:rsidRPr="00226F43">
        <w:rPr>
          <w:spacing w:val="-5"/>
        </w:rPr>
        <w:t xml:space="preserve"> </w:t>
      </w:r>
      <w:proofErr w:type="spellStart"/>
      <w:r w:rsidRPr="00226F43">
        <w:rPr>
          <w:spacing w:val="-1"/>
        </w:rPr>
        <w:t>Insecta</w:t>
      </w:r>
      <w:proofErr w:type="spellEnd"/>
      <w:r w:rsidRPr="00226F43">
        <w:rPr>
          <w:spacing w:val="-1"/>
        </w:rPr>
        <w:t>)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from</w:t>
      </w:r>
      <w:r w:rsidRPr="00226F43">
        <w:rPr>
          <w:spacing w:val="-5"/>
        </w:rPr>
        <w:t xml:space="preserve"> </w:t>
      </w:r>
      <w:r w:rsidRPr="00226F43">
        <w:rPr>
          <w:spacing w:val="-1"/>
        </w:rPr>
        <w:t>the</w:t>
      </w:r>
      <w:r w:rsidRPr="00226F43">
        <w:rPr>
          <w:spacing w:val="-4"/>
        </w:rPr>
        <w:t xml:space="preserve"> </w:t>
      </w:r>
      <w:r w:rsidRPr="00226F43">
        <w:rPr>
          <w:spacing w:val="-1"/>
        </w:rPr>
        <w:t>Azores,</w:t>
      </w:r>
      <w:r w:rsidRPr="00226F43">
        <w:rPr>
          <w:spacing w:val="-5"/>
        </w:rPr>
        <w:t xml:space="preserve"> </w:t>
      </w:r>
      <w:proofErr w:type="spellStart"/>
      <w:r w:rsidRPr="00226F43">
        <w:rPr>
          <w:spacing w:val="-1"/>
        </w:rPr>
        <w:t>Macaronesia</w:t>
      </w:r>
      <w:proofErr w:type="spellEnd"/>
      <w:r w:rsidRPr="00226F43">
        <w:rPr>
          <w:spacing w:val="-1"/>
        </w:rPr>
        <w:t>.</w:t>
      </w:r>
      <w:r w:rsidRPr="00226F43">
        <w:rPr>
          <w:spacing w:val="-5"/>
        </w:rPr>
        <w:t xml:space="preserve"> </w:t>
      </w:r>
      <w:r w:rsidRPr="00226F43">
        <w:rPr>
          <w:spacing w:val="-1"/>
          <w:lang w:val="es-ES"/>
        </w:rPr>
        <w:t>Ann.</w:t>
      </w:r>
      <w:r w:rsidRPr="00226F43">
        <w:rPr>
          <w:spacing w:val="-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Limnol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-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Int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J.</w:t>
      </w:r>
      <w:r w:rsidRPr="00226F43">
        <w:rPr>
          <w:spacing w:val="-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Lim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2004,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40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(1),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33-42.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  <w:rPr>
          <w:lang w:val="es-ES"/>
        </w:rPr>
      </w:pPr>
      <w:r w:rsidRPr="00226F43">
        <w:rPr>
          <w:spacing w:val="-2"/>
          <w:w w:val="105"/>
          <w:u w:val="single"/>
          <w:lang w:val="es-ES"/>
        </w:rPr>
        <w:t>G</w:t>
      </w:r>
      <w:r w:rsidRPr="00226F43">
        <w:rPr>
          <w:spacing w:val="-1"/>
          <w:w w:val="105"/>
          <w:u w:val="single"/>
          <w:lang w:val="es-ES"/>
        </w:rPr>
        <w:t>ene</w:t>
      </w:r>
      <w:r w:rsidRPr="00226F43">
        <w:rPr>
          <w:spacing w:val="-2"/>
          <w:w w:val="105"/>
          <w:u w:val="single"/>
          <w:lang w:val="es-ES"/>
        </w:rPr>
        <w:t>r</w:t>
      </w:r>
      <w:r w:rsidRPr="00226F43">
        <w:rPr>
          <w:spacing w:val="-1"/>
          <w:w w:val="105"/>
          <w:u w:val="single"/>
          <w:lang w:val="es-ES"/>
        </w:rPr>
        <w:t>al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1"/>
          <w:szCs w:val="11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spacing w:before="78"/>
        <w:ind w:right="111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4"/>
          <w:lang w:val="es-ES"/>
        </w:rPr>
        <w:t xml:space="preserve"> </w:t>
      </w:r>
      <w:r w:rsidRPr="00226F43">
        <w:rPr>
          <w:lang w:val="es-ES"/>
        </w:rPr>
        <w:t>(2004).</w:t>
      </w:r>
      <w:r w:rsidRPr="00226F43">
        <w:rPr>
          <w:spacing w:val="2"/>
          <w:lang w:val="es-ES"/>
        </w:rPr>
        <w:t xml:space="preserve"> </w:t>
      </w:r>
      <w:r w:rsidRPr="00226F43">
        <w:rPr>
          <w:spacing w:val="-1"/>
          <w:lang w:val="es-ES"/>
        </w:rPr>
        <w:t>Plano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Sectorial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para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Rede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Natura</w:t>
      </w:r>
      <w:r w:rsidRPr="00226F43">
        <w:rPr>
          <w:spacing w:val="3"/>
          <w:lang w:val="es-ES"/>
        </w:rPr>
        <w:t xml:space="preserve"> </w:t>
      </w:r>
      <w:r w:rsidRPr="00226F43">
        <w:rPr>
          <w:lang w:val="es-ES"/>
        </w:rPr>
        <w:t>2000</w:t>
      </w:r>
      <w:r w:rsidRPr="00226F43">
        <w:rPr>
          <w:spacing w:val="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na</w:t>
      </w:r>
      <w:proofErr w:type="spellEnd"/>
      <w:r w:rsidRPr="00226F43">
        <w:rPr>
          <w:spacing w:val="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Região</w:t>
      </w:r>
      <w:proofErr w:type="spellEnd"/>
      <w:r w:rsidRPr="00226F43">
        <w:rPr>
          <w:spacing w:val="4"/>
          <w:lang w:val="es-ES"/>
        </w:rPr>
        <w:t xml:space="preserve"> </w:t>
      </w:r>
      <w:r w:rsidRPr="00226F43">
        <w:rPr>
          <w:spacing w:val="-1"/>
          <w:lang w:val="es-ES"/>
        </w:rPr>
        <w:t>Autónoma</w:t>
      </w:r>
      <w:r w:rsidRPr="00226F43">
        <w:rPr>
          <w:spacing w:val="3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lang w:val="es-ES"/>
        </w:rPr>
        <w:t xml:space="preserve"> </w:t>
      </w:r>
      <w:r w:rsidRPr="00226F43">
        <w:rPr>
          <w:spacing w:val="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85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2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15"/>
          <w:lang w:val="es-ES"/>
        </w:rPr>
        <w:t xml:space="preserve"> </w:t>
      </w:r>
      <w:r w:rsidRPr="00226F43">
        <w:rPr>
          <w:lang w:val="es-ES"/>
        </w:rPr>
        <w:t>(2005</w:t>
      </w:r>
      <w:r w:rsidRPr="00226F43">
        <w:rPr>
          <w:spacing w:val="15"/>
          <w:lang w:val="es-ES"/>
        </w:rPr>
        <w:t xml:space="preserve"> </w:t>
      </w:r>
      <w:r w:rsidRPr="00226F43">
        <w:rPr>
          <w:lang w:val="es-ES"/>
        </w:rPr>
        <w:t>a).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CD-ROM</w:t>
      </w:r>
      <w:r w:rsidRPr="00226F43">
        <w:rPr>
          <w:spacing w:val="16"/>
          <w:lang w:val="es-ES"/>
        </w:rPr>
        <w:t xml:space="preserve"> </w:t>
      </w:r>
      <w:r w:rsidRPr="00226F43">
        <w:rPr>
          <w:lang w:val="es-ES"/>
        </w:rPr>
        <w:t>Áreas</w:t>
      </w:r>
      <w:r w:rsidRPr="00226F43">
        <w:rPr>
          <w:spacing w:val="1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Ambientais</w:t>
      </w:r>
      <w:proofErr w:type="spellEnd"/>
      <w:r w:rsidRPr="00226F43">
        <w:rPr>
          <w:spacing w:val="18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1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;</w:t>
      </w:r>
      <w:r w:rsidRPr="00226F43">
        <w:rPr>
          <w:spacing w:val="15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15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15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16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83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10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9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9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09"/>
        <w:jc w:val="both"/>
        <w:rPr>
          <w:lang w:val="es-ES"/>
        </w:rPr>
      </w:pPr>
      <w:r w:rsidRPr="00226F43">
        <w:rPr>
          <w:spacing w:val="-1"/>
          <w:lang w:val="es-ES"/>
        </w:rPr>
        <w:t>SR</w:t>
      </w:r>
      <w:r w:rsidRPr="00226F43">
        <w:rPr>
          <w:spacing w:val="-2"/>
          <w:lang w:val="es-ES"/>
        </w:rPr>
        <w:t>A</w:t>
      </w:r>
      <w:r w:rsidRPr="00226F43">
        <w:rPr>
          <w:spacing w:val="-1"/>
          <w:lang w:val="es-ES"/>
        </w:rPr>
        <w:t>M/DR</w:t>
      </w:r>
      <w:r w:rsidRPr="00226F43">
        <w:rPr>
          <w:spacing w:val="-2"/>
          <w:lang w:val="es-ES"/>
        </w:rPr>
        <w:t>A</w:t>
      </w:r>
      <w:r w:rsidRPr="00226F43">
        <w:rPr>
          <w:spacing w:val="10"/>
          <w:lang w:val="es-ES"/>
        </w:rPr>
        <w:t xml:space="preserve"> </w:t>
      </w:r>
      <w:r w:rsidRPr="00226F43">
        <w:rPr>
          <w:lang w:val="es-ES"/>
        </w:rPr>
        <w:t>(2005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b).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Áreas</w:t>
      </w:r>
      <w:r w:rsidRPr="00226F43">
        <w:rPr>
          <w:spacing w:val="9"/>
          <w:lang w:val="es-ES"/>
        </w:rPr>
        <w:t xml:space="preserve"> </w:t>
      </w:r>
      <w:proofErr w:type="spellStart"/>
      <w:r w:rsidRPr="00226F43">
        <w:rPr>
          <w:lang w:val="es-ES"/>
        </w:rPr>
        <w:t>Ambientais</w:t>
      </w:r>
      <w:proofErr w:type="spellEnd"/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Açores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10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Protected</w:t>
      </w:r>
      <w:proofErr w:type="spellEnd"/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Áreas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lang w:val="es-ES"/>
        </w:rPr>
        <w:t>of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the</w:t>
      </w:r>
      <w:proofErr w:type="spellEnd"/>
      <w:r w:rsidRPr="00226F43">
        <w:rPr>
          <w:i/>
          <w:iCs/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Azores</w:t>
      </w:r>
      <w:r w:rsidRPr="00226F43">
        <w:rPr>
          <w:spacing w:val="-1"/>
          <w:lang w:val="es-ES"/>
        </w:rPr>
        <w:t>.</w:t>
      </w:r>
      <w:r w:rsidRPr="00226F43">
        <w:rPr>
          <w:spacing w:val="9"/>
          <w:lang w:val="es-ES"/>
        </w:rPr>
        <w:t xml:space="preserve"> </w:t>
      </w:r>
      <w:r w:rsidRPr="00226F43">
        <w:rPr>
          <w:spacing w:val="-1"/>
          <w:lang w:val="es-ES"/>
        </w:rPr>
        <w:t>Secretaria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9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89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Ambiente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Mar/</w:t>
      </w:r>
      <w:proofErr w:type="spellStart"/>
      <w:r w:rsidRPr="00226F43">
        <w:rPr>
          <w:spacing w:val="-1"/>
          <w:lang w:val="es-ES"/>
        </w:rPr>
        <w:t>Direcção</w:t>
      </w:r>
      <w:proofErr w:type="spellEnd"/>
      <w:r w:rsidRPr="00226F43">
        <w:rPr>
          <w:spacing w:val="-8"/>
          <w:lang w:val="es-ES"/>
        </w:rPr>
        <w:t xml:space="preserve"> </w:t>
      </w:r>
      <w:r w:rsidRPr="00226F43">
        <w:rPr>
          <w:spacing w:val="-1"/>
          <w:lang w:val="es-ES"/>
        </w:rPr>
        <w:t>Regional</w:t>
      </w:r>
      <w:r w:rsidRPr="00226F43">
        <w:rPr>
          <w:spacing w:val="-7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7"/>
          <w:lang w:val="es-ES"/>
        </w:rPr>
        <w:t xml:space="preserve"> </w:t>
      </w:r>
      <w:r w:rsidRPr="00226F43">
        <w:rPr>
          <w:spacing w:val="-1"/>
          <w:lang w:val="es-ES"/>
        </w:rPr>
        <w:t>Ambiente.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Horta.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jc w:val="both"/>
        <w:rPr>
          <w:lang w:val="es-ES"/>
        </w:rPr>
      </w:pP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7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7"/>
          <w:lang w:val="es-ES"/>
        </w:rPr>
        <w:t xml:space="preserve"> </w:t>
      </w:r>
      <w:r w:rsidRPr="00226F43">
        <w:rPr>
          <w:spacing w:val="-1"/>
          <w:lang w:val="es-ES"/>
        </w:rPr>
        <w:t>3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/95,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7"/>
          <w:lang w:val="es-ES"/>
        </w:rPr>
        <w:t xml:space="preserve"> </w:t>
      </w:r>
      <w:r w:rsidRPr="00226F43">
        <w:rPr>
          <w:spacing w:val="-2"/>
          <w:lang w:val="es-ES"/>
        </w:rPr>
        <w:t>1</w:t>
      </w:r>
      <w:r w:rsidRPr="00226F43">
        <w:rPr>
          <w:spacing w:val="-1"/>
          <w:lang w:val="es-ES"/>
        </w:rPr>
        <w:t>8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7"/>
          <w:lang w:val="es-ES"/>
        </w:rPr>
        <w:t xml:space="preserve"> </w:t>
      </w:r>
      <w:r w:rsidRPr="00226F43">
        <w:rPr>
          <w:lang w:val="es-ES"/>
        </w:rPr>
        <w:t>Agosto.</w:t>
      </w:r>
      <w:r w:rsidRPr="00226F43">
        <w:rPr>
          <w:spacing w:val="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Acordo</w:t>
      </w:r>
      <w:proofErr w:type="spellEnd"/>
      <w:r w:rsidRPr="00226F43">
        <w:rPr>
          <w:i/>
          <w:iCs/>
          <w:spacing w:val="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sobre</w:t>
      </w:r>
      <w:r w:rsidRPr="00226F43">
        <w:rPr>
          <w:i/>
          <w:iCs/>
          <w:spacing w:val="7"/>
          <w:lang w:val="es-ES"/>
        </w:rPr>
        <w:t xml:space="preserve"> </w:t>
      </w:r>
      <w:r w:rsidRPr="00226F43">
        <w:rPr>
          <w:i/>
          <w:iCs/>
          <w:lang w:val="es-ES"/>
        </w:rPr>
        <w:t>a</w:t>
      </w:r>
      <w:r w:rsidRPr="00226F43">
        <w:rPr>
          <w:i/>
          <w:iCs/>
          <w:spacing w:val="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Conservação</w:t>
      </w:r>
      <w:proofErr w:type="spellEnd"/>
      <w:r w:rsidRPr="00226F43">
        <w:rPr>
          <w:i/>
          <w:iCs/>
          <w:spacing w:val="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Populações</w:t>
      </w:r>
      <w:proofErr w:type="spellEnd"/>
      <w:r w:rsidRPr="00226F43">
        <w:rPr>
          <w:i/>
          <w:iCs/>
          <w:spacing w:val="8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Morcegos</w:t>
      </w:r>
      <w:proofErr w:type="spellEnd"/>
      <w:r w:rsidRPr="00226F43">
        <w:rPr>
          <w:i/>
          <w:iCs/>
          <w:spacing w:val="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Europeus</w:t>
      </w:r>
      <w:proofErr w:type="spellEnd"/>
      <w:r w:rsidRPr="00226F43">
        <w:rPr>
          <w:i/>
          <w:iCs/>
          <w:spacing w:val="-1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spacing w:before="11"/>
        <w:ind w:left="0"/>
        <w:rPr>
          <w:i/>
          <w:iCs/>
          <w:sz w:val="17"/>
          <w:szCs w:val="17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left="120" w:right="111"/>
        <w:jc w:val="both"/>
        <w:rPr>
          <w:lang w:val="es-ES"/>
        </w:rPr>
      </w:pP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7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565/99,</w:t>
      </w:r>
      <w:r w:rsidRPr="00226F43">
        <w:rPr>
          <w:spacing w:val="8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8"/>
          <w:lang w:val="es-ES"/>
        </w:rPr>
        <w:t xml:space="preserve"> </w:t>
      </w:r>
      <w:r w:rsidRPr="00226F43">
        <w:rPr>
          <w:lang w:val="es-ES"/>
        </w:rPr>
        <w:t>21</w:t>
      </w:r>
      <w:r w:rsidRPr="00226F43">
        <w:rPr>
          <w:spacing w:val="6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Dezembro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Regula</w:t>
      </w:r>
      <w:r w:rsidRPr="00226F43">
        <w:rPr>
          <w:i/>
          <w:iCs/>
          <w:spacing w:val="8"/>
          <w:lang w:val="es-ES"/>
        </w:rPr>
        <w:t xml:space="preserve"> </w:t>
      </w:r>
      <w:r w:rsidRPr="00226F43">
        <w:rPr>
          <w:i/>
          <w:iCs/>
          <w:lang w:val="es-ES"/>
        </w:rPr>
        <w:t>a</w:t>
      </w:r>
      <w:r w:rsidRPr="00226F43">
        <w:rPr>
          <w:i/>
          <w:iCs/>
          <w:spacing w:val="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introdução</w:t>
      </w:r>
      <w:proofErr w:type="spellEnd"/>
      <w:r w:rsidRPr="00226F43">
        <w:rPr>
          <w:i/>
          <w:iCs/>
          <w:spacing w:val="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</w:t>
      </w:r>
      <w:proofErr w:type="spellEnd"/>
      <w:r w:rsidRPr="00226F43">
        <w:rPr>
          <w:i/>
          <w:iCs/>
          <w:spacing w:val="8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natureza</w:t>
      </w:r>
      <w:proofErr w:type="spellEnd"/>
      <w:r w:rsidRPr="00226F43">
        <w:rPr>
          <w:i/>
          <w:iCs/>
          <w:spacing w:val="7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6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espécies</w:t>
      </w:r>
      <w:proofErr w:type="spellEnd"/>
      <w:r w:rsidRPr="00226F43">
        <w:rPr>
          <w:i/>
          <w:iCs/>
          <w:spacing w:val="7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não</w:t>
      </w:r>
      <w:proofErr w:type="spellEnd"/>
      <w:r w:rsidRPr="00226F43">
        <w:rPr>
          <w:i/>
          <w:iCs/>
          <w:spacing w:val="-1"/>
          <w:lang w:val="es-ES"/>
        </w:rPr>
        <w:t>-indígenas</w:t>
      </w:r>
      <w:r w:rsidRPr="00226F43">
        <w:rPr>
          <w:i/>
          <w:iCs/>
          <w:spacing w:val="7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6"/>
          <w:lang w:val="es-ES"/>
        </w:rPr>
        <w:t xml:space="preserve"> </w:t>
      </w:r>
      <w:r w:rsidRPr="00226F43">
        <w:rPr>
          <w:i/>
          <w:iCs/>
          <w:lang w:val="es-ES"/>
        </w:rPr>
        <w:t>flora</w:t>
      </w:r>
      <w:r w:rsidRPr="00226F43">
        <w:rPr>
          <w:i/>
          <w:iCs/>
          <w:spacing w:val="10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111"/>
          <w:w w:val="99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fauna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lang w:val="es-ES"/>
        </w:rPr>
        <w:t>(Anexos</w:t>
      </w:r>
      <w:r w:rsidRPr="00226F43">
        <w:rPr>
          <w:i/>
          <w:iCs/>
          <w:spacing w:val="-5"/>
          <w:lang w:val="es-ES"/>
        </w:rPr>
        <w:t xml:space="preserve"> </w:t>
      </w:r>
      <w:r w:rsidRPr="00226F43">
        <w:rPr>
          <w:i/>
          <w:iCs/>
          <w:lang w:val="es-ES"/>
        </w:rPr>
        <w:t>I</w:t>
      </w:r>
      <w:r w:rsidRPr="00226F43">
        <w:rPr>
          <w:i/>
          <w:iCs/>
          <w:spacing w:val="-3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III).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i/>
          <w:iCs/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spacing w:val="1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2"/>
          <w:lang w:val="es-ES"/>
        </w:rPr>
        <w:t xml:space="preserve"> </w:t>
      </w:r>
      <w:r w:rsidRPr="00226F43">
        <w:rPr>
          <w:spacing w:val="-1"/>
          <w:lang w:val="es-ES"/>
        </w:rPr>
        <w:t>Berna.</w:t>
      </w:r>
      <w:r w:rsidRPr="00226F43">
        <w:rPr>
          <w:spacing w:val="1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Protecção</w:t>
      </w:r>
      <w:proofErr w:type="spellEnd"/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</w:t>
      </w:r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lang w:val="es-ES"/>
        </w:rPr>
        <w:t>Vida</w:t>
      </w:r>
      <w:r w:rsidRPr="00226F43">
        <w:rPr>
          <w:i/>
          <w:iCs/>
          <w:spacing w:val="13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Selvagem</w:t>
      </w:r>
      <w:proofErr w:type="spellEnd"/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lang w:val="es-ES"/>
        </w:rPr>
        <w:t>e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do</w:t>
      </w:r>
      <w:r w:rsidRPr="00226F43">
        <w:rPr>
          <w:i/>
          <w:iCs/>
          <w:spacing w:val="1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Ambiente</w:t>
      </w:r>
      <w:r w:rsidRPr="00226F43">
        <w:rPr>
          <w:i/>
          <w:iCs/>
          <w:spacing w:val="14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Natural</w:t>
      </w:r>
      <w:r w:rsidRPr="00226F43">
        <w:rPr>
          <w:i/>
          <w:iCs/>
          <w:spacing w:val="1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na</w:t>
      </w:r>
      <w:proofErr w:type="spellEnd"/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Europa</w:t>
      </w:r>
      <w:r w:rsidRPr="00226F43">
        <w:rPr>
          <w:i/>
          <w:iCs/>
          <w:spacing w:val="1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3"/>
          <w:lang w:val="es-ES"/>
        </w:rPr>
        <w:t xml:space="preserve"> </w:t>
      </w:r>
      <w:r w:rsidRPr="00226F43">
        <w:rPr>
          <w:spacing w:val="-1"/>
          <w:lang w:val="es-ES"/>
        </w:rPr>
        <w:t>19-09-1979.</w:t>
      </w:r>
      <w:r w:rsidRPr="00226F43">
        <w:rPr>
          <w:spacing w:val="13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r w:rsidRPr="00226F43">
        <w:rPr>
          <w:spacing w:val="113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-3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316/89,</w:t>
      </w:r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22</w:t>
      </w:r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Setembro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Regulamenta</w:t>
      </w:r>
      <w:proofErr w:type="spellEnd"/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Convenção</w:t>
      </w:r>
      <w:proofErr w:type="spellEnd"/>
      <w:r w:rsidRPr="00226F43">
        <w:rPr>
          <w:spacing w:val="-3"/>
          <w:lang w:val="es-ES"/>
        </w:rPr>
        <w:t xml:space="preserve"> </w:t>
      </w:r>
      <w:r w:rsidRPr="00226F43">
        <w:rPr>
          <w:spacing w:val="-1"/>
          <w:lang w:val="es-ES"/>
        </w:rPr>
        <w:t>Relativa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à</w:t>
      </w:r>
      <w:r w:rsidRPr="00226F43">
        <w:rPr>
          <w:spacing w:val="-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Conservação</w:t>
      </w:r>
      <w:proofErr w:type="spellEnd"/>
      <w:r w:rsidRPr="00226F43">
        <w:rPr>
          <w:spacing w:val="-3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Vida</w:t>
      </w:r>
      <w:r w:rsidRPr="00226F43">
        <w:rPr>
          <w:spacing w:val="-3"/>
          <w:lang w:val="es-ES"/>
        </w:rPr>
        <w:t xml:space="preserve"> </w:t>
      </w:r>
      <w:proofErr w:type="spellStart"/>
      <w:r w:rsidRPr="00226F43">
        <w:rPr>
          <w:lang w:val="es-ES"/>
        </w:rPr>
        <w:t>Selvagem</w:t>
      </w:r>
      <w:proofErr w:type="spellEnd"/>
      <w:r w:rsidRPr="00226F43">
        <w:rPr>
          <w:spacing w:val="-2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67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dos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Habitats</w:t>
      </w:r>
      <w:proofErr w:type="spellEnd"/>
      <w:r w:rsidRPr="00226F43">
        <w:rPr>
          <w:spacing w:val="-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Naturais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Europa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I,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II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III).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0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spacing w:val="31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32"/>
          <w:lang w:val="es-ES"/>
        </w:rPr>
        <w:t xml:space="preserve"> </w:t>
      </w:r>
      <w:r w:rsidRPr="00226F43">
        <w:rPr>
          <w:spacing w:val="-1"/>
          <w:lang w:val="es-ES"/>
        </w:rPr>
        <w:t>Washington</w:t>
      </w:r>
      <w:r w:rsidRPr="00226F43">
        <w:rPr>
          <w:spacing w:val="31"/>
          <w:lang w:val="es-ES"/>
        </w:rPr>
        <w:t xml:space="preserve"> </w:t>
      </w:r>
      <w:r w:rsidRPr="00226F43">
        <w:rPr>
          <w:lang w:val="es-ES"/>
        </w:rPr>
        <w:t>(CITES).</w:t>
      </w:r>
      <w:r w:rsidRPr="00226F43">
        <w:rPr>
          <w:spacing w:val="3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Comércio</w:t>
      </w:r>
      <w:proofErr w:type="spellEnd"/>
      <w:r w:rsidRPr="00226F43">
        <w:rPr>
          <w:i/>
          <w:iCs/>
          <w:spacing w:val="3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Internacional</w:t>
      </w:r>
      <w:r w:rsidRPr="00226F43">
        <w:rPr>
          <w:i/>
          <w:iCs/>
          <w:spacing w:val="3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das</w:t>
      </w:r>
      <w:r w:rsidRPr="00226F43">
        <w:rPr>
          <w:i/>
          <w:iCs/>
          <w:spacing w:val="32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Espécies</w:t>
      </w:r>
      <w:proofErr w:type="spellEnd"/>
      <w:r w:rsidRPr="00226F43">
        <w:rPr>
          <w:i/>
          <w:iCs/>
          <w:spacing w:val="3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de</w:t>
      </w:r>
      <w:r w:rsidRPr="00226F43">
        <w:rPr>
          <w:i/>
          <w:iCs/>
          <w:spacing w:val="32"/>
          <w:lang w:val="es-ES"/>
        </w:rPr>
        <w:t xml:space="preserve"> </w:t>
      </w:r>
      <w:r w:rsidRPr="00226F43">
        <w:rPr>
          <w:i/>
          <w:iCs/>
          <w:spacing w:val="-1"/>
          <w:lang w:val="es-ES"/>
        </w:rPr>
        <w:t>Fauna</w:t>
      </w:r>
      <w:r w:rsidRPr="00226F43">
        <w:rPr>
          <w:i/>
          <w:iCs/>
          <w:spacing w:val="30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e</w:t>
      </w:r>
      <w:proofErr w:type="spellEnd"/>
      <w:r w:rsidRPr="00226F43">
        <w:rPr>
          <w:i/>
          <w:iCs/>
          <w:spacing w:val="31"/>
          <w:lang w:val="es-ES"/>
        </w:rPr>
        <w:t xml:space="preserve"> </w:t>
      </w:r>
      <w:r w:rsidRPr="00226F43">
        <w:rPr>
          <w:i/>
          <w:iCs/>
          <w:lang w:val="es-ES"/>
        </w:rPr>
        <w:t>Flora</w:t>
      </w:r>
      <w:r w:rsidRPr="00226F43">
        <w:rPr>
          <w:i/>
          <w:iCs/>
          <w:spacing w:val="32"/>
          <w:lang w:val="es-ES"/>
        </w:rPr>
        <w:t xml:space="preserve"> </w:t>
      </w:r>
      <w:proofErr w:type="spellStart"/>
      <w:r w:rsidRPr="00226F43">
        <w:rPr>
          <w:i/>
          <w:iCs/>
          <w:lang w:val="es-ES"/>
        </w:rPr>
        <w:t>Selvagens</w:t>
      </w:r>
      <w:proofErr w:type="spellEnd"/>
      <w:r w:rsidRPr="00226F43">
        <w:rPr>
          <w:i/>
          <w:iCs/>
          <w:spacing w:val="75"/>
          <w:w w:val="99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Ameaçadas</w:t>
      </w:r>
      <w:proofErr w:type="spellEnd"/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i/>
          <w:iCs/>
          <w:lang w:val="es-ES"/>
        </w:rPr>
        <w:t>de</w:t>
      </w:r>
      <w:r w:rsidRPr="00226F43">
        <w:rPr>
          <w:i/>
          <w:iCs/>
          <w:spacing w:val="-4"/>
          <w:lang w:val="es-ES"/>
        </w:rPr>
        <w:t xml:space="preserve"> </w:t>
      </w:r>
      <w:proofErr w:type="spellStart"/>
      <w:r w:rsidRPr="00226F43">
        <w:rPr>
          <w:i/>
          <w:iCs/>
          <w:spacing w:val="-1"/>
          <w:lang w:val="es-ES"/>
        </w:rPr>
        <w:t>Extinção</w:t>
      </w:r>
      <w:proofErr w:type="spellEnd"/>
      <w:r w:rsidRPr="00226F43">
        <w:rPr>
          <w:i/>
          <w:iCs/>
          <w:spacing w:val="-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03-03-1973.</w:t>
      </w:r>
      <w:r w:rsidRPr="00226F43">
        <w:rPr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Convenção</w:t>
      </w:r>
      <w:proofErr w:type="spellEnd"/>
      <w:r w:rsidRPr="00226F43">
        <w:rPr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CITES.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-4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114/90,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5</w:t>
      </w:r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3"/>
          <w:lang w:val="es-ES"/>
        </w:rPr>
        <w:t xml:space="preserve"> </w:t>
      </w:r>
      <w:r w:rsidRPr="00226F43">
        <w:rPr>
          <w:spacing w:val="-1"/>
          <w:lang w:val="es-ES"/>
        </w:rPr>
        <w:t>Abril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I,</w:t>
      </w:r>
      <w:r w:rsidRPr="00226F43">
        <w:rPr>
          <w:spacing w:val="93"/>
          <w:w w:val="99"/>
          <w:lang w:val="es-ES"/>
        </w:rPr>
        <w:t xml:space="preserve"> </w:t>
      </w:r>
      <w:r w:rsidRPr="00226F43">
        <w:rPr>
          <w:lang w:val="es-ES"/>
        </w:rPr>
        <w:t>II</w:t>
      </w:r>
      <w:r w:rsidRPr="00226F43">
        <w:rPr>
          <w:spacing w:val="13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III).</w:t>
      </w:r>
      <w:r w:rsidRPr="00226F43">
        <w:rPr>
          <w:spacing w:val="1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Regulamento</w:t>
      </w:r>
      <w:proofErr w:type="spellEnd"/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(CE)</w:t>
      </w:r>
      <w:r w:rsidRPr="00226F43">
        <w:rPr>
          <w:spacing w:val="13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15"/>
          <w:lang w:val="es-ES"/>
        </w:rPr>
        <w:t xml:space="preserve"> </w:t>
      </w:r>
      <w:r w:rsidRPr="00226F43">
        <w:rPr>
          <w:lang w:val="es-ES"/>
        </w:rPr>
        <w:t>338/97</w:t>
      </w:r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12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Conselho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9</w:t>
      </w:r>
      <w:r w:rsidRPr="00226F43">
        <w:rPr>
          <w:spacing w:val="13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4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Dezembro</w:t>
      </w:r>
      <w:proofErr w:type="spellEnd"/>
      <w:r w:rsidRPr="00226F43">
        <w:rPr>
          <w:spacing w:val="12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4"/>
          <w:lang w:val="es-ES"/>
        </w:rPr>
        <w:t xml:space="preserve"> </w:t>
      </w:r>
      <w:r w:rsidRPr="00226F43">
        <w:rPr>
          <w:lang w:val="es-ES"/>
        </w:rPr>
        <w:t>1996,</w:t>
      </w:r>
      <w:r w:rsidRPr="00226F43">
        <w:rPr>
          <w:spacing w:val="14"/>
          <w:lang w:val="es-ES"/>
        </w:rPr>
        <w:t xml:space="preserve"> </w:t>
      </w:r>
      <w:r w:rsidRPr="00226F43">
        <w:rPr>
          <w:spacing w:val="-1"/>
          <w:lang w:val="es-ES"/>
        </w:rPr>
        <w:t>complementado</w:t>
      </w:r>
      <w:r w:rsidRPr="00226F43">
        <w:rPr>
          <w:spacing w:val="13"/>
          <w:lang w:val="es-ES"/>
        </w:rPr>
        <w:t xml:space="preserve"> </w:t>
      </w:r>
      <w:r w:rsidRPr="00226F43">
        <w:rPr>
          <w:lang w:val="es-ES"/>
        </w:rPr>
        <w:t>pelo</w:t>
      </w:r>
      <w:r w:rsidRPr="00226F43">
        <w:rPr>
          <w:spacing w:val="69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Regulamento</w:t>
      </w:r>
      <w:proofErr w:type="spellEnd"/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(CE)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45"/>
          <w:lang w:val="es-ES"/>
        </w:rPr>
        <w:t xml:space="preserve"> </w:t>
      </w:r>
      <w:r w:rsidRPr="00226F43">
        <w:rPr>
          <w:lang w:val="es-ES"/>
        </w:rPr>
        <w:t>1332/2005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43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Comissão</w:t>
      </w:r>
      <w:proofErr w:type="spellEnd"/>
      <w:r w:rsidRPr="00226F43">
        <w:rPr>
          <w:spacing w:val="-1"/>
          <w:lang w:val="es-ES"/>
        </w:rPr>
        <w:t>,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5"/>
          <w:lang w:val="es-ES"/>
        </w:rPr>
        <w:t xml:space="preserve"> </w:t>
      </w:r>
      <w:r w:rsidRPr="00226F43">
        <w:rPr>
          <w:lang w:val="es-ES"/>
        </w:rPr>
        <w:t>9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43"/>
          <w:lang w:val="es-ES"/>
        </w:rPr>
        <w:t xml:space="preserve"> </w:t>
      </w:r>
      <w:r w:rsidRPr="00226F43">
        <w:rPr>
          <w:spacing w:val="-1"/>
          <w:lang w:val="es-ES"/>
        </w:rPr>
        <w:t>Agosto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(Anexos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A,</w:t>
      </w:r>
      <w:r w:rsidRPr="00226F43">
        <w:rPr>
          <w:spacing w:val="45"/>
          <w:lang w:val="es-ES"/>
        </w:rPr>
        <w:t xml:space="preserve"> </w:t>
      </w:r>
      <w:r w:rsidRPr="00226F43">
        <w:rPr>
          <w:spacing w:val="-1"/>
          <w:lang w:val="es-ES"/>
        </w:rPr>
        <w:t>B,</w:t>
      </w:r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C</w:t>
      </w:r>
      <w:r w:rsidRPr="00226F43">
        <w:rPr>
          <w:spacing w:val="45"/>
          <w:lang w:val="es-ES"/>
        </w:rPr>
        <w:t xml:space="preserve"> </w:t>
      </w:r>
      <w:proofErr w:type="spellStart"/>
      <w:r w:rsidRPr="00226F43">
        <w:rPr>
          <w:lang w:val="es-ES"/>
        </w:rPr>
        <w:t>e</w:t>
      </w:r>
      <w:proofErr w:type="spellEnd"/>
      <w:r w:rsidRPr="00226F43">
        <w:rPr>
          <w:spacing w:val="44"/>
          <w:lang w:val="es-ES"/>
        </w:rPr>
        <w:t xml:space="preserve"> </w:t>
      </w:r>
      <w:r w:rsidRPr="00226F43">
        <w:rPr>
          <w:lang w:val="es-ES"/>
        </w:rPr>
        <w:t>D),</w:t>
      </w:r>
      <w:r w:rsidRPr="00226F43">
        <w:rPr>
          <w:spacing w:val="44"/>
          <w:lang w:val="es-ES"/>
        </w:rPr>
        <w:t xml:space="preserve"> </w:t>
      </w:r>
      <w:r w:rsidRPr="00226F43">
        <w:rPr>
          <w:spacing w:val="-1"/>
          <w:lang w:val="es-ES"/>
        </w:rPr>
        <w:t>relativos</w:t>
      </w:r>
      <w:r w:rsidRPr="00226F43">
        <w:rPr>
          <w:spacing w:val="47"/>
          <w:lang w:val="es-ES"/>
        </w:rPr>
        <w:t xml:space="preserve"> </w:t>
      </w:r>
      <w:r w:rsidRPr="00226F43">
        <w:rPr>
          <w:lang w:val="es-ES"/>
        </w:rPr>
        <w:t>à</w:t>
      </w:r>
      <w:r w:rsidRPr="00226F43">
        <w:rPr>
          <w:spacing w:val="67"/>
          <w:w w:val="9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protecção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espécies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fauna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-4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flora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selvagens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através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controlo</w:t>
      </w:r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do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seu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comércio</w:t>
      </w:r>
      <w:proofErr w:type="spellEnd"/>
      <w:r w:rsidRPr="00226F43">
        <w:rPr>
          <w:spacing w:val="-1"/>
          <w:lang w:val="es-ES"/>
        </w:rPr>
        <w:t>.</w:t>
      </w:r>
    </w:p>
    <w:p w:rsidR="00226F43" w:rsidRPr="00226F43" w:rsidRDefault="00226F43" w:rsidP="00226F43">
      <w:pPr>
        <w:pStyle w:val="BodyText"/>
        <w:kinsoku w:val="0"/>
        <w:overflowPunct w:val="0"/>
        <w:ind w:left="0"/>
        <w:rPr>
          <w:sz w:val="18"/>
          <w:szCs w:val="18"/>
          <w:lang w:val="es-ES"/>
        </w:rPr>
      </w:pPr>
    </w:p>
    <w:p w:rsidR="00226F43" w:rsidRPr="00226F43" w:rsidRDefault="00226F43" w:rsidP="00226F43">
      <w:pPr>
        <w:pStyle w:val="BodyText"/>
        <w:kinsoku w:val="0"/>
        <w:overflowPunct w:val="0"/>
        <w:ind w:right="111"/>
        <w:jc w:val="both"/>
        <w:rPr>
          <w:lang w:val="es-ES"/>
        </w:rPr>
      </w:pPr>
      <w:proofErr w:type="spellStart"/>
      <w:r w:rsidRPr="00226F43">
        <w:rPr>
          <w:spacing w:val="-1"/>
          <w:lang w:val="es-ES"/>
        </w:rPr>
        <w:t>Con</w:t>
      </w:r>
      <w:r w:rsidRPr="00226F43">
        <w:rPr>
          <w:spacing w:val="-2"/>
          <w:lang w:val="es-ES"/>
        </w:rPr>
        <w:t>v</w:t>
      </w:r>
      <w:r w:rsidRPr="00226F43">
        <w:rPr>
          <w:spacing w:val="-1"/>
          <w:lang w:val="es-ES"/>
        </w:rPr>
        <w:t>enção</w:t>
      </w:r>
      <w:proofErr w:type="spellEnd"/>
      <w:r w:rsidRPr="00226F43">
        <w:rPr>
          <w:spacing w:val="2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20"/>
          <w:lang w:val="es-ES"/>
        </w:rPr>
        <w:t xml:space="preserve"> </w:t>
      </w:r>
      <w:r w:rsidRPr="00226F43">
        <w:rPr>
          <w:spacing w:val="-1"/>
          <w:lang w:val="es-ES"/>
        </w:rPr>
        <w:t>Bona.</w:t>
      </w:r>
      <w:r w:rsidRPr="00226F43">
        <w:rPr>
          <w:spacing w:val="21"/>
          <w:lang w:val="es-ES"/>
        </w:rPr>
        <w:t xml:space="preserve"> </w:t>
      </w:r>
      <w:r w:rsidRPr="00226F43">
        <w:rPr>
          <w:spacing w:val="-1"/>
          <w:lang w:val="es-ES"/>
        </w:rPr>
        <w:t>Decreto-</w:t>
      </w:r>
      <w:proofErr w:type="spellStart"/>
      <w:r w:rsidRPr="00226F43">
        <w:rPr>
          <w:spacing w:val="-1"/>
          <w:lang w:val="es-ES"/>
        </w:rPr>
        <w:t>Lei</w:t>
      </w:r>
      <w:proofErr w:type="spellEnd"/>
      <w:r w:rsidRPr="00226F43">
        <w:rPr>
          <w:spacing w:val="21"/>
          <w:lang w:val="es-ES"/>
        </w:rPr>
        <w:t xml:space="preserve"> </w:t>
      </w:r>
      <w:r w:rsidRPr="00226F43">
        <w:rPr>
          <w:spacing w:val="-1"/>
          <w:lang w:val="es-ES"/>
        </w:rPr>
        <w:t>nº</w:t>
      </w:r>
      <w:r w:rsidRPr="00226F43">
        <w:rPr>
          <w:spacing w:val="19"/>
          <w:lang w:val="es-ES"/>
        </w:rPr>
        <w:t xml:space="preserve"> </w:t>
      </w:r>
      <w:r w:rsidRPr="00226F43">
        <w:rPr>
          <w:lang w:val="es-ES"/>
        </w:rPr>
        <w:t>103/80,</w:t>
      </w:r>
      <w:r w:rsidRPr="00226F43">
        <w:rPr>
          <w:spacing w:val="20"/>
          <w:lang w:val="es-ES"/>
        </w:rPr>
        <w:t xml:space="preserve"> </w:t>
      </w:r>
      <w:r w:rsidRPr="00226F43">
        <w:rPr>
          <w:lang w:val="es-ES"/>
        </w:rPr>
        <w:t>de</w:t>
      </w:r>
      <w:r w:rsidRPr="00226F43">
        <w:rPr>
          <w:spacing w:val="19"/>
          <w:lang w:val="es-ES"/>
        </w:rPr>
        <w:t xml:space="preserve"> </w:t>
      </w:r>
      <w:r w:rsidRPr="00226F43">
        <w:rPr>
          <w:lang w:val="es-ES"/>
        </w:rPr>
        <w:t>11</w:t>
      </w:r>
      <w:r w:rsidRPr="00226F43">
        <w:rPr>
          <w:spacing w:val="20"/>
          <w:lang w:val="es-ES"/>
        </w:rPr>
        <w:t xml:space="preserve"> </w:t>
      </w:r>
      <w:r w:rsidRPr="00226F43">
        <w:rPr>
          <w:spacing w:val="-1"/>
          <w:lang w:val="es-ES"/>
        </w:rPr>
        <w:t>de</w:t>
      </w:r>
      <w:r w:rsidRPr="00226F43">
        <w:rPr>
          <w:spacing w:val="2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Outubro</w:t>
      </w:r>
      <w:proofErr w:type="spellEnd"/>
      <w:r w:rsidRPr="00226F43">
        <w:rPr>
          <w:spacing w:val="-1"/>
          <w:lang w:val="es-ES"/>
        </w:rPr>
        <w:t>.</w:t>
      </w:r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Aprova</w:t>
      </w:r>
      <w:proofErr w:type="spellEnd"/>
      <w:r w:rsidRPr="00226F43">
        <w:rPr>
          <w:spacing w:val="19"/>
          <w:lang w:val="es-ES"/>
        </w:rPr>
        <w:t xml:space="preserve"> </w:t>
      </w:r>
      <w:r w:rsidRPr="00226F43">
        <w:rPr>
          <w:spacing w:val="-1"/>
          <w:lang w:val="es-ES"/>
        </w:rPr>
        <w:t>para</w:t>
      </w:r>
      <w:r w:rsidRPr="00226F43">
        <w:rPr>
          <w:spacing w:val="20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ratificação</w:t>
      </w:r>
      <w:proofErr w:type="spellEnd"/>
      <w:r w:rsidRPr="00226F43">
        <w:rPr>
          <w:spacing w:val="21"/>
          <w:lang w:val="es-ES"/>
        </w:rPr>
        <w:t xml:space="preserve"> </w:t>
      </w:r>
      <w:r w:rsidRPr="00226F43">
        <w:rPr>
          <w:lang w:val="es-ES"/>
        </w:rPr>
        <w:t>a</w:t>
      </w:r>
      <w:r w:rsidRPr="00226F43">
        <w:rPr>
          <w:spacing w:val="1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Convenção</w:t>
      </w:r>
      <w:proofErr w:type="spellEnd"/>
      <w:r w:rsidRPr="00226F43">
        <w:rPr>
          <w:spacing w:val="95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sobre</w:t>
      </w:r>
      <w:r w:rsidRPr="00226F43">
        <w:rPr>
          <w:spacing w:val="28"/>
          <w:lang w:val="es-ES"/>
        </w:rPr>
        <w:t xml:space="preserve"> </w:t>
      </w:r>
      <w:r w:rsidRPr="00226F43">
        <w:rPr>
          <w:spacing w:val="-1"/>
          <w:lang w:val="es-ES"/>
        </w:rPr>
        <w:t>as</w:t>
      </w:r>
      <w:r w:rsidRPr="00226F43">
        <w:rPr>
          <w:spacing w:val="2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Espécies</w:t>
      </w:r>
      <w:proofErr w:type="spellEnd"/>
      <w:r w:rsidRPr="00226F43">
        <w:rPr>
          <w:spacing w:val="29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Migradoras</w:t>
      </w:r>
      <w:proofErr w:type="spellEnd"/>
      <w:r w:rsidRPr="00226F43">
        <w:rPr>
          <w:spacing w:val="28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Pertencentes</w:t>
      </w:r>
      <w:proofErr w:type="spellEnd"/>
      <w:r w:rsidRPr="00226F43">
        <w:rPr>
          <w:spacing w:val="28"/>
          <w:lang w:val="es-ES"/>
        </w:rPr>
        <w:t xml:space="preserve"> </w:t>
      </w:r>
      <w:r w:rsidRPr="00226F43">
        <w:rPr>
          <w:lang w:val="es-ES"/>
        </w:rPr>
        <w:t>à</w:t>
      </w:r>
      <w:r w:rsidRPr="00226F43">
        <w:rPr>
          <w:spacing w:val="28"/>
          <w:lang w:val="es-ES"/>
        </w:rPr>
        <w:t xml:space="preserve"> </w:t>
      </w:r>
      <w:r w:rsidRPr="00226F43">
        <w:rPr>
          <w:spacing w:val="-1"/>
          <w:lang w:val="es-ES"/>
        </w:rPr>
        <w:t>Fauna</w:t>
      </w:r>
      <w:r w:rsidRPr="00226F43">
        <w:rPr>
          <w:spacing w:val="2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Selvagem</w:t>
      </w:r>
      <w:proofErr w:type="spellEnd"/>
      <w:r w:rsidRPr="00226F43">
        <w:rPr>
          <w:spacing w:val="27"/>
          <w:lang w:val="es-ES"/>
        </w:rPr>
        <w:t xml:space="preserve"> </w:t>
      </w:r>
      <w:r w:rsidRPr="00226F43">
        <w:rPr>
          <w:spacing w:val="-1"/>
          <w:lang w:val="es-ES"/>
        </w:rPr>
        <w:t>(Os</w:t>
      </w:r>
      <w:r w:rsidRPr="00226F43">
        <w:rPr>
          <w:spacing w:val="30"/>
          <w:lang w:val="es-ES"/>
        </w:rPr>
        <w:t xml:space="preserve"> </w:t>
      </w:r>
      <w:r w:rsidRPr="00226F43">
        <w:rPr>
          <w:spacing w:val="-1"/>
          <w:lang w:val="es-ES"/>
        </w:rPr>
        <w:t>Anexos</w:t>
      </w:r>
      <w:r w:rsidRPr="00226F43">
        <w:rPr>
          <w:spacing w:val="28"/>
          <w:lang w:val="es-ES"/>
        </w:rPr>
        <w:t xml:space="preserve"> </w:t>
      </w:r>
      <w:r w:rsidRPr="00226F43">
        <w:rPr>
          <w:lang w:val="es-ES"/>
        </w:rPr>
        <w:t>I</w:t>
      </w:r>
      <w:r w:rsidRPr="00226F43">
        <w:rPr>
          <w:spacing w:val="28"/>
          <w:lang w:val="es-ES"/>
        </w:rPr>
        <w:t xml:space="preserve"> </w:t>
      </w:r>
      <w:r w:rsidRPr="00226F43">
        <w:rPr>
          <w:lang w:val="es-ES"/>
        </w:rPr>
        <w:t>e</w:t>
      </w:r>
      <w:r w:rsidRPr="00226F43">
        <w:rPr>
          <w:spacing w:val="27"/>
          <w:lang w:val="es-ES"/>
        </w:rPr>
        <w:t xml:space="preserve"> </w:t>
      </w:r>
      <w:r w:rsidRPr="00226F43">
        <w:rPr>
          <w:lang w:val="es-ES"/>
        </w:rPr>
        <w:t>II</w:t>
      </w:r>
      <w:r w:rsidRPr="00226F43">
        <w:rPr>
          <w:spacing w:val="27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incluem</w:t>
      </w:r>
      <w:proofErr w:type="spellEnd"/>
      <w:r w:rsidRPr="00226F43">
        <w:rPr>
          <w:spacing w:val="28"/>
          <w:lang w:val="es-ES"/>
        </w:rPr>
        <w:t xml:space="preserve"> </w:t>
      </w:r>
      <w:r w:rsidRPr="00226F43">
        <w:rPr>
          <w:spacing w:val="-1"/>
          <w:lang w:val="es-ES"/>
        </w:rPr>
        <w:t>as</w:t>
      </w:r>
      <w:r w:rsidRPr="00226F43">
        <w:rPr>
          <w:spacing w:val="29"/>
          <w:lang w:val="es-ES"/>
        </w:rPr>
        <w:t xml:space="preserve"> </w:t>
      </w:r>
      <w:r w:rsidRPr="00226F43">
        <w:rPr>
          <w:spacing w:val="-1"/>
          <w:lang w:val="es-ES"/>
        </w:rPr>
        <w:t>emendas</w:t>
      </w:r>
      <w:r w:rsidRPr="00226F43">
        <w:rPr>
          <w:spacing w:val="89"/>
          <w:w w:val="99"/>
          <w:lang w:val="es-ES"/>
        </w:rPr>
        <w:t xml:space="preserve"> </w:t>
      </w:r>
      <w:r w:rsidRPr="00226F43">
        <w:rPr>
          <w:spacing w:val="-1"/>
          <w:lang w:val="es-ES"/>
        </w:rPr>
        <w:t>adoptadas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na</w:t>
      </w:r>
      <w:proofErr w:type="spellEnd"/>
      <w:r w:rsidRPr="00226F43">
        <w:rPr>
          <w:spacing w:val="-5"/>
          <w:lang w:val="es-ES"/>
        </w:rPr>
        <w:t xml:space="preserve"> </w:t>
      </w:r>
      <w:r w:rsidRPr="00226F43">
        <w:rPr>
          <w:lang w:val="es-ES"/>
        </w:rPr>
        <w:t>7ª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COP</w:t>
      </w:r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(2002)</w:t>
      </w:r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ainda</w:t>
      </w:r>
      <w:proofErr w:type="spellEnd"/>
      <w:r w:rsidRPr="00226F43">
        <w:rPr>
          <w:spacing w:val="-5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não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spacing w:val="-1"/>
          <w:lang w:val="es-ES"/>
        </w:rPr>
        <w:t>publicadas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no</w:t>
      </w:r>
      <w:r w:rsidRPr="00226F43">
        <w:rPr>
          <w:spacing w:val="-6"/>
          <w:lang w:val="es-ES"/>
        </w:rPr>
        <w:t xml:space="preserve"> </w:t>
      </w:r>
      <w:proofErr w:type="spellStart"/>
      <w:r w:rsidRPr="00226F43">
        <w:rPr>
          <w:spacing w:val="-1"/>
          <w:lang w:val="es-ES"/>
        </w:rPr>
        <w:t>Diário</w:t>
      </w:r>
      <w:proofErr w:type="spellEnd"/>
      <w:r w:rsidRPr="00226F43">
        <w:rPr>
          <w:spacing w:val="-6"/>
          <w:lang w:val="es-ES"/>
        </w:rPr>
        <w:t xml:space="preserve"> </w:t>
      </w:r>
      <w:r w:rsidRPr="00226F43">
        <w:rPr>
          <w:lang w:val="es-ES"/>
        </w:rPr>
        <w:t>da</w:t>
      </w:r>
      <w:r w:rsidRPr="00226F43">
        <w:rPr>
          <w:spacing w:val="-5"/>
          <w:lang w:val="es-ES"/>
        </w:rPr>
        <w:t xml:space="preserve"> </w:t>
      </w:r>
      <w:r w:rsidRPr="00226F43">
        <w:rPr>
          <w:spacing w:val="-1"/>
          <w:lang w:val="es-ES"/>
        </w:rPr>
        <w:t>República).</w:t>
      </w:r>
    </w:p>
    <w:p w:rsidR="004F3BC2" w:rsidRPr="00427B34" w:rsidRDefault="004F3BC2" w:rsidP="00A70A87">
      <w:pPr>
        <w:pStyle w:val="BodyText"/>
        <w:kinsoku w:val="0"/>
        <w:overflowPunct w:val="0"/>
        <w:spacing w:before="78"/>
        <w:ind w:right="111"/>
        <w:jc w:val="both"/>
        <w:rPr>
          <w:rFonts w:ascii="Calibri" w:hAnsi="Calibri" w:cs="Arial"/>
          <w:lang w:val="es-ES"/>
        </w:rPr>
      </w:pPr>
    </w:p>
    <w:sectPr w:rsidR="004F3BC2" w:rsidRPr="00427B34" w:rsidSect="00427B34">
      <w:headerReference w:type="default" r:id="rId14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84" w:rsidRDefault="00021084" w:rsidP="00D91BA7">
      <w:r>
        <w:separator/>
      </w:r>
    </w:p>
  </w:endnote>
  <w:endnote w:type="continuationSeparator" w:id="0">
    <w:p w:rsidR="00021084" w:rsidRDefault="00021084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84" w:rsidRDefault="00021084" w:rsidP="00D91BA7">
      <w:r>
        <w:separator/>
      </w:r>
    </w:p>
  </w:footnote>
  <w:footnote w:type="continuationSeparator" w:id="0">
    <w:p w:rsidR="00021084" w:rsidRDefault="00021084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89" w:rsidRDefault="002C6689" w:rsidP="002C6689">
    <w:pPr>
      <w:pStyle w:val="Header"/>
      <w:rPr>
        <w:rFonts w:ascii="Times New Roman" w:hAnsi="Times New Roman" w:cs="Times New Roman"/>
        <w:b/>
        <w:lang w:val="en-GB"/>
      </w:rPr>
    </w:pPr>
  </w:p>
  <w:p w:rsidR="002C6689" w:rsidRDefault="002C6689" w:rsidP="002C6689">
    <w:pPr>
      <w:pStyle w:val="Header"/>
      <w:rPr>
        <w:rFonts w:ascii="Times New Roman" w:hAnsi="Times New Roman" w:cs="Times New Roman"/>
        <w:b/>
        <w:lang w:val="en-GB"/>
      </w:rPr>
    </w:pPr>
  </w:p>
  <w:p w:rsidR="002C6689" w:rsidRPr="00F64732" w:rsidRDefault="002C6689" w:rsidP="002C6689">
    <w:pPr>
      <w:pStyle w:val="Header"/>
      <w:rPr>
        <w:rFonts w:ascii="Times New Roman" w:hAnsi="Times New Roman" w:cs="Times New Roman"/>
        <w:b/>
        <w:lang w:val="en-GB"/>
      </w:rPr>
    </w:pPr>
    <w:r w:rsidRPr="00F64732">
      <w:rPr>
        <w:rFonts w:ascii="Times New Roman" w:hAnsi="Times New Roman" w:cs="Times New Roman"/>
        <w:b/>
        <w:lang w:val="en-GB"/>
      </w:rPr>
      <w:t xml:space="preserve">Ramsar Site: </w:t>
    </w:r>
    <w:r>
      <w:rPr>
        <w:rFonts w:ascii="Times New Roman" w:hAnsi="Times New Roman" w:cs="Times New Roman"/>
        <w:b/>
        <w:lang w:val="en-GB"/>
      </w:rPr>
      <w:t>1801</w:t>
    </w:r>
    <w:r w:rsidRPr="00F64732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Pr="002C6689">
      <w:rPr>
        <w:rFonts w:ascii="Times New Roman" w:hAnsi="Times New Roman" w:cs="Times New Roman"/>
        <w:b/>
        <w:lang w:val="en-GB"/>
      </w:rPr>
      <w:t>Complexo</w:t>
    </w:r>
    <w:proofErr w:type="spellEnd"/>
    <w:r w:rsidRPr="002C6689">
      <w:rPr>
        <w:rFonts w:ascii="Times New Roman" w:hAnsi="Times New Roman" w:cs="Times New Roman"/>
        <w:b/>
        <w:lang w:val="en-GB"/>
      </w:rPr>
      <w:t xml:space="preserve"> </w:t>
    </w:r>
    <w:proofErr w:type="spellStart"/>
    <w:r w:rsidRPr="002C6689">
      <w:rPr>
        <w:rFonts w:ascii="Times New Roman" w:hAnsi="Times New Roman" w:cs="Times New Roman"/>
        <w:b/>
        <w:lang w:val="en-GB"/>
      </w:rPr>
      <w:t>Vulcânico</w:t>
    </w:r>
    <w:proofErr w:type="spellEnd"/>
    <w:r w:rsidRPr="002C6689">
      <w:rPr>
        <w:rFonts w:ascii="Times New Roman" w:hAnsi="Times New Roman" w:cs="Times New Roman"/>
        <w:b/>
        <w:lang w:val="en-GB"/>
      </w:rPr>
      <w:t xml:space="preserve"> das </w:t>
    </w:r>
    <w:proofErr w:type="spellStart"/>
    <w:r w:rsidRPr="002C6689">
      <w:rPr>
        <w:rFonts w:ascii="Times New Roman" w:hAnsi="Times New Roman" w:cs="Times New Roman"/>
        <w:b/>
        <w:lang w:val="en-GB"/>
      </w:rPr>
      <w:t>Furnas</w:t>
    </w:r>
    <w:proofErr w:type="spellEnd"/>
    <w:r>
      <w:rPr>
        <w:rFonts w:ascii="Times New Roman" w:hAnsi="Times New Roman" w:cs="Times New Roman"/>
        <w:b/>
        <w:lang w:val="en-GB"/>
      </w:rPr>
      <w:t xml:space="preserve">         </w:t>
    </w:r>
    <w:r w:rsidRPr="00F64732">
      <w:rPr>
        <w:rFonts w:ascii="Times New Roman" w:hAnsi="Times New Roman" w:cs="Times New Roman"/>
        <w:b/>
        <w:lang w:val="en-GB"/>
      </w:rPr>
      <w:t xml:space="preserve"> </w:t>
    </w:r>
    <w:r w:rsidRPr="000C0A9F">
      <w:rPr>
        <w:rFonts w:ascii="Times New Roman" w:hAnsi="Times New Roman" w:cs="Times New Roman"/>
        <w:b/>
      </w:rPr>
      <w:t>Ramsar Information Sheet</w:t>
    </w:r>
    <w:r>
      <w:rPr>
        <w:rFonts w:ascii="Times New Roman" w:hAnsi="Times New Roman" w:cs="Times New Roman"/>
        <w:b/>
      </w:rPr>
      <w:t xml:space="preserve"> </w:t>
    </w:r>
    <w:proofErr w:type="gramStart"/>
    <w:r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 xml:space="preserve"> 2017</w:t>
    </w:r>
    <w:proofErr w:type="gramEnd"/>
  </w:p>
  <w:p w:rsidR="002C6689" w:rsidRPr="002C6689" w:rsidRDefault="002C6689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F64732" w:rsidRDefault="00A54A2A" w:rsidP="00A54A2A">
    <w:pPr>
      <w:pStyle w:val="Header"/>
      <w:rPr>
        <w:rFonts w:ascii="Times New Roman" w:hAnsi="Times New Roman" w:cs="Times New Roman"/>
        <w:b/>
        <w:lang w:val="en-GB"/>
      </w:rPr>
    </w:pPr>
    <w:r w:rsidRPr="00F64732">
      <w:rPr>
        <w:rFonts w:ascii="Times New Roman" w:hAnsi="Times New Roman" w:cs="Times New Roman"/>
        <w:b/>
        <w:lang w:val="en-GB"/>
      </w:rPr>
      <w:t xml:space="preserve">Ramsar Site: </w:t>
    </w:r>
    <w:r w:rsidR="00226F43">
      <w:rPr>
        <w:rFonts w:ascii="Times New Roman" w:hAnsi="Times New Roman" w:cs="Times New Roman"/>
        <w:b/>
        <w:lang w:val="en-GB"/>
      </w:rPr>
      <w:t>1801</w:t>
    </w:r>
    <w:r w:rsidRPr="00F64732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="002C6689" w:rsidRPr="002C6689">
      <w:rPr>
        <w:rFonts w:ascii="Times New Roman" w:hAnsi="Times New Roman" w:cs="Times New Roman"/>
        <w:b/>
        <w:lang w:val="en-GB"/>
      </w:rPr>
      <w:t>Complexo</w:t>
    </w:r>
    <w:proofErr w:type="spellEnd"/>
    <w:r w:rsidR="002C6689" w:rsidRPr="002C6689">
      <w:rPr>
        <w:rFonts w:ascii="Times New Roman" w:hAnsi="Times New Roman" w:cs="Times New Roman"/>
        <w:b/>
        <w:lang w:val="en-GB"/>
      </w:rPr>
      <w:t xml:space="preserve"> </w:t>
    </w:r>
    <w:proofErr w:type="spellStart"/>
    <w:r w:rsidR="002C6689" w:rsidRPr="002C6689">
      <w:rPr>
        <w:rFonts w:ascii="Times New Roman" w:hAnsi="Times New Roman" w:cs="Times New Roman"/>
        <w:b/>
        <w:lang w:val="en-GB"/>
      </w:rPr>
      <w:t>Vulcânico</w:t>
    </w:r>
    <w:proofErr w:type="spellEnd"/>
    <w:r w:rsidR="002C6689" w:rsidRPr="002C6689">
      <w:rPr>
        <w:rFonts w:ascii="Times New Roman" w:hAnsi="Times New Roman" w:cs="Times New Roman"/>
        <w:b/>
        <w:lang w:val="en-GB"/>
      </w:rPr>
      <w:t xml:space="preserve"> das </w:t>
    </w:r>
    <w:proofErr w:type="spellStart"/>
    <w:r w:rsidR="002C6689" w:rsidRPr="002C6689">
      <w:rPr>
        <w:rFonts w:ascii="Times New Roman" w:hAnsi="Times New Roman" w:cs="Times New Roman"/>
        <w:b/>
        <w:lang w:val="en-GB"/>
      </w:rPr>
      <w:t>Furnas</w:t>
    </w:r>
    <w:proofErr w:type="spellEnd"/>
    <w:r w:rsidR="00427B34" w:rsidRPr="00F64732">
      <w:rPr>
        <w:rFonts w:ascii="Times New Roman" w:hAnsi="Times New Roman" w:cs="Times New Roman"/>
        <w:b/>
        <w:lang w:val="en-GB"/>
      </w:rPr>
      <w:t xml:space="preserve">                 </w:t>
    </w:r>
    <w:r w:rsidR="002C6689">
      <w:rPr>
        <w:rFonts w:ascii="Times New Roman" w:hAnsi="Times New Roman" w:cs="Times New Roman"/>
        <w:b/>
        <w:lang w:val="en-GB"/>
      </w:rPr>
      <w:t xml:space="preserve">           </w:t>
    </w:r>
    <w:r w:rsidR="00427B34" w:rsidRPr="00F64732">
      <w:rPr>
        <w:rFonts w:ascii="Times New Roman" w:hAnsi="Times New Roman" w:cs="Times New Roman"/>
        <w:b/>
        <w:lang w:val="en-GB"/>
      </w:rPr>
      <w:t xml:space="preserve">   </w:t>
    </w:r>
    <w:r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proofErr w:type="gramStart"/>
    <w:r w:rsidR="004F3BC2"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 xml:space="preserve"> 2017</w:t>
    </w:r>
    <w:proofErr w:type="gramEnd"/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21084"/>
    <w:rsid w:val="00056091"/>
    <w:rsid w:val="000916A9"/>
    <w:rsid w:val="000C0A9F"/>
    <w:rsid w:val="000C60D2"/>
    <w:rsid w:val="000C67C2"/>
    <w:rsid w:val="000E3264"/>
    <w:rsid w:val="00102F44"/>
    <w:rsid w:val="0012096C"/>
    <w:rsid w:val="001B71D4"/>
    <w:rsid w:val="00226F43"/>
    <w:rsid w:val="00281AA7"/>
    <w:rsid w:val="00295556"/>
    <w:rsid w:val="0029766C"/>
    <w:rsid w:val="002C6689"/>
    <w:rsid w:val="00341E6A"/>
    <w:rsid w:val="00427B34"/>
    <w:rsid w:val="00486D23"/>
    <w:rsid w:val="004F3BC2"/>
    <w:rsid w:val="00520935"/>
    <w:rsid w:val="0055654D"/>
    <w:rsid w:val="0085265F"/>
    <w:rsid w:val="0085342E"/>
    <w:rsid w:val="00856877"/>
    <w:rsid w:val="008D4471"/>
    <w:rsid w:val="008E783A"/>
    <w:rsid w:val="00966919"/>
    <w:rsid w:val="0097315A"/>
    <w:rsid w:val="009A6C46"/>
    <w:rsid w:val="009E624E"/>
    <w:rsid w:val="00A02011"/>
    <w:rsid w:val="00A54A2A"/>
    <w:rsid w:val="00A70A87"/>
    <w:rsid w:val="00A955BD"/>
    <w:rsid w:val="00B26E5B"/>
    <w:rsid w:val="00BF6DFE"/>
    <w:rsid w:val="00CD0335"/>
    <w:rsid w:val="00D01662"/>
    <w:rsid w:val="00D91BA7"/>
    <w:rsid w:val="00E61486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/" TargetMode="External"/><Relationship Id="rId13" Type="http://schemas.openxmlformats.org/officeDocument/2006/relationships/hyperlink" Target="http://www.azores.gov.pt/Portal/pt/entidades/sraf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cnredlist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icnb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2017-04-25T14:19:00Z</dcterms:created>
  <dcterms:modified xsi:type="dcterms:W3CDTF">2017-04-25T14:22:00Z</dcterms:modified>
</cp:coreProperties>
</file>