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35" w:rsidRDefault="00CD0335" w:rsidP="00D91BA7">
      <w:pPr>
        <w:pBdr>
          <w:bottom w:val="single" w:sz="4" w:space="1" w:color="auto"/>
        </w:pBdr>
        <w:jc w:val="center"/>
        <w:rPr>
          <w:rFonts w:ascii="Times New Roman"/>
          <w:b/>
        </w:rPr>
      </w:pPr>
    </w:p>
    <w:p w:rsidR="00CD0335" w:rsidRPr="00A70A87" w:rsidRDefault="00CD0335" w:rsidP="00D91BA7">
      <w:pPr>
        <w:pBdr>
          <w:bottom w:val="single" w:sz="4" w:space="1" w:color="auto"/>
        </w:pBdr>
        <w:jc w:val="center"/>
        <w:rPr>
          <w:b/>
        </w:rPr>
      </w:pPr>
    </w:p>
    <w:p w:rsidR="00D91BA7" w:rsidRPr="00A70A87" w:rsidRDefault="00427B34" w:rsidP="00D91BA7">
      <w:pPr>
        <w:pBdr>
          <w:bottom w:val="single" w:sz="4" w:space="1" w:color="auto"/>
        </w:pBdr>
        <w:jc w:val="center"/>
        <w:rPr>
          <w:b/>
          <w:lang w:val="es-ES"/>
        </w:rPr>
      </w:pPr>
      <w:r w:rsidRPr="00A70A87">
        <w:rPr>
          <w:b/>
          <w:lang w:val="es-ES"/>
        </w:rPr>
        <w:t>Material adicional</w:t>
      </w:r>
    </w:p>
    <w:p w:rsidR="00D91BA7" w:rsidRPr="00A70A87" w:rsidRDefault="00D91BA7" w:rsidP="00D91BA7">
      <w:pPr>
        <w:pBdr>
          <w:bottom w:val="single" w:sz="4" w:space="1" w:color="auto"/>
        </w:pBdr>
        <w:jc w:val="center"/>
        <w:rPr>
          <w:b/>
          <w:lang w:val="es-ES"/>
        </w:rPr>
      </w:pPr>
    </w:p>
    <w:p w:rsidR="00427B34" w:rsidRPr="00A70A87" w:rsidRDefault="00427B34" w:rsidP="00427B34">
      <w:pPr>
        <w:pStyle w:val="Heading4"/>
        <w:pBdr>
          <w:bottom w:val="single" w:sz="6" w:space="0" w:color="EEEEEE"/>
        </w:pBdr>
        <w:spacing w:before="360" w:line="288" w:lineRule="atLeast"/>
        <w:ind w:left="150"/>
        <w:rPr>
          <w:rFonts w:asciiTheme="minorHAnsi" w:hAnsiTheme="minorHAnsi"/>
          <w:bCs w:val="0"/>
          <w:i w:val="0"/>
          <w:color w:val="auto"/>
          <w:lang w:val="es-ES"/>
        </w:rPr>
      </w:pPr>
      <w:r w:rsidRPr="00A70A87">
        <w:rPr>
          <w:rFonts w:asciiTheme="minorHAnsi" w:hAnsiTheme="minorHAnsi"/>
          <w:bCs w:val="0"/>
          <w:i w:val="0"/>
          <w:color w:val="auto"/>
          <w:lang w:val="es-ES"/>
        </w:rPr>
        <w:t>6.1.1 Referencias bibliográficas</w:t>
      </w:r>
    </w:p>
    <w:p w:rsidR="0012096C" w:rsidRPr="00A70A87" w:rsidRDefault="0012096C" w:rsidP="00281AA7">
      <w:pPr>
        <w:rPr>
          <w:rFonts w:cs="Arial"/>
          <w:lang w:val="es-ES"/>
        </w:rPr>
      </w:pPr>
    </w:p>
    <w:p w:rsidR="00B1791C" w:rsidRPr="00B1791C" w:rsidRDefault="00B1791C" w:rsidP="00B1791C">
      <w:pPr>
        <w:pStyle w:val="BodyText"/>
        <w:kinsoku w:val="0"/>
        <w:overflowPunct w:val="0"/>
        <w:spacing w:before="78"/>
        <w:ind w:right="111" w:hanging="1"/>
        <w:rPr>
          <w:rFonts w:asciiTheme="minorHAnsi" w:hAnsiTheme="minorHAnsi"/>
          <w:sz w:val="20"/>
          <w:szCs w:val="20"/>
          <w:lang w:val="es-ES"/>
        </w:rPr>
      </w:pPr>
      <w:r w:rsidRPr="00B1791C">
        <w:rPr>
          <w:rFonts w:asciiTheme="minorHAnsi" w:hAnsiTheme="minorHAnsi"/>
          <w:spacing w:val="-2"/>
          <w:sz w:val="20"/>
          <w:szCs w:val="20"/>
          <w:lang w:val="es-ES"/>
        </w:rPr>
        <w:t>A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REN</w:t>
      </w:r>
      <w:r w:rsidRPr="00B1791C">
        <w:rPr>
          <w:rFonts w:asciiTheme="minorHAnsi" w:hAnsiTheme="minorHAnsi"/>
          <w:spacing w:val="-2"/>
          <w:sz w:val="20"/>
          <w:szCs w:val="20"/>
          <w:lang w:val="es-ES"/>
        </w:rPr>
        <w:t>A</w:t>
      </w:r>
      <w:r w:rsidRPr="00B1791C">
        <w:rPr>
          <w:rFonts w:asciiTheme="minorHAnsi" w:hAnsiTheme="minorHAnsi"/>
          <w:spacing w:val="9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(2006).</w:t>
      </w:r>
      <w:r w:rsidRPr="00B1791C">
        <w:rPr>
          <w:rFonts w:asciiTheme="minorHAnsi" w:hAnsiTheme="minorHAnsi"/>
          <w:spacing w:val="10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Agência</w:t>
      </w:r>
      <w:proofErr w:type="spellEnd"/>
      <w:r w:rsidRPr="00B1791C">
        <w:rPr>
          <w:rFonts w:asciiTheme="minorHAnsi" w:hAnsiTheme="minorHAnsi"/>
          <w:i/>
          <w:iCs/>
          <w:spacing w:val="10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Regional</w:t>
      </w:r>
      <w:r w:rsidRPr="00B1791C">
        <w:rPr>
          <w:rFonts w:asciiTheme="minorHAnsi" w:hAnsiTheme="minorHAnsi"/>
          <w:i/>
          <w:iCs/>
          <w:spacing w:val="10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da</w:t>
      </w:r>
      <w:r w:rsidRPr="00B1791C">
        <w:rPr>
          <w:rFonts w:asciiTheme="minorHAnsi" w:hAnsiTheme="minorHAnsi"/>
          <w:i/>
          <w:iCs/>
          <w:spacing w:val="10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Energia</w:t>
      </w:r>
      <w:proofErr w:type="spellEnd"/>
      <w:r w:rsidRPr="00B1791C">
        <w:rPr>
          <w:rFonts w:asciiTheme="minorHAnsi" w:hAnsiTheme="minorHAnsi"/>
          <w:i/>
          <w:iCs/>
          <w:spacing w:val="10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>da</w:t>
      </w:r>
      <w:r w:rsidRPr="00B1791C">
        <w:rPr>
          <w:rFonts w:asciiTheme="minorHAnsi" w:hAnsiTheme="minorHAnsi"/>
          <w:i/>
          <w:iCs/>
          <w:spacing w:val="10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Região</w:t>
      </w:r>
      <w:proofErr w:type="spellEnd"/>
      <w:r w:rsidRPr="00B1791C">
        <w:rPr>
          <w:rFonts w:asciiTheme="minorHAnsi" w:hAnsiTheme="minorHAnsi"/>
          <w:i/>
          <w:iCs/>
          <w:spacing w:val="10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Autónoma</w:t>
      </w:r>
      <w:r w:rsidRPr="00B1791C">
        <w:rPr>
          <w:rFonts w:asciiTheme="minorHAnsi" w:hAnsiTheme="minorHAnsi"/>
          <w:i/>
          <w:iCs/>
          <w:spacing w:val="10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>dos</w:t>
      </w:r>
      <w:r w:rsidRPr="00B1791C">
        <w:rPr>
          <w:rFonts w:asciiTheme="minorHAnsi" w:hAnsiTheme="minorHAnsi"/>
          <w:i/>
          <w:iCs/>
          <w:spacing w:val="11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Açores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B1791C">
        <w:rPr>
          <w:rFonts w:asciiTheme="minorHAnsi" w:hAnsiTheme="minorHAnsi"/>
          <w:spacing w:val="69"/>
          <w:w w:val="99"/>
          <w:sz w:val="20"/>
          <w:szCs w:val="20"/>
          <w:lang w:val="es-ES"/>
        </w:rPr>
        <w:t xml:space="preserve"> </w:t>
      </w:r>
      <w:hyperlink r:id="rId8" w:history="1">
        <w:r w:rsidRPr="00B1791C">
          <w:rPr>
            <w:rFonts w:asciiTheme="minorHAnsi" w:hAnsiTheme="minorHAnsi"/>
            <w:spacing w:val="-1"/>
            <w:sz w:val="20"/>
            <w:szCs w:val="20"/>
            <w:u w:val="single"/>
            <w:lang w:val="es-ES"/>
          </w:rPr>
          <w:t>http://www.arena.com.pt/geotermica.html</w:t>
        </w:r>
        <w:r w:rsidRPr="00B1791C">
          <w:rPr>
            <w:rFonts w:asciiTheme="minorHAnsi" w:hAnsiTheme="minorHAnsi"/>
            <w:spacing w:val="-1"/>
            <w:sz w:val="20"/>
            <w:szCs w:val="20"/>
            <w:lang w:val="es-ES"/>
          </w:rPr>
          <w:t>,</w:t>
        </w:r>
      </w:hyperlink>
      <w:r w:rsidRPr="00B1791C">
        <w:rPr>
          <w:rFonts w:asciiTheme="minorHAnsi" w:hAnsiTheme="minorHAnsi"/>
          <w:spacing w:val="-18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acedido</w:t>
      </w:r>
      <w:proofErr w:type="spellEnd"/>
      <w:r w:rsidRPr="00B1791C">
        <w:rPr>
          <w:rFonts w:asciiTheme="minorHAnsi" w:hAnsiTheme="minorHAnsi"/>
          <w:spacing w:val="-18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a</w:t>
      </w:r>
      <w:r w:rsidRPr="00B1791C">
        <w:rPr>
          <w:rFonts w:asciiTheme="minorHAnsi" w:hAnsiTheme="minorHAnsi"/>
          <w:spacing w:val="-18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5-12-06.</w:t>
      </w:r>
    </w:p>
    <w:p w:rsidR="00B1791C" w:rsidRPr="00B1791C" w:rsidRDefault="00B1791C" w:rsidP="00B1791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B1791C" w:rsidRPr="00B1791C" w:rsidRDefault="00B1791C" w:rsidP="00B1791C">
      <w:pPr>
        <w:pStyle w:val="BodyText"/>
        <w:kinsoku w:val="0"/>
        <w:overflowPunct w:val="0"/>
        <w:ind w:right="111"/>
        <w:rPr>
          <w:rFonts w:asciiTheme="minorHAnsi" w:hAnsiTheme="minorHAnsi"/>
          <w:sz w:val="20"/>
          <w:szCs w:val="20"/>
        </w:rPr>
      </w:pP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Car</w:t>
      </w:r>
      <w:r w:rsidRPr="00B1791C">
        <w:rPr>
          <w:rFonts w:asciiTheme="minorHAnsi" w:hAnsiTheme="minorHAnsi"/>
          <w:spacing w:val="-2"/>
          <w:sz w:val="20"/>
          <w:szCs w:val="20"/>
          <w:lang w:val="es-ES"/>
        </w:rPr>
        <w:t>v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alho,</w:t>
      </w:r>
      <w:r w:rsidRPr="00B1791C">
        <w:rPr>
          <w:rFonts w:asciiTheme="minorHAnsi" w:hAnsiTheme="minorHAnsi"/>
          <w:spacing w:val="1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M.</w:t>
      </w:r>
      <w:r w:rsidRPr="00B1791C">
        <w:rPr>
          <w:rFonts w:asciiTheme="minorHAnsi" w:hAnsiTheme="minorHAnsi"/>
          <w:spacing w:val="1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R.,</w:t>
      </w:r>
      <w:r w:rsidRPr="00B1791C">
        <w:rPr>
          <w:rFonts w:asciiTheme="minorHAnsi" w:hAnsiTheme="minorHAnsi"/>
          <w:spacing w:val="1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V.</w:t>
      </w:r>
      <w:r w:rsidRPr="00B1791C">
        <w:rPr>
          <w:rFonts w:asciiTheme="minorHAnsi" w:hAnsiTheme="minorHAnsi"/>
          <w:spacing w:val="1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H.</w:t>
      </w:r>
      <w:r w:rsidRPr="00B1791C">
        <w:rPr>
          <w:rFonts w:asciiTheme="minorHAnsi" w:hAnsiTheme="minorHAnsi"/>
          <w:spacing w:val="16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z w:val="20"/>
          <w:szCs w:val="20"/>
          <w:lang w:val="es-ES"/>
        </w:rPr>
        <w:t>Forjaz</w:t>
      </w:r>
      <w:proofErr w:type="spellEnd"/>
      <w:r w:rsidRPr="00B1791C">
        <w:rPr>
          <w:rFonts w:asciiTheme="minorHAnsi" w:hAnsiTheme="minorHAnsi"/>
          <w:spacing w:val="1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&amp;</w:t>
      </w:r>
      <w:r w:rsidRPr="00B1791C">
        <w:rPr>
          <w:rFonts w:asciiTheme="minorHAnsi" w:hAnsiTheme="minorHAnsi"/>
          <w:spacing w:val="1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C.</w:t>
      </w:r>
      <w:r w:rsidRPr="00B1791C">
        <w:rPr>
          <w:rFonts w:asciiTheme="minorHAnsi" w:hAnsiTheme="minorHAnsi"/>
          <w:spacing w:val="1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2"/>
          <w:sz w:val="20"/>
          <w:szCs w:val="20"/>
          <w:lang w:val="es-ES"/>
        </w:rPr>
        <w:t>A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lmeida</w:t>
      </w:r>
      <w:r w:rsidRPr="00B1791C">
        <w:rPr>
          <w:rFonts w:asciiTheme="minorHAnsi" w:hAnsiTheme="minorHAnsi"/>
          <w:spacing w:val="18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(2006).</w:t>
      </w:r>
      <w:r w:rsidRPr="00B1791C">
        <w:rPr>
          <w:rFonts w:asciiTheme="minorHAnsi" w:hAnsiTheme="minorHAnsi"/>
          <w:spacing w:val="16"/>
          <w:sz w:val="20"/>
          <w:szCs w:val="20"/>
          <w:lang w:val="es-ES"/>
        </w:rPr>
        <w:t xml:space="preserve"> </w:t>
      </w:r>
      <w:proofErr w:type="gramStart"/>
      <w:r w:rsidRPr="00B1791C">
        <w:rPr>
          <w:rFonts w:asciiTheme="minorHAnsi" w:hAnsiTheme="minorHAnsi"/>
          <w:spacing w:val="-1"/>
          <w:sz w:val="20"/>
          <w:szCs w:val="20"/>
        </w:rPr>
        <w:t>Chemical</w:t>
      </w:r>
      <w:r w:rsidRPr="00B1791C">
        <w:rPr>
          <w:rFonts w:asciiTheme="minorHAnsi" w:hAnsiTheme="minorHAnsi"/>
          <w:spacing w:val="18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composition</w:t>
      </w:r>
      <w:r w:rsidRPr="00B1791C">
        <w:rPr>
          <w:rFonts w:asciiTheme="minorHAnsi" w:hAnsiTheme="minorHAnsi"/>
          <w:spacing w:val="16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of</w:t>
      </w:r>
      <w:r w:rsidRPr="00B1791C">
        <w:rPr>
          <w:rFonts w:asciiTheme="minorHAnsi" w:hAnsiTheme="minorHAnsi"/>
          <w:spacing w:val="18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deep</w:t>
      </w:r>
      <w:r w:rsidRPr="00B1791C">
        <w:rPr>
          <w:rFonts w:asciiTheme="minorHAnsi" w:hAnsiTheme="minorHAnsi"/>
          <w:spacing w:val="16"/>
          <w:sz w:val="20"/>
          <w:szCs w:val="20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</w:rPr>
        <w:t>hydrotermal</w:t>
      </w:r>
      <w:proofErr w:type="spellEnd"/>
      <w:r w:rsidRPr="00B1791C">
        <w:rPr>
          <w:rFonts w:asciiTheme="minorHAnsi" w:hAnsiTheme="minorHAnsi"/>
          <w:spacing w:val="17"/>
          <w:sz w:val="20"/>
          <w:szCs w:val="20"/>
        </w:rPr>
        <w:t xml:space="preserve"> </w:t>
      </w:r>
      <w:r w:rsidRPr="00B1791C">
        <w:rPr>
          <w:rFonts w:asciiTheme="minorHAnsi" w:hAnsiTheme="minorHAnsi"/>
          <w:sz w:val="20"/>
          <w:szCs w:val="20"/>
        </w:rPr>
        <w:t>fluids</w:t>
      </w:r>
      <w:r w:rsidRPr="00B1791C">
        <w:rPr>
          <w:rFonts w:asciiTheme="minorHAnsi" w:hAnsiTheme="minorHAnsi"/>
          <w:spacing w:val="67"/>
          <w:w w:val="99"/>
          <w:sz w:val="20"/>
          <w:szCs w:val="20"/>
        </w:rPr>
        <w:t xml:space="preserve"> </w:t>
      </w:r>
      <w:r w:rsidRPr="00B1791C">
        <w:rPr>
          <w:rFonts w:asciiTheme="minorHAnsi" w:hAnsiTheme="minorHAnsi"/>
          <w:sz w:val="20"/>
          <w:szCs w:val="20"/>
        </w:rPr>
        <w:t>in</w:t>
      </w:r>
      <w:r w:rsidRPr="00B1791C">
        <w:rPr>
          <w:rFonts w:asciiTheme="minorHAnsi" w:hAnsiTheme="minorHAnsi"/>
          <w:spacing w:val="6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the</w:t>
      </w:r>
      <w:r w:rsidRPr="00B1791C">
        <w:rPr>
          <w:rFonts w:asciiTheme="minorHAnsi" w:hAnsiTheme="minorHAnsi"/>
          <w:spacing w:val="7"/>
          <w:sz w:val="20"/>
          <w:szCs w:val="20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</w:rPr>
        <w:t>Ribeira</w:t>
      </w:r>
      <w:proofErr w:type="spellEnd"/>
      <w:r w:rsidRPr="00B1791C">
        <w:rPr>
          <w:rFonts w:asciiTheme="minorHAnsi" w:hAnsiTheme="minorHAnsi"/>
          <w:spacing w:val="7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Grande</w:t>
      </w:r>
      <w:r w:rsidRPr="00B1791C">
        <w:rPr>
          <w:rFonts w:asciiTheme="minorHAnsi" w:hAnsiTheme="minorHAnsi"/>
          <w:spacing w:val="7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geothermal</w:t>
      </w:r>
      <w:r w:rsidRPr="00B1791C">
        <w:rPr>
          <w:rFonts w:asciiTheme="minorHAnsi" w:hAnsiTheme="minorHAnsi"/>
          <w:spacing w:val="7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field</w:t>
      </w:r>
      <w:r w:rsidRPr="00B1791C">
        <w:rPr>
          <w:rFonts w:asciiTheme="minorHAnsi" w:hAnsiTheme="minorHAnsi"/>
          <w:spacing w:val="7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(São</w:t>
      </w:r>
      <w:r w:rsidRPr="00B1791C">
        <w:rPr>
          <w:rFonts w:asciiTheme="minorHAnsi" w:hAnsiTheme="minorHAnsi"/>
          <w:spacing w:val="6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Miguel,</w:t>
      </w:r>
      <w:r w:rsidRPr="00B1791C">
        <w:rPr>
          <w:rFonts w:asciiTheme="minorHAnsi" w:hAnsiTheme="minorHAnsi"/>
          <w:spacing w:val="8"/>
          <w:sz w:val="20"/>
          <w:szCs w:val="20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</w:rPr>
        <w:t>Açores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</w:rPr>
        <w:t>).</w:t>
      </w:r>
      <w:proofErr w:type="gramEnd"/>
      <w:r w:rsidRPr="00B1791C">
        <w:rPr>
          <w:rFonts w:asciiTheme="minorHAnsi" w:hAnsiTheme="minorHAnsi"/>
          <w:spacing w:val="6"/>
          <w:sz w:val="20"/>
          <w:szCs w:val="20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</w:rPr>
        <w:t>Journal</w:t>
      </w:r>
      <w:r w:rsidRPr="00B1791C">
        <w:rPr>
          <w:rFonts w:asciiTheme="minorHAnsi" w:hAnsiTheme="minorHAnsi"/>
          <w:i/>
          <w:iCs/>
          <w:spacing w:val="8"/>
          <w:sz w:val="20"/>
          <w:szCs w:val="20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</w:rPr>
        <w:t>of</w:t>
      </w:r>
      <w:r w:rsidRPr="00B1791C">
        <w:rPr>
          <w:rFonts w:asciiTheme="minorHAnsi" w:hAnsiTheme="minorHAnsi"/>
          <w:i/>
          <w:iCs/>
          <w:spacing w:val="7"/>
          <w:sz w:val="20"/>
          <w:szCs w:val="20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</w:rPr>
        <w:t>Volcanology</w:t>
      </w:r>
      <w:r w:rsidRPr="00B1791C">
        <w:rPr>
          <w:rFonts w:asciiTheme="minorHAnsi" w:hAnsiTheme="minorHAnsi"/>
          <w:i/>
          <w:iCs/>
          <w:spacing w:val="7"/>
          <w:sz w:val="20"/>
          <w:szCs w:val="20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</w:rPr>
        <w:t>and</w:t>
      </w:r>
      <w:r w:rsidRPr="00B1791C">
        <w:rPr>
          <w:rFonts w:asciiTheme="minorHAnsi" w:hAnsiTheme="minorHAnsi"/>
          <w:i/>
          <w:iCs/>
          <w:spacing w:val="6"/>
          <w:sz w:val="20"/>
          <w:szCs w:val="20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</w:rPr>
        <w:t>Geothermal</w:t>
      </w:r>
      <w:r w:rsidRPr="00B1791C">
        <w:rPr>
          <w:rFonts w:asciiTheme="minorHAnsi" w:hAnsiTheme="minorHAnsi"/>
          <w:i/>
          <w:iCs/>
          <w:spacing w:val="8"/>
          <w:sz w:val="20"/>
          <w:szCs w:val="20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</w:rPr>
        <w:t>Research,</w:t>
      </w:r>
      <w:r w:rsidRPr="00B1791C">
        <w:rPr>
          <w:rFonts w:asciiTheme="minorHAnsi" w:hAnsiTheme="minorHAnsi"/>
          <w:i/>
          <w:iCs/>
          <w:spacing w:val="121"/>
          <w:w w:val="99"/>
          <w:sz w:val="20"/>
          <w:szCs w:val="20"/>
        </w:rPr>
        <w:t xml:space="preserve"> </w:t>
      </w:r>
      <w:r w:rsidRPr="00B1791C">
        <w:rPr>
          <w:rFonts w:asciiTheme="minorHAnsi" w:hAnsiTheme="minorHAnsi"/>
          <w:sz w:val="20"/>
          <w:szCs w:val="20"/>
        </w:rPr>
        <w:t>156:</w:t>
      </w:r>
      <w:r w:rsidRPr="00B1791C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116-134.</w:t>
      </w:r>
    </w:p>
    <w:p w:rsidR="00B1791C" w:rsidRPr="00B1791C" w:rsidRDefault="00B1791C" w:rsidP="00B1791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</w:rPr>
      </w:pPr>
    </w:p>
    <w:p w:rsidR="00B1791C" w:rsidRPr="00B1791C" w:rsidRDefault="00B1791C" w:rsidP="00B1791C">
      <w:pPr>
        <w:pStyle w:val="BodyText"/>
        <w:kinsoku w:val="0"/>
        <w:overflowPunct w:val="0"/>
        <w:ind w:right="111"/>
        <w:rPr>
          <w:rFonts w:asciiTheme="minorHAnsi" w:hAnsiTheme="minorHAnsi"/>
          <w:sz w:val="20"/>
          <w:szCs w:val="20"/>
        </w:rPr>
      </w:pPr>
      <w:proofErr w:type="spellStart"/>
      <w:proofErr w:type="gramStart"/>
      <w:r w:rsidRPr="00B1791C">
        <w:rPr>
          <w:rFonts w:asciiTheme="minorHAnsi" w:hAnsiTheme="minorHAnsi"/>
          <w:spacing w:val="-1"/>
          <w:w w:val="105"/>
          <w:sz w:val="20"/>
          <w:szCs w:val="20"/>
        </w:rPr>
        <w:t>C</w:t>
      </w:r>
      <w:r w:rsidRPr="00B1791C">
        <w:rPr>
          <w:rFonts w:asciiTheme="minorHAnsi" w:hAnsiTheme="minorHAnsi"/>
          <w:spacing w:val="-2"/>
          <w:w w:val="105"/>
          <w:sz w:val="20"/>
          <w:szCs w:val="20"/>
        </w:rPr>
        <w:t>o</w:t>
      </w:r>
      <w:r w:rsidRPr="00B1791C">
        <w:rPr>
          <w:rFonts w:asciiTheme="minorHAnsi" w:hAnsiTheme="minorHAnsi"/>
          <w:spacing w:val="-1"/>
          <w:w w:val="105"/>
          <w:sz w:val="20"/>
          <w:szCs w:val="20"/>
        </w:rPr>
        <w:t>nstância</w:t>
      </w:r>
      <w:proofErr w:type="spellEnd"/>
      <w:r w:rsidRPr="00B1791C">
        <w:rPr>
          <w:rFonts w:asciiTheme="minorHAnsi" w:hAnsiTheme="minorHAnsi"/>
          <w:spacing w:val="-1"/>
          <w:w w:val="105"/>
          <w:sz w:val="20"/>
          <w:szCs w:val="20"/>
        </w:rPr>
        <w:t>,</w:t>
      </w:r>
      <w:r w:rsidRPr="00B1791C">
        <w:rPr>
          <w:rFonts w:asciiTheme="minorHAnsi" w:hAnsiTheme="minorHAnsi"/>
          <w:spacing w:val="17"/>
          <w:w w:val="105"/>
          <w:sz w:val="20"/>
          <w:szCs w:val="20"/>
        </w:rPr>
        <w:t xml:space="preserve"> </w:t>
      </w:r>
      <w:r w:rsidRPr="00B1791C">
        <w:rPr>
          <w:rFonts w:asciiTheme="minorHAnsi" w:hAnsiTheme="minorHAnsi"/>
          <w:w w:val="105"/>
          <w:sz w:val="20"/>
          <w:szCs w:val="20"/>
        </w:rPr>
        <w:t>J.,</w:t>
      </w:r>
      <w:r w:rsidRPr="00B1791C">
        <w:rPr>
          <w:rFonts w:asciiTheme="minorHAnsi" w:hAnsiTheme="minorHAnsi"/>
          <w:spacing w:val="17"/>
          <w:w w:val="105"/>
          <w:sz w:val="20"/>
          <w:szCs w:val="20"/>
        </w:rPr>
        <w:t xml:space="preserve"> </w:t>
      </w:r>
      <w:r w:rsidRPr="00B1791C">
        <w:rPr>
          <w:rFonts w:asciiTheme="minorHAnsi" w:hAnsiTheme="minorHAnsi"/>
          <w:w w:val="105"/>
          <w:sz w:val="20"/>
          <w:szCs w:val="20"/>
        </w:rPr>
        <w:t>Braga,</w:t>
      </w:r>
      <w:r w:rsidRPr="00B1791C">
        <w:rPr>
          <w:rFonts w:asciiTheme="minorHAnsi" w:hAnsiTheme="minorHAnsi"/>
          <w:spacing w:val="17"/>
          <w:w w:val="105"/>
          <w:sz w:val="20"/>
          <w:szCs w:val="20"/>
        </w:rPr>
        <w:t xml:space="preserve"> </w:t>
      </w:r>
      <w:r w:rsidRPr="00B1791C">
        <w:rPr>
          <w:rFonts w:asciiTheme="minorHAnsi" w:hAnsiTheme="minorHAnsi"/>
          <w:w w:val="105"/>
          <w:sz w:val="20"/>
          <w:szCs w:val="20"/>
        </w:rPr>
        <w:t>T.,</w:t>
      </w:r>
      <w:r w:rsidRPr="00B1791C">
        <w:rPr>
          <w:rFonts w:asciiTheme="minorHAnsi" w:hAnsiTheme="minorHAnsi"/>
          <w:spacing w:val="16"/>
          <w:w w:val="105"/>
          <w:sz w:val="20"/>
          <w:szCs w:val="20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w w:val="105"/>
          <w:sz w:val="20"/>
          <w:szCs w:val="20"/>
        </w:rPr>
        <w:t>Nunes</w:t>
      </w:r>
      <w:proofErr w:type="spellEnd"/>
      <w:r w:rsidRPr="00B1791C">
        <w:rPr>
          <w:rFonts w:asciiTheme="minorHAnsi" w:hAnsiTheme="minorHAnsi"/>
          <w:spacing w:val="-1"/>
          <w:w w:val="105"/>
          <w:sz w:val="20"/>
          <w:szCs w:val="20"/>
        </w:rPr>
        <w:t>,</w:t>
      </w:r>
      <w:r w:rsidRPr="00B1791C">
        <w:rPr>
          <w:rFonts w:asciiTheme="minorHAnsi" w:hAnsiTheme="minorHAnsi"/>
          <w:spacing w:val="16"/>
          <w:w w:val="105"/>
          <w:sz w:val="20"/>
          <w:szCs w:val="20"/>
        </w:rPr>
        <w:t xml:space="preserve"> </w:t>
      </w:r>
      <w:r w:rsidRPr="00B1791C">
        <w:rPr>
          <w:rFonts w:asciiTheme="minorHAnsi" w:hAnsiTheme="minorHAnsi"/>
          <w:w w:val="105"/>
          <w:sz w:val="20"/>
          <w:szCs w:val="20"/>
        </w:rPr>
        <w:t>J.,</w:t>
      </w:r>
      <w:r w:rsidRPr="00B1791C">
        <w:rPr>
          <w:rFonts w:asciiTheme="minorHAnsi" w:hAnsiTheme="minorHAnsi"/>
          <w:spacing w:val="17"/>
          <w:w w:val="105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w w:val="105"/>
          <w:sz w:val="20"/>
          <w:szCs w:val="20"/>
        </w:rPr>
        <w:t>Machad</w:t>
      </w:r>
      <w:r w:rsidRPr="00B1791C">
        <w:rPr>
          <w:rFonts w:asciiTheme="minorHAnsi" w:hAnsiTheme="minorHAnsi"/>
          <w:spacing w:val="-2"/>
          <w:w w:val="105"/>
          <w:sz w:val="20"/>
          <w:szCs w:val="20"/>
        </w:rPr>
        <w:t>o</w:t>
      </w:r>
      <w:r w:rsidRPr="00B1791C">
        <w:rPr>
          <w:rFonts w:asciiTheme="minorHAnsi" w:hAnsiTheme="minorHAnsi"/>
          <w:spacing w:val="-1"/>
          <w:w w:val="105"/>
          <w:sz w:val="20"/>
          <w:szCs w:val="20"/>
        </w:rPr>
        <w:t>,</w:t>
      </w:r>
      <w:r w:rsidRPr="00B1791C">
        <w:rPr>
          <w:rFonts w:asciiTheme="minorHAnsi" w:hAnsiTheme="minorHAnsi"/>
          <w:spacing w:val="17"/>
          <w:w w:val="105"/>
          <w:sz w:val="20"/>
          <w:szCs w:val="20"/>
        </w:rPr>
        <w:t xml:space="preserve"> </w:t>
      </w:r>
      <w:r w:rsidRPr="00B1791C">
        <w:rPr>
          <w:rFonts w:asciiTheme="minorHAnsi" w:hAnsiTheme="minorHAnsi"/>
          <w:w w:val="105"/>
          <w:sz w:val="20"/>
          <w:szCs w:val="20"/>
        </w:rPr>
        <w:t>E.</w:t>
      </w:r>
      <w:r w:rsidRPr="00B1791C">
        <w:rPr>
          <w:rFonts w:asciiTheme="minorHAnsi" w:hAnsiTheme="minorHAnsi"/>
          <w:spacing w:val="16"/>
          <w:w w:val="105"/>
          <w:sz w:val="20"/>
          <w:szCs w:val="20"/>
        </w:rPr>
        <w:t xml:space="preserve"> </w:t>
      </w:r>
      <w:r w:rsidRPr="00B1791C">
        <w:rPr>
          <w:rFonts w:asciiTheme="minorHAnsi" w:hAnsiTheme="minorHAnsi"/>
          <w:w w:val="105"/>
          <w:sz w:val="20"/>
          <w:szCs w:val="20"/>
        </w:rPr>
        <w:t>&amp;</w:t>
      </w:r>
      <w:r w:rsidRPr="00B1791C">
        <w:rPr>
          <w:rFonts w:asciiTheme="minorHAnsi" w:hAnsiTheme="minorHAnsi"/>
          <w:spacing w:val="17"/>
          <w:w w:val="105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w w:val="105"/>
          <w:sz w:val="20"/>
          <w:szCs w:val="20"/>
        </w:rPr>
        <w:t>L.</w:t>
      </w:r>
      <w:r w:rsidRPr="00B1791C">
        <w:rPr>
          <w:rFonts w:asciiTheme="minorHAnsi" w:hAnsiTheme="minorHAnsi"/>
          <w:spacing w:val="17"/>
          <w:w w:val="105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w w:val="105"/>
          <w:sz w:val="20"/>
          <w:szCs w:val="20"/>
        </w:rPr>
        <w:t>Sil</w:t>
      </w:r>
      <w:r w:rsidRPr="00B1791C">
        <w:rPr>
          <w:rFonts w:asciiTheme="minorHAnsi" w:hAnsiTheme="minorHAnsi"/>
          <w:spacing w:val="-2"/>
          <w:w w:val="105"/>
          <w:sz w:val="20"/>
          <w:szCs w:val="20"/>
        </w:rPr>
        <w:t>v</w:t>
      </w:r>
      <w:r w:rsidRPr="00B1791C">
        <w:rPr>
          <w:rFonts w:asciiTheme="minorHAnsi" w:hAnsiTheme="minorHAnsi"/>
          <w:spacing w:val="-1"/>
          <w:w w:val="105"/>
          <w:sz w:val="20"/>
          <w:szCs w:val="20"/>
        </w:rPr>
        <w:t>a</w:t>
      </w:r>
      <w:r w:rsidRPr="00B1791C">
        <w:rPr>
          <w:rFonts w:asciiTheme="minorHAnsi" w:hAnsiTheme="minorHAnsi"/>
          <w:spacing w:val="17"/>
          <w:w w:val="105"/>
          <w:sz w:val="20"/>
          <w:szCs w:val="20"/>
        </w:rPr>
        <w:t xml:space="preserve"> </w:t>
      </w:r>
      <w:r w:rsidRPr="00B1791C">
        <w:rPr>
          <w:rFonts w:asciiTheme="minorHAnsi" w:hAnsiTheme="minorHAnsi"/>
          <w:w w:val="105"/>
          <w:sz w:val="20"/>
          <w:szCs w:val="20"/>
        </w:rPr>
        <w:t>(1997).</w:t>
      </w:r>
      <w:proofErr w:type="gramEnd"/>
      <w:r w:rsidRPr="00B1791C">
        <w:rPr>
          <w:rFonts w:asciiTheme="minorHAnsi" w:hAnsiTheme="minorHAnsi"/>
          <w:spacing w:val="16"/>
          <w:w w:val="105"/>
          <w:sz w:val="20"/>
          <w:szCs w:val="20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Lagoas</w:t>
      </w:r>
      <w:proofErr w:type="spellEnd"/>
      <w:r w:rsidRPr="00B1791C">
        <w:rPr>
          <w:rFonts w:asciiTheme="minorHAnsi" w:hAnsiTheme="minorHAnsi"/>
          <w:i/>
          <w:iCs/>
          <w:spacing w:val="19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w w:val="105"/>
          <w:sz w:val="20"/>
          <w:szCs w:val="20"/>
          <w:lang w:val="es-ES"/>
        </w:rPr>
        <w:t>e</w:t>
      </w:r>
      <w:r w:rsidRPr="00B1791C">
        <w:rPr>
          <w:rFonts w:asciiTheme="minorHAnsi" w:hAnsiTheme="minorHAnsi"/>
          <w:i/>
          <w:iCs/>
          <w:spacing w:val="16"/>
          <w:w w:val="105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Lagoeiros</w:t>
      </w:r>
      <w:proofErr w:type="spellEnd"/>
      <w:r w:rsidRPr="00B1791C">
        <w:rPr>
          <w:rFonts w:asciiTheme="minorHAnsi" w:hAnsiTheme="minorHAnsi"/>
          <w:i/>
          <w:iCs/>
          <w:spacing w:val="16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w w:val="105"/>
          <w:sz w:val="20"/>
          <w:szCs w:val="20"/>
          <w:lang w:val="es-ES"/>
        </w:rPr>
        <w:t>da</w:t>
      </w:r>
      <w:r w:rsidRPr="00B1791C">
        <w:rPr>
          <w:rFonts w:asciiTheme="minorHAnsi" w:hAnsiTheme="minorHAnsi"/>
          <w:i/>
          <w:iCs/>
          <w:spacing w:val="15"/>
          <w:w w:val="105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w w:val="105"/>
          <w:sz w:val="20"/>
          <w:szCs w:val="20"/>
          <w:lang w:val="es-ES"/>
        </w:rPr>
        <w:t>Ilha</w:t>
      </w:r>
      <w:proofErr w:type="spellEnd"/>
      <w:r w:rsidRPr="00B1791C">
        <w:rPr>
          <w:rFonts w:asciiTheme="minorHAnsi" w:hAnsiTheme="minorHAnsi"/>
          <w:i/>
          <w:iCs/>
          <w:spacing w:val="17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i/>
          <w:iCs/>
          <w:spacing w:val="16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São</w:t>
      </w:r>
      <w:r w:rsidRPr="00B1791C">
        <w:rPr>
          <w:rFonts w:asciiTheme="minorHAnsi" w:hAnsiTheme="minorHAnsi"/>
          <w:i/>
          <w:iCs/>
          <w:spacing w:val="69"/>
          <w:w w:val="99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Miguel.</w:t>
      </w:r>
      <w:r w:rsidRPr="00B1791C">
        <w:rPr>
          <w:rFonts w:asciiTheme="minorHAnsi" w:hAnsiTheme="minorHAnsi"/>
          <w:i/>
          <w:iCs/>
          <w:spacing w:val="-38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w w:val="105"/>
          <w:sz w:val="20"/>
          <w:szCs w:val="20"/>
          <w:lang w:val="es-ES"/>
        </w:rPr>
        <w:t>Amigos</w:t>
      </w:r>
      <w:r w:rsidRPr="00B1791C">
        <w:rPr>
          <w:rFonts w:asciiTheme="minorHAnsi" w:hAnsiTheme="minorHAnsi"/>
          <w:spacing w:val="-37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dos</w:t>
      </w:r>
      <w:r w:rsidRPr="00B1791C">
        <w:rPr>
          <w:rFonts w:asciiTheme="minorHAnsi" w:hAnsiTheme="minorHAnsi"/>
          <w:spacing w:val="-36"/>
          <w:w w:val="105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Açores</w:t>
      </w:r>
      <w:proofErr w:type="spellEnd"/>
      <w:r w:rsidRPr="00B1791C">
        <w:rPr>
          <w:rFonts w:asciiTheme="minorHAnsi" w:hAnsiTheme="minorHAnsi"/>
          <w:spacing w:val="-37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w w:val="105"/>
          <w:sz w:val="20"/>
          <w:szCs w:val="20"/>
          <w:lang w:val="es-ES"/>
        </w:rPr>
        <w:t>-</w:t>
      </w:r>
      <w:r w:rsidRPr="00B1791C">
        <w:rPr>
          <w:rFonts w:asciiTheme="minorHAnsi" w:hAnsiTheme="minorHAnsi"/>
          <w:spacing w:val="-37"/>
          <w:w w:val="105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Associação</w:t>
      </w:r>
      <w:proofErr w:type="spellEnd"/>
      <w:r w:rsidRPr="00B1791C">
        <w:rPr>
          <w:rFonts w:asciiTheme="minorHAnsi" w:hAnsiTheme="minorHAnsi"/>
          <w:spacing w:val="-37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Ecológica.</w:t>
      </w:r>
      <w:r w:rsidRPr="00B1791C">
        <w:rPr>
          <w:rFonts w:asciiTheme="minorHAnsi" w:hAnsiTheme="minorHAnsi"/>
          <w:spacing w:val="-36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w w:val="105"/>
          <w:sz w:val="20"/>
          <w:szCs w:val="20"/>
        </w:rPr>
        <w:t>Ponta</w:t>
      </w:r>
      <w:r w:rsidRPr="00B1791C">
        <w:rPr>
          <w:rFonts w:asciiTheme="minorHAnsi" w:hAnsiTheme="minorHAnsi"/>
          <w:spacing w:val="-38"/>
          <w:w w:val="105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2"/>
          <w:w w:val="105"/>
          <w:sz w:val="20"/>
          <w:szCs w:val="20"/>
        </w:rPr>
        <w:t>Delgada.</w:t>
      </w:r>
    </w:p>
    <w:p w:rsidR="00B1791C" w:rsidRPr="00B1791C" w:rsidRDefault="00B1791C" w:rsidP="00B1791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</w:rPr>
      </w:pPr>
    </w:p>
    <w:p w:rsidR="00B1791C" w:rsidRPr="00B1791C" w:rsidRDefault="00B1791C" w:rsidP="00B1791C">
      <w:pPr>
        <w:pStyle w:val="BodyText"/>
        <w:kinsoku w:val="0"/>
        <w:overflowPunct w:val="0"/>
        <w:ind w:right="111"/>
        <w:rPr>
          <w:rFonts w:asciiTheme="minorHAnsi" w:hAnsiTheme="minorHAnsi"/>
          <w:sz w:val="20"/>
          <w:szCs w:val="20"/>
          <w:lang w:val="es-ES"/>
        </w:rPr>
      </w:pPr>
      <w:r w:rsidRPr="00B1791C">
        <w:rPr>
          <w:rFonts w:asciiTheme="minorHAnsi" w:hAnsiTheme="minorHAnsi"/>
          <w:spacing w:val="-1"/>
          <w:sz w:val="20"/>
          <w:szCs w:val="20"/>
        </w:rPr>
        <w:t>Cruz,</w:t>
      </w:r>
      <w:r w:rsidRPr="00B1791C">
        <w:rPr>
          <w:rFonts w:asciiTheme="minorHAnsi" w:hAnsiTheme="minorHAnsi"/>
          <w:spacing w:val="30"/>
          <w:sz w:val="20"/>
          <w:szCs w:val="20"/>
        </w:rPr>
        <w:t xml:space="preserve"> </w:t>
      </w:r>
      <w:r w:rsidRPr="00B1791C">
        <w:rPr>
          <w:rFonts w:asciiTheme="minorHAnsi" w:hAnsiTheme="minorHAnsi"/>
          <w:sz w:val="20"/>
          <w:szCs w:val="20"/>
        </w:rPr>
        <w:t>J.</w:t>
      </w:r>
      <w:r w:rsidRPr="00B1791C">
        <w:rPr>
          <w:rFonts w:asciiTheme="minorHAnsi" w:hAnsiTheme="minorHAnsi"/>
          <w:spacing w:val="30"/>
          <w:sz w:val="20"/>
          <w:szCs w:val="20"/>
        </w:rPr>
        <w:t xml:space="preserve"> </w:t>
      </w:r>
      <w:r w:rsidRPr="00B1791C">
        <w:rPr>
          <w:rFonts w:asciiTheme="minorHAnsi" w:hAnsiTheme="minorHAnsi"/>
          <w:sz w:val="20"/>
          <w:szCs w:val="20"/>
        </w:rPr>
        <w:t>V.</w:t>
      </w:r>
      <w:r w:rsidRPr="00B1791C">
        <w:rPr>
          <w:rFonts w:asciiTheme="minorHAnsi" w:hAnsiTheme="minorHAnsi"/>
          <w:spacing w:val="31"/>
          <w:sz w:val="20"/>
          <w:szCs w:val="20"/>
        </w:rPr>
        <w:t xml:space="preserve"> </w:t>
      </w:r>
      <w:r w:rsidRPr="00B1791C">
        <w:rPr>
          <w:rFonts w:asciiTheme="minorHAnsi" w:hAnsiTheme="minorHAnsi"/>
          <w:sz w:val="20"/>
          <w:szCs w:val="20"/>
        </w:rPr>
        <w:t>(2003).</w:t>
      </w:r>
      <w:r w:rsidRPr="00B1791C">
        <w:rPr>
          <w:rFonts w:asciiTheme="minorHAnsi" w:hAnsiTheme="minorHAnsi"/>
          <w:spacing w:val="30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Groundwater</w:t>
      </w:r>
      <w:r w:rsidRPr="00B1791C">
        <w:rPr>
          <w:rFonts w:asciiTheme="minorHAnsi" w:hAnsiTheme="minorHAnsi"/>
          <w:spacing w:val="31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and</w:t>
      </w:r>
      <w:r w:rsidRPr="00B1791C">
        <w:rPr>
          <w:rFonts w:asciiTheme="minorHAnsi" w:hAnsiTheme="minorHAnsi"/>
          <w:spacing w:val="31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volcanoes:</w:t>
      </w:r>
      <w:r w:rsidRPr="00B1791C">
        <w:rPr>
          <w:rFonts w:asciiTheme="minorHAnsi" w:hAnsiTheme="minorHAnsi"/>
          <w:spacing w:val="30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examples</w:t>
      </w:r>
      <w:r w:rsidRPr="00B1791C">
        <w:rPr>
          <w:rFonts w:asciiTheme="minorHAnsi" w:hAnsiTheme="minorHAnsi"/>
          <w:spacing w:val="30"/>
          <w:sz w:val="20"/>
          <w:szCs w:val="20"/>
        </w:rPr>
        <w:t xml:space="preserve"> </w:t>
      </w:r>
      <w:r w:rsidRPr="00B1791C">
        <w:rPr>
          <w:rFonts w:asciiTheme="minorHAnsi" w:hAnsiTheme="minorHAnsi"/>
          <w:sz w:val="20"/>
          <w:szCs w:val="20"/>
        </w:rPr>
        <w:t>from</w:t>
      </w:r>
      <w:r w:rsidRPr="00B1791C">
        <w:rPr>
          <w:rFonts w:asciiTheme="minorHAnsi" w:hAnsiTheme="minorHAnsi"/>
          <w:spacing w:val="32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the</w:t>
      </w:r>
      <w:r w:rsidRPr="00B1791C">
        <w:rPr>
          <w:rFonts w:asciiTheme="minorHAnsi" w:hAnsiTheme="minorHAnsi"/>
          <w:spacing w:val="29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Azores</w:t>
      </w:r>
      <w:r w:rsidRPr="00B1791C">
        <w:rPr>
          <w:rFonts w:asciiTheme="minorHAnsi" w:hAnsiTheme="minorHAnsi"/>
          <w:spacing w:val="31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archipelago.</w:t>
      </w:r>
      <w:r w:rsidRPr="00B1791C">
        <w:rPr>
          <w:rFonts w:asciiTheme="minorHAnsi" w:hAnsiTheme="minorHAnsi"/>
          <w:spacing w:val="31"/>
          <w:sz w:val="20"/>
          <w:szCs w:val="20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Environmental</w:t>
      </w:r>
      <w:proofErr w:type="spellEnd"/>
      <w:r w:rsidRPr="00B1791C">
        <w:rPr>
          <w:rFonts w:asciiTheme="minorHAnsi" w:hAnsiTheme="minorHAnsi"/>
          <w:i/>
          <w:iCs/>
          <w:spacing w:val="89"/>
          <w:w w:val="99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Geology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B1791C">
        <w:rPr>
          <w:rFonts w:asciiTheme="minorHAnsi" w:hAnsiTheme="minorHAnsi"/>
          <w:spacing w:val="-9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44:</w:t>
      </w:r>
      <w:r w:rsidRPr="00B1791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343-355.</w:t>
      </w:r>
    </w:p>
    <w:p w:rsidR="00B1791C" w:rsidRPr="00B1791C" w:rsidRDefault="00B1791C" w:rsidP="00B1791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B1791C" w:rsidRPr="00B1791C" w:rsidRDefault="00B1791C" w:rsidP="00B1791C">
      <w:pPr>
        <w:pStyle w:val="BodyText"/>
        <w:kinsoku w:val="0"/>
        <w:overflowPunct w:val="0"/>
        <w:spacing w:line="247" w:lineRule="exact"/>
        <w:rPr>
          <w:rFonts w:asciiTheme="minorHAnsi" w:hAnsiTheme="minorHAnsi"/>
          <w:sz w:val="20"/>
          <w:szCs w:val="20"/>
          <w:lang w:val="es-ES"/>
        </w:rPr>
      </w:pPr>
      <w:r w:rsidRPr="00B1791C">
        <w:rPr>
          <w:rFonts w:asciiTheme="minorHAnsi" w:hAnsiTheme="minorHAnsi"/>
          <w:sz w:val="20"/>
          <w:szCs w:val="20"/>
          <w:lang w:val="es-ES"/>
        </w:rPr>
        <w:t xml:space="preserve">DOP     </w:t>
      </w:r>
      <w:r w:rsidRPr="00B1791C">
        <w:rPr>
          <w:rFonts w:asciiTheme="minorHAnsi" w:hAnsiTheme="minorHAnsi"/>
          <w:spacing w:val="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 xml:space="preserve">(2006).     </w:t>
      </w:r>
      <w:r w:rsidRPr="00B1791C">
        <w:rPr>
          <w:rFonts w:asciiTheme="minorHAnsi" w:hAnsiTheme="minorHAnsi"/>
          <w:spacing w:val="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Departamento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 xml:space="preserve">     </w:t>
      </w:r>
      <w:r w:rsidRPr="00B1791C">
        <w:rPr>
          <w:rFonts w:asciiTheme="minorHAnsi" w:hAnsiTheme="minorHAnsi"/>
          <w:i/>
          <w:iCs/>
          <w:spacing w:val="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 xml:space="preserve">     </w:t>
      </w:r>
      <w:r w:rsidRPr="00B1791C">
        <w:rPr>
          <w:rFonts w:asciiTheme="minorHAnsi" w:hAnsiTheme="minorHAnsi"/>
          <w:i/>
          <w:iCs/>
          <w:spacing w:val="4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Oceanografia</w:t>
      </w:r>
      <w:proofErr w:type="spellEnd"/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 xml:space="preserve">     </w:t>
      </w:r>
      <w:r w:rsidRPr="00B1791C">
        <w:rPr>
          <w:rFonts w:asciiTheme="minorHAnsi" w:hAnsiTheme="minorHAnsi"/>
          <w:i/>
          <w:iCs/>
          <w:spacing w:val="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 xml:space="preserve">e     </w:t>
      </w:r>
      <w:r w:rsidRPr="00B1791C">
        <w:rPr>
          <w:rFonts w:asciiTheme="minorHAnsi" w:hAnsiTheme="minorHAnsi"/>
          <w:i/>
          <w:iCs/>
          <w:spacing w:val="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Pescas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 xml:space="preserve">     </w:t>
      </w:r>
      <w:r w:rsidRPr="00B1791C">
        <w:rPr>
          <w:rFonts w:asciiTheme="minorHAnsi" w:hAnsiTheme="minorHAnsi"/>
          <w:i/>
          <w:iCs/>
          <w:spacing w:val="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da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 xml:space="preserve">     </w:t>
      </w:r>
      <w:r w:rsidRPr="00B1791C">
        <w:rPr>
          <w:rFonts w:asciiTheme="minorHAnsi" w:hAnsiTheme="minorHAnsi"/>
          <w:i/>
          <w:iCs/>
          <w:spacing w:val="3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Universidade</w:t>
      </w:r>
      <w:proofErr w:type="spellEnd"/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 xml:space="preserve">     </w:t>
      </w:r>
      <w:r w:rsidRPr="00B1791C">
        <w:rPr>
          <w:rFonts w:asciiTheme="minorHAnsi" w:hAnsiTheme="minorHAnsi"/>
          <w:i/>
          <w:iCs/>
          <w:spacing w:val="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dos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 xml:space="preserve">     </w:t>
      </w:r>
      <w:r w:rsidRPr="00B1791C">
        <w:rPr>
          <w:rFonts w:asciiTheme="minorHAnsi" w:hAnsiTheme="minorHAnsi"/>
          <w:i/>
          <w:iCs/>
          <w:spacing w:val="4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Açores</w:t>
      </w:r>
      <w:proofErr w:type="spellEnd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.</w:t>
      </w:r>
    </w:p>
    <w:p w:rsidR="00B1791C" w:rsidRPr="00B1791C" w:rsidRDefault="00B1791C" w:rsidP="00B1791C">
      <w:pPr>
        <w:pStyle w:val="BodyText"/>
        <w:kinsoku w:val="0"/>
        <w:overflowPunct w:val="0"/>
        <w:rPr>
          <w:rFonts w:asciiTheme="minorHAnsi" w:hAnsiTheme="minorHAnsi"/>
          <w:sz w:val="20"/>
          <w:szCs w:val="20"/>
          <w:lang w:val="es-ES"/>
        </w:rPr>
      </w:pPr>
      <w:hyperlink r:id="rId9" w:history="1">
        <w:r w:rsidRPr="00B1791C">
          <w:rPr>
            <w:rFonts w:asciiTheme="minorHAnsi" w:hAnsiTheme="minorHAnsi"/>
            <w:spacing w:val="-1"/>
            <w:sz w:val="20"/>
            <w:szCs w:val="20"/>
            <w:u w:val="single"/>
            <w:lang w:val="es-ES"/>
          </w:rPr>
          <w:t>http://www.horta.uac.pt/species/plantae</w:t>
        </w:r>
        <w:r w:rsidRPr="00B1791C">
          <w:rPr>
            <w:rFonts w:asciiTheme="minorHAnsi" w:hAnsiTheme="minorHAnsi"/>
            <w:spacing w:val="-1"/>
            <w:sz w:val="20"/>
            <w:szCs w:val="20"/>
            <w:lang w:val="es-ES"/>
          </w:rPr>
          <w:t>,</w:t>
        </w:r>
      </w:hyperlink>
      <w:r w:rsidRPr="00B1791C">
        <w:rPr>
          <w:rFonts w:asciiTheme="minorHAnsi" w:hAnsiTheme="minorHAnsi"/>
          <w:spacing w:val="-19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acedido</w:t>
      </w:r>
      <w:proofErr w:type="spellEnd"/>
      <w:r w:rsidRPr="00B1791C">
        <w:rPr>
          <w:rFonts w:asciiTheme="minorHAnsi" w:hAnsiTheme="minorHAnsi"/>
          <w:spacing w:val="-18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a</w:t>
      </w:r>
      <w:r w:rsidRPr="00B1791C">
        <w:rPr>
          <w:rFonts w:asciiTheme="minorHAnsi" w:hAnsiTheme="minorHAnsi"/>
          <w:spacing w:val="-19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01-11-2006.</w:t>
      </w:r>
    </w:p>
    <w:p w:rsidR="00B1791C" w:rsidRPr="00B1791C" w:rsidRDefault="00B1791C" w:rsidP="00B1791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  <w:bookmarkStart w:id="0" w:name="_GoBack"/>
      <w:bookmarkEnd w:id="0"/>
    </w:p>
    <w:p w:rsidR="00B1791C" w:rsidRPr="00B1791C" w:rsidRDefault="00B1791C" w:rsidP="00B1791C">
      <w:pPr>
        <w:pStyle w:val="BodyText"/>
        <w:kinsoku w:val="0"/>
        <w:overflowPunct w:val="0"/>
        <w:ind w:left="120" w:right="112"/>
        <w:rPr>
          <w:rFonts w:asciiTheme="minorHAnsi" w:hAnsiTheme="minorHAnsi"/>
          <w:sz w:val="20"/>
          <w:szCs w:val="20"/>
        </w:rPr>
      </w:pPr>
      <w:proofErr w:type="gramStart"/>
      <w:r w:rsidRPr="00B1791C">
        <w:rPr>
          <w:rFonts w:asciiTheme="minorHAnsi" w:hAnsiTheme="minorHAnsi"/>
          <w:sz w:val="20"/>
          <w:szCs w:val="20"/>
        </w:rPr>
        <w:t>ECEDG</w:t>
      </w:r>
      <w:r w:rsidRPr="00B1791C">
        <w:rPr>
          <w:rFonts w:asciiTheme="minorHAnsi" w:hAnsiTheme="minorHAnsi"/>
          <w:spacing w:val="5"/>
          <w:sz w:val="20"/>
          <w:szCs w:val="20"/>
        </w:rPr>
        <w:t xml:space="preserve"> </w:t>
      </w:r>
      <w:r w:rsidRPr="00B1791C">
        <w:rPr>
          <w:rFonts w:asciiTheme="minorHAnsi" w:hAnsiTheme="minorHAnsi"/>
          <w:sz w:val="20"/>
          <w:szCs w:val="20"/>
        </w:rPr>
        <w:t>(2003).</w:t>
      </w:r>
      <w:proofErr w:type="gramEnd"/>
      <w:r w:rsidRPr="00B1791C">
        <w:rPr>
          <w:rFonts w:asciiTheme="minorHAnsi" w:hAnsiTheme="minorHAnsi"/>
          <w:spacing w:val="5"/>
          <w:sz w:val="20"/>
          <w:szCs w:val="20"/>
        </w:rPr>
        <w:t xml:space="preserve"> </w:t>
      </w:r>
      <w:proofErr w:type="gramStart"/>
      <w:r w:rsidRPr="00B1791C">
        <w:rPr>
          <w:rFonts w:asciiTheme="minorHAnsi" w:hAnsiTheme="minorHAnsi"/>
          <w:i/>
          <w:iCs/>
          <w:spacing w:val="-1"/>
          <w:sz w:val="20"/>
          <w:szCs w:val="20"/>
        </w:rPr>
        <w:t>Interpretation</w:t>
      </w:r>
      <w:r w:rsidRPr="00B1791C">
        <w:rPr>
          <w:rFonts w:asciiTheme="minorHAnsi" w:hAnsiTheme="minorHAnsi"/>
          <w:i/>
          <w:iCs/>
          <w:spacing w:val="5"/>
          <w:sz w:val="20"/>
          <w:szCs w:val="20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</w:rPr>
        <w:t>Manual</w:t>
      </w:r>
      <w:r w:rsidRPr="00B1791C">
        <w:rPr>
          <w:rFonts w:asciiTheme="minorHAnsi" w:hAnsiTheme="minorHAnsi"/>
          <w:i/>
          <w:iCs/>
          <w:spacing w:val="5"/>
          <w:sz w:val="20"/>
          <w:szCs w:val="20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</w:rPr>
        <w:t>of</w:t>
      </w:r>
      <w:r w:rsidRPr="00B1791C">
        <w:rPr>
          <w:rFonts w:asciiTheme="minorHAnsi" w:hAnsiTheme="minorHAnsi"/>
          <w:i/>
          <w:iCs/>
          <w:spacing w:val="5"/>
          <w:sz w:val="20"/>
          <w:szCs w:val="20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</w:rPr>
        <w:t>European</w:t>
      </w:r>
      <w:r w:rsidRPr="00B1791C">
        <w:rPr>
          <w:rFonts w:asciiTheme="minorHAnsi" w:hAnsiTheme="minorHAnsi"/>
          <w:i/>
          <w:iCs/>
          <w:spacing w:val="6"/>
          <w:sz w:val="20"/>
          <w:szCs w:val="20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</w:rPr>
        <w:t>Union</w:t>
      </w:r>
      <w:r w:rsidRPr="00B1791C">
        <w:rPr>
          <w:rFonts w:asciiTheme="minorHAnsi" w:hAnsiTheme="minorHAnsi"/>
          <w:i/>
          <w:iCs/>
          <w:spacing w:val="5"/>
          <w:sz w:val="20"/>
          <w:szCs w:val="20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</w:rPr>
        <w:t>Habitats</w:t>
      </w:r>
      <w:r w:rsidRPr="00B1791C">
        <w:rPr>
          <w:rFonts w:asciiTheme="minorHAnsi" w:hAnsiTheme="minorHAnsi"/>
          <w:i/>
          <w:iCs/>
          <w:spacing w:val="6"/>
          <w:sz w:val="20"/>
          <w:szCs w:val="20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</w:rPr>
        <w:t>EUR</w:t>
      </w:r>
      <w:r w:rsidRPr="00B1791C">
        <w:rPr>
          <w:rFonts w:asciiTheme="minorHAnsi" w:hAnsiTheme="minorHAnsi"/>
          <w:i/>
          <w:iCs/>
          <w:spacing w:val="5"/>
          <w:sz w:val="20"/>
          <w:szCs w:val="20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</w:rPr>
        <w:t>25.</w:t>
      </w:r>
      <w:proofErr w:type="gramEnd"/>
      <w:r w:rsidRPr="00B1791C">
        <w:rPr>
          <w:rFonts w:asciiTheme="minorHAnsi" w:hAnsiTheme="minorHAnsi"/>
          <w:i/>
          <w:iCs/>
          <w:spacing w:val="5"/>
          <w:sz w:val="20"/>
          <w:szCs w:val="20"/>
        </w:rPr>
        <w:t xml:space="preserve"> </w:t>
      </w:r>
      <w:proofErr w:type="gramStart"/>
      <w:r w:rsidRPr="00B1791C">
        <w:rPr>
          <w:rFonts w:asciiTheme="minorHAnsi" w:hAnsiTheme="minorHAnsi"/>
          <w:spacing w:val="-1"/>
          <w:sz w:val="20"/>
          <w:szCs w:val="20"/>
        </w:rPr>
        <w:t>European</w:t>
      </w:r>
      <w:r w:rsidRPr="00B1791C">
        <w:rPr>
          <w:rFonts w:asciiTheme="minorHAnsi" w:hAnsiTheme="minorHAnsi"/>
          <w:spacing w:val="5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Commission’s</w:t>
      </w:r>
      <w:r w:rsidRPr="00B1791C">
        <w:rPr>
          <w:rFonts w:asciiTheme="minorHAnsi" w:hAnsiTheme="minorHAnsi"/>
          <w:spacing w:val="71"/>
          <w:w w:val="99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Environment</w:t>
      </w:r>
      <w:r w:rsidRPr="00B1791C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Directorate-General,</w:t>
      </w:r>
      <w:r w:rsidRPr="00B1791C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nature</w:t>
      </w:r>
      <w:r w:rsidRPr="00B1791C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and</w:t>
      </w:r>
      <w:r w:rsidRPr="00B1791C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biodiversity.</w:t>
      </w:r>
      <w:proofErr w:type="gramEnd"/>
      <w:r w:rsidRPr="00B1791C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Brussels.</w:t>
      </w:r>
    </w:p>
    <w:p w:rsidR="00B1791C" w:rsidRPr="00B1791C" w:rsidRDefault="00B1791C" w:rsidP="00B1791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</w:rPr>
      </w:pPr>
    </w:p>
    <w:p w:rsidR="00B1791C" w:rsidRPr="00B1791C" w:rsidRDefault="00B1791C" w:rsidP="00B1791C">
      <w:pPr>
        <w:pStyle w:val="BodyText"/>
        <w:kinsoku w:val="0"/>
        <w:overflowPunct w:val="0"/>
        <w:ind w:right="111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B1791C">
        <w:rPr>
          <w:rFonts w:asciiTheme="minorHAnsi" w:hAnsiTheme="minorHAnsi"/>
          <w:spacing w:val="-1"/>
          <w:sz w:val="20"/>
          <w:szCs w:val="20"/>
        </w:rPr>
        <w:t>Fernandes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</w:rPr>
        <w:t>,</w:t>
      </w:r>
      <w:r w:rsidRPr="00B1791C">
        <w:rPr>
          <w:rFonts w:asciiTheme="minorHAnsi" w:hAnsiTheme="minorHAnsi"/>
          <w:spacing w:val="47"/>
          <w:sz w:val="20"/>
          <w:szCs w:val="20"/>
        </w:rPr>
        <w:t xml:space="preserve"> </w:t>
      </w:r>
      <w:r w:rsidRPr="00B1791C">
        <w:rPr>
          <w:rFonts w:asciiTheme="minorHAnsi" w:hAnsiTheme="minorHAnsi"/>
          <w:sz w:val="20"/>
          <w:szCs w:val="20"/>
        </w:rPr>
        <w:t>J.</w:t>
      </w:r>
      <w:r w:rsidRPr="00B1791C">
        <w:rPr>
          <w:rFonts w:asciiTheme="minorHAnsi" w:hAnsiTheme="minorHAnsi"/>
          <w:spacing w:val="46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2"/>
          <w:sz w:val="20"/>
          <w:szCs w:val="20"/>
        </w:rPr>
        <w:t>G</w:t>
      </w:r>
      <w:r w:rsidRPr="00B1791C">
        <w:rPr>
          <w:rFonts w:asciiTheme="minorHAnsi" w:hAnsiTheme="minorHAnsi"/>
          <w:spacing w:val="-1"/>
          <w:sz w:val="20"/>
          <w:szCs w:val="20"/>
        </w:rPr>
        <w:t>.</w:t>
      </w:r>
      <w:r w:rsidRPr="00B1791C">
        <w:rPr>
          <w:rFonts w:asciiTheme="minorHAnsi" w:hAnsiTheme="minorHAnsi"/>
          <w:spacing w:val="47"/>
          <w:sz w:val="20"/>
          <w:szCs w:val="20"/>
        </w:rPr>
        <w:t xml:space="preserve"> </w:t>
      </w:r>
      <w:r w:rsidRPr="00B1791C">
        <w:rPr>
          <w:rFonts w:asciiTheme="minorHAnsi" w:hAnsiTheme="minorHAnsi"/>
          <w:sz w:val="20"/>
          <w:szCs w:val="20"/>
        </w:rPr>
        <w:t>C.</w:t>
      </w:r>
      <w:r w:rsidRPr="00B1791C">
        <w:rPr>
          <w:rFonts w:asciiTheme="minorHAnsi" w:hAnsiTheme="minorHAnsi"/>
          <w:spacing w:val="46"/>
          <w:sz w:val="20"/>
          <w:szCs w:val="20"/>
        </w:rPr>
        <w:t xml:space="preserve"> </w:t>
      </w:r>
      <w:r w:rsidRPr="00B1791C">
        <w:rPr>
          <w:rFonts w:asciiTheme="minorHAnsi" w:hAnsiTheme="minorHAnsi"/>
          <w:sz w:val="20"/>
          <w:szCs w:val="20"/>
        </w:rPr>
        <w:t>(1985).</w:t>
      </w:r>
      <w:r w:rsidRPr="00B1791C">
        <w:rPr>
          <w:rFonts w:asciiTheme="minorHAnsi" w:hAnsiTheme="minorHAnsi"/>
          <w:spacing w:val="47"/>
          <w:sz w:val="20"/>
          <w:szCs w:val="20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</w:rPr>
        <w:t>A</w:t>
      </w:r>
      <w:r w:rsidRPr="00B1791C">
        <w:rPr>
          <w:rFonts w:asciiTheme="minorHAnsi" w:hAnsiTheme="minorHAnsi"/>
          <w:i/>
          <w:iCs/>
          <w:spacing w:val="47"/>
          <w:sz w:val="20"/>
          <w:szCs w:val="20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</w:rPr>
        <w:t>Caldeira</w:t>
      </w:r>
      <w:proofErr w:type="spellEnd"/>
      <w:r w:rsidRPr="00B1791C">
        <w:rPr>
          <w:rFonts w:asciiTheme="minorHAnsi" w:hAnsiTheme="minorHAnsi"/>
          <w:i/>
          <w:iCs/>
          <w:spacing w:val="46"/>
          <w:sz w:val="20"/>
          <w:szCs w:val="20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</w:rPr>
        <w:t>do</w:t>
      </w:r>
      <w:r w:rsidRPr="00B1791C">
        <w:rPr>
          <w:rFonts w:asciiTheme="minorHAnsi" w:hAnsiTheme="minorHAnsi"/>
          <w:i/>
          <w:iCs/>
          <w:spacing w:val="47"/>
          <w:sz w:val="20"/>
          <w:szCs w:val="20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z w:val="20"/>
          <w:szCs w:val="20"/>
        </w:rPr>
        <w:t>Fogo</w:t>
      </w:r>
      <w:proofErr w:type="spellEnd"/>
      <w:r w:rsidRPr="00B1791C">
        <w:rPr>
          <w:rFonts w:asciiTheme="minorHAnsi" w:hAnsiTheme="minorHAnsi"/>
          <w:i/>
          <w:iCs/>
          <w:spacing w:val="47"/>
          <w:sz w:val="20"/>
          <w:szCs w:val="20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</w:rPr>
        <w:t>(São</w:t>
      </w:r>
      <w:r w:rsidRPr="00B1791C">
        <w:rPr>
          <w:rFonts w:asciiTheme="minorHAnsi" w:hAnsiTheme="minorHAnsi"/>
          <w:i/>
          <w:iCs/>
          <w:spacing w:val="47"/>
          <w:sz w:val="20"/>
          <w:szCs w:val="20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</w:rPr>
        <w:t>Miguel)</w:t>
      </w:r>
      <w:r w:rsidRPr="00B1791C">
        <w:rPr>
          <w:rFonts w:asciiTheme="minorHAnsi" w:hAnsiTheme="minorHAnsi"/>
          <w:i/>
          <w:iCs/>
          <w:spacing w:val="46"/>
          <w:sz w:val="20"/>
          <w:szCs w:val="20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</w:rPr>
        <w:t>–</w:t>
      </w:r>
      <w:r w:rsidRPr="00B1791C">
        <w:rPr>
          <w:rFonts w:asciiTheme="minorHAnsi" w:hAnsiTheme="minorHAnsi"/>
          <w:i/>
          <w:iCs/>
          <w:spacing w:val="46"/>
          <w:sz w:val="20"/>
          <w:szCs w:val="20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</w:rPr>
        <w:t>Génese</w:t>
      </w:r>
      <w:proofErr w:type="spellEnd"/>
      <w:r w:rsidRPr="00B1791C">
        <w:rPr>
          <w:rFonts w:asciiTheme="minorHAnsi" w:hAnsiTheme="minorHAnsi"/>
          <w:i/>
          <w:iCs/>
          <w:spacing w:val="48"/>
          <w:sz w:val="20"/>
          <w:szCs w:val="20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</w:rPr>
        <w:t>e</w:t>
      </w:r>
      <w:r w:rsidRPr="00B1791C">
        <w:rPr>
          <w:rFonts w:asciiTheme="minorHAnsi" w:hAnsiTheme="minorHAnsi"/>
          <w:i/>
          <w:iCs/>
          <w:spacing w:val="45"/>
          <w:sz w:val="20"/>
          <w:szCs w:val="20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</w:rPr>
        <w:t>Evolução</w:t>
      </w:r>
      <w:proofErr w:type="spellEnd"/>
      <w:r w:rsidRPr="00B1791C">
        <w:rPr>
          <w:rFonts w:asciiTheme="minorHAnsi" w:hAnsiTheme="minorHAnsi"/>
          <w:i/>
          <w:iCs/>
          <w:spacing w:val="48"/>
          <w:sz w:val="20"/>
          <w:szCs w:val="20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</w:rPr>
        <w:t>das</w:t>
      </w:r>
      <w:r w:rsidRPr="00B1791C">
        <w:rPr>
          <w:rFonts w:asciiTheme="minorHAnsi" w:hAnsiTheme="minorHAnsi"/>
          <w:i/>
          <w:iCs/>
          <w:spacing w:val="45"/>
          <w:sz w:val="20"/>
          <w:szCs w:val="20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</w:rPr>
        <w:t>Formas</w:t>
      </w:r>
      <w:proofErr w:type="spellEnd"/>
      <w:r w:rsidRPr="00B1791C">
        <w:rPr>
          <w:rFonts w:asciiTheme="minorHAnsi" w:hAnsiTheme="minorHAnsi"/>
          <w:i/>
          <w:iCs/>
          <w:spacing w:val="47"/>
          <w:sz w:val="20"/>
          <w:szCs w:val="20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</w:rPr>
        <w:t>do</w:t>
      </w:r>
      <w:r w:rsidRPr="00B1791C">
        <w:rPr>
          <w:rFonts w:asciiTheme="minorHAnsi" w:hAnsiTheme="minorHAnsi"/>
          <w:i/>
          <w:iCs/>
          <w:spacing w:val="47"/>
          <w:sz w:val="20"/>
          <w:szCs w:val="20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</w:rPr>
        <w:t>Relevo</w:t>
      </w:r>
      <w:proofErr w:type="spellEnd"/>
      <w:r w:rsidRPr="00B1791C">
        <w:rPr>
          <w:rFonts w:asciiTheme="minorHAnsi" w:hAnsiTheme="minorHAnsi"/>
          <w:i/>
          <w:iCs/>
          <w:spacing w:val="-1"/>
          <w:sz w:val="20"/>
          <w:szCs w:val="20"/>
        </w:rPr>
        <w:t>.</w:t>
      </w:r>
      <w:r w:rsidRPr="00B1791C">
        <w:rPr>
          <w:rFonts w:asciiTheme="minorHAnsi" w:hAnsiTheme="minorHAnsi"/>
          <w:i/>
          <w:iCs/>
          <w:spacing w:val="89"/>
          <w:w w:val="99"/>
          <w:sz w:val="20"/>
          <w:szCs w:val="20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Projecto</w:t>
      </w:r>
      <w:proofErr w:type="spellEnd"/>
      <w:r w:rsidRPr="00B1791C">
        <w:rPr>
          <w:rFonts w:asciiTheme="minorHAnsi" w:hAnsiTheme="minorHAnsi"/>
          <w:spacing w:val="2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22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investigação</w:t>
      </w:r>
      <w:proofErr w:type="spellEnd"/>
      <w:r w:rsidRPr="00B1791C">
        <w:rPr>
          <w:rFonts w:asciiTheme="minorHAnsi" w:hAnsiTheme="minorHAnsi"/>
          <w:spacing w:val="22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apresentado</w:t>
      </w:r>
      <w:proofErr w:type="spellEnd"/>
      <w:r w:rsidRPr="00B1791C">
        <w:rPr>
          <w:rFonts w:asciiTheme="minorHAnsi" w:hAnsiTheme="minorHAnsi"/>
          <w:spacing w:val="2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à</w:t>
      </w:r>
      <w:r w:rsidRPr="00B1791C">
        <w:rPr>
          <w:rFonts w:asciiTheme="minorHAnsi" w:hAnsiTheme="minorHAnsi"/>
          <w:spacing w:val="23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Universidade</w:t>
      </w:r>
      <w:proofErr w:type="spellEnd"/>
      <w:r w:rsidRPr="00B1791C">
        <w:rPr>
          <w:rFonts w:asciiTheme="minorHAnsi" w:hAnsiTheme="minorHAnsi"/>
          <w:spacing w:val="2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dos</w:t>
      </w:r>
      <w:r w:rsidRPr="00B1791C">
        <w:rPr>
          <w:rFonts w:asciiTheme="minorHAnsi" w:hAnsiTheme="minorHAnsi"/>
          <w:spacing w:val="23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Açores</w:t>
      </w:r>
      <w:proofErr w:type="spellEnd"/>
      <w:r w:rsidRPr="00B1791C">
        <w:rPr>
          <w:rFonts w:asciiTheme="minorHAnsi" w:hAnsiTheme="minorHAnsi"/>
          <w:spacing w:val="2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para</w:t>
      </w:r>
      <w:r w:rsidRPr="00B1791C">
        <w:rPr>
          <w:rFonts w:asciiTheme="minorHAnsi" w:hAnsiTheme="minorHAnsi"/>
          <w:spacing w:val="22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obtenção</w:t>
      </w:r>
      <w:proofErr w:type="spellEnd"/>
      <w:r w:rsidRPr="00B1791C">
        <w:rPr>
          <w:rFonts w:asciiTheme="minorHAnsi" w:hAnsiTheme="minorHAnsi"/>
          <w:spacing w:val="2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do</w:t>
      </w:r>
      <w:r w:rsidRPr="00B1791C">
        <w:rPr>
          <w:rFonts w:asciiTheme="minorHAnsi" w:hAnsiTheme="minorHAnsi"/>
          <w:spacing w:val="22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grau</w:t>
      </w:r>
      <w:proofErr w:type="spellEnd"/>
      <w:r w:rsidRPr="00B1791C">
        <w:rPr>
          <w:rFonts w:asciiTheme="minorHAnsi" w:hAnsiTheme="minorHAnsi"/>
          <w:spacing w:val="2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22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doutor</w:t>
      </w:r>
      <w:proofErr w:type="spellEnd"/>
      <w:r w:rsidRPr="00B1791C">
        <w:rPr>
          <w:rFonts w:asciiTheme="minorHAnsi" w:hAnsiTheme="minorHAnsi"/>
          <w:spacing w:val="22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1"/>
          <w:sz w:val="20"/>
          <w:szCs w:val="20"/>
          <w:lang w:val="es-ES"/>
        </w:rPr>
        <w:t>em</w:t>
      </w:r>
      <w:proofErr w:type="spellEnd"/>
      <w:r w:rsidRPr="00B1791C">
        <w:rPr>
          <w:rFonts w:asciiTheme="minorHAnsi" w:hAnsiTheme="minorHAnsi"/>
          <w:spacing w:val="91"/>
          <w:w w:val="99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Geografia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B1791C">
        <w:rPr>
          <w:rFonts w:asciiTheme="minorHAnsi" w:hAnsiTheme="minorHAnsi"/>
          <w:spacing w:val="-9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Universidade</w:t>
      </w:r>
      <w:proofErr w:type="spellEnd"/>
      <w:r w:rsidRPr="00B1791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dos</w:t>
      </w:r>
      <w:r w:rsidRPr="00B1791C">
        <w:rPr>
          <w:rFonts w:asciiTheme="minorHAnsi" w:hAnsiTheme="minorHAnsi"/>
          <w:spacing w:val="-9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Açores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B1791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Ponta</w:t>
      </w:r>
      <w:r w:rsidRPr="00B1791C">
        <w:rPr>
          <w:rFonts w:asciiTheme="minorHAnsi" w:hAnsiTheme="minorHAnsi"/>
          <w:spacing w:val="-10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Delgada.</w:t>
      </w:r>
    </w:p>
    <w:p w:rsidR="00B1791C" w:rsidRPr="00B1791C" w:rsidRDefault="00B1791C" w:rsidP="00B1791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B1791C" w:rsidRPr="00B1791C" w:rsidRDefault="00B1791C" w:rsidP="00B1791C">
      <w:pPr>
        <w:pStyle w:val="BodyText"/>
        <w:kinsoku w:val="0"/>
        <w:overflowPunct w:val="0"/>
        <w:rPr>
          <w:rFonts w:asciiTheme="minorHAnsi" w:hAnsiTheme="minorHAnsi"/>
          <w:sz w:val="20"/>
          <w:szCs w:val="20"/>
          <w:lang w:val="es-ES"/>
        </w:rPr>
      </w:pP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Ferreira,</w:t>
      </w:r>
      <w:r w:rsidRPr="00B1791C">
        <w:rPr>
          <w:rFonts w:asciiTheme="minorHAnsi" w:hAnsiTheme="minorHAnsi"/>
          <w:spacing w:val="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A.</w:t>
      </w:r>
      <w:r w:rsidRPr="00B1791C">
        <w:rPr>
          <w:rFonts w:asciiTheme="minorHAnsi" w:hAnsiTheme="minorHAnsi"/>
          <w:spacing w:val="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B.</w:t>
      </w:r>
      <w:r w:rsidRPr="00B1791C">
        <w:rPr>
          <w:rFonts w:asciiTheme="minorHAnsi" w:hAnsiTheme="minorHAnsi"/>
          <w:spacing w:val="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(2005).</w:t>
      </w:r>
      <w:r w:rsidRPr="00B1791C">
        <w:rPr>
          <w:rFonts w:asciiTheme="minorHAnsi" w:hAnsiTheme="minorHAnsi"/>
          <w:spacing w:val="3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Geodinâmica</w:t>
      </w:r>
      <w:proofErr w:type="spellEnd"/>
      <w:r w:rsidRPr="00B1791C">
        <w:rPr>
          <w:rFonts w:asciiTheme="minorHAnsi" w:hAnsiTheme="minorHAnsi"/>
          <w:i/>
          <w:iCs/>
          <w:spacing w:val="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>e</w:t>
      </w:r>
      <w:r w:rsidRPr="00B1791C">
        <w:rPr>
          <w:rFonts w:asciiTheme="minorHAnsi" w:hAnsiTheme="minorHAnsi"/>
          <w:i/>
          <w:iCs/>
          <w:spacing w:val="3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Perigosidade</w:t>
      </w:r>
      <w:proofErr w:type="spellEnd"/>
      <w:r w:rsidRPr="00B1791C">
        <w:rPr>
          <w:rFonts w:asciiTheme="minorHAnsi" w:hAnsiTheme="minorHAnsi"/>
          <w:i/>
          <w:iCs/>
          <w:spacing w:val="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Natural</w:t>
      </w:r>
      <w:r w:rsidRPr="00B1791C">
        <w:rPr>
          <w:rFonts w:asciiTheme="minorHAnsi" w:hAnsiTheme="minorHAnsi"/>
          <w:i/>
          <w:iCs/>
          <w:spacing w:val="4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nas</w:t>
      </w:r>
      <w:proofErr w:type="spellEnd"/>
      <w:r w:rsidRPr="00B1791C">
        <w:rPr>
          <w:rFonts w:asciiTheme="minorHAnsi" w:hAnsiTheme="minorHAnsi"/>
          <w:i/>
          <w:iCs/>
          <w:spacing w:val="3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>Ilhas</w:t>
      </w:r>
      <w:proofErr w:type="spellEnd"/>
      <w:r w:rsidRPr="00B1791C">
        <w:rPr>
          <w:rFonts w:asciiTheme="minorHAnsi" w:hAnsiTheme="minorHAnsi"/>
          <w:i/>
          <w:iCs/>
          <w:spacing w:val="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dos</w:t>
      </w:r>
      <w:r w:rsidRPr="00B1791C">
        <w:rPr>
          <w:rFonts w:asciiTheme="minorHAnsi" w:hAnsiTheme="minorHAnsi"/>
          <w:i/>
          <w:iCs/>
          <w:spacing w:val="5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Açores</w:t>
      </w:r>
      <w:proofErr w:type="spellEnd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.</w:t>
      </w:r>
      <w:r w:rsidRPr="00B1791C">
        <w:rPr>
          <w:rFonts w:asciiTheme="minorHAnsi" w:hAnsiTheme="minorHAnsi"/>
          <w:i/>
          <w:iCs/>
          <w:spacing w:val="4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Finisterra</w:t>
      </w:r>
      <w:proofErr w:type="spellEnd"/>
      <w:r w:rsidRPr="00B1791C">
        <w:rPr>
          <w:rFonts w:asciiTheme="minorHAnsi" w:hAnsiTheme="minorHAnsi"/>
          <w:spacing w:val="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XL,</w:t>
      </w:r>
      <w:r w:rsidRPr="00B1791C">
        <w:rPr>
          <w:rFonts w:asciiTheme="minorHAnsi" w:hAnsiTheme="minorHAnsi"/>
          <w:spacing w:val="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79:</w:t>
      </w:r>
      <w:r w:rsidRPr="00B1791C">
        <w:rPr>
          <w:rFonts w:asciiTheme="minorHAnsi" w:hAnsiTheme="minorHAnsi"/>
          <w:spacing w:val="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103-120.</w:t>
      </w:r>
    </w:p>
    <w:p w:rsidR="00B1791C" w:rsidRPr="00B1791C" w:rsidRDefault="00B1791C" w:rsidP="00B1791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B1791C" w:rsidRPr="00B1791C" w:rsidRDefault="00B1791C" w:rsidP="00B1791C">
      <w:pPr>
        <w:pStyle w:val="BodyText"/>
        <w:kinsoku w:val="0"/>
        <w:overflowPunct w:val="0"/>
        <w:ind w:right="111"/>
        <w:rPr>
          <w:rFonts w:asciiTheme="minorHAnsi" w:hAnsiTheme="minorHAnsi"/>
          <w:sz w:val="20"/>
          <w:szCs w:val="20"/>
          <w:lang w:val="es-ES"/>
        </w:rPr>
      </w:pP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ICN</w:t>
      </w:r>
      <w:r w:rsidRPr="00B1791C">
        <w:rPr>
          <w:rFonts w:asciiTheme="minorHAnsi" w:hAnsiTheme="minorHAnsi"/>
          <w:spacing w:val="21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(2006).</w:t>
      </w:r>
      <w:r w:rsidRPr="00B1791C">
        <w:rPr>
          <w:rFonts w:asciiTheme="minorHAnsi" w:hAnsiTheme="minorHAnsi"/>
          <w:spacing w:val="23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Livro</w:t>
      </w:r>
      <w:proofErr w:type="spellEnd"/>
      <w:r w:rsidRPr="00B1791C">
        <w:rPr>
          <w:rFonts w:asciiTheme="minorHAnsi" w:hAnsiTheme="minorHAnsi"/>
          <w:i/>
          <w:iCs/>
          <w:spacing w:val="22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Vermelho</w:t>
      </w:r>
      <w:proofErr w:type="spellEnd"/>
      <w:r w:rsidRPr="00B1791C">
        <w:rPr>
          <w:rFonts w:asciiTheme="minorHAnsi" w:hAnsiTheme="minorHAnsi"/>
          <w:i/>
          <w:iCs/>
          <w:spacing w:val="2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dos</w:t>
      </w:r>
      <w:r w:rsidRPr="00B1791C">
        <w:rPr>
          <w:rFonts w:asciiTheme="minorHAnsi" w:hAnsiTheme="minorHAnsi"/>
          <w:i/>
          <w:iCs/>
          <w:spacing w:val="21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Vertebrados</w:t>
      </w:r>
      <w:r w:rsidRPr="00B1791C">
        <w:rPr>
          <w:rFonts w:asciiTheme="minorHAnsi" w:hAnsiTheme="minorHAnsi"/>
          <w:i/>
          <w:iCs/>
          <w:spacing w:val="21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i/>
          <w:iCs/>
          <w:spacing w:val="2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Portugal</w:t>
      </w:r>
      <w:r w:rsidRPr="00B1791C">
        <w:rPr>
          <w:rFonts w:asciiTheme="minorHAnsi" w:hAnsiTheme="minorHAnsi"/>
          <w:i/>
          <w:iCs/>
          <w:spacing w:val="2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>–</w:t>
      </w:r>
      <w:r w:rsidRPr="00B1791C">
        <w:rPr>
          <w:rFonts w:asciiTheme="minorHAnsi" w:hAnsiTheme="minorHAnsi"/>
          <w:i/>
          <w:iCs/>
          <w:spacing w:val="23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Peixes</w:t>
      </w:r>
      <w:proofErr w:type="spellEnd"/>
      <w:r w:rsidRPr="00B1791C">
        <w:rPr>
          <w:rFonts w:asciiTheme="minorHAnsi" w:hAnsiTheme="minorHAnsi"/>
          <w:i/>
          <w:iCs/>
          <w:spacing w:val="22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Dulciaquícolas</w:t>
      </w:r>
      <w:proofErr w:type="spellEnd"/>
      <w:r w:rsidRPr="00B1791C">
        <w:rPr>
          <w:rFonts w:asciiTheme="minorHAnsi" w:hAnsiTheme="minorHAnsi"/>
          <w:i/>
          <w:iCs/>
          <w:spacing w:val="21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>e</w:t>
      </w:r>
      <w:r w:rsidRPr="00B1791C">
        <w:rPr>
          <w:rFonts w:asciiTheme="minorHAnsi" w:hAnsiTheme="minorHAnsi"/>
          <w:i/>
          <w:iCs/>
          <w:spacing w:val="21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Migradores</w:t>
      </w:r>
      <w:proofErr w:type="spellEnd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,</w:t>
      </w:r>
      <w:r w:rsidRPr="00B1791C">
        <w:rPr>
          <w:rFonts w:asciiTheme="minorHAnsi" w:hAnsiTheme="minorHAnsi"/>
          <w:i/>
          <w:iCs/>
          <w:spacing w:val="22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Anfíbios</w:t>
      </w:r>
      <w:proofErr w:type="spellEnd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,</w:t>
      </w:r>
      <w:r w:rsidRPr="00B1791C">
        <w:rPr>
          <w:rFonts w:asciiTheme="minorHAnsi" w:hAnsiTheme="minorHAnsi"/>
          <w:i/>
          <w:iCs/>
          <w:spacing w:val="23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Répteis</w:t>
      </w:r>
      <w:proofErr w:type="spellEnd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,</w:t>
      </w:r>
      <w:r w:rsidRPr="00B1791C">
        <w:rPr>
          <w:rFonts w:asciiTheme="minorHAnsi" w:hAnsiTheme="minorHAnsi"/>
          <w:i/>
          <w:iCs/>
          <w:spacing w:val="117"/>
          <w:w w:val="99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Aves</w:t>
      </w:r>
      <w:r w:rsidRPr="00B1791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>e</w:t>
      </w:r>
      <w:proofErr w:type="spellEnd"/>
      <w:r w:rsidRPr="00B1791C">
        <w:rPr>
          <w:rFonts w:asciiTheme="minorHAnsi" w:hAnsiTheme="minorHAnsi"/>
          <w:i/>
          <w:iCs/>
          <w:spacing w:val="-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Mamíferos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B1791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Instituto</w:t>
      </w:r>
      <w:r w:rsidRPr="00B1791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da</w:t>
      </w:r>
      <w:r w:rsidRPr="00B1791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Conservação</w:t>
      </w:r>
      <w:proofErr w:type="spellEnd"/>
      <w:r w:rsidRPr="00B1791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da</w:t>
      </w:r>
      <w:r w:rsidRPr="00B1791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Natureza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B1791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Lisboa.</w:t>
      </w:r>
    </w:p>
    <w:p w:rsidR="00B1791C" w:rsidRPr="00B1791C" w:rsidRDefault="00B1791C" w:rsidP="00B1791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B1791C" w:rsidRPr="00B1791C" w:rsidRDefault="00B1791C" w:rsidP="00B1791C">
      <w:pPr>
        <w:pStyle w:val="BodyText"/>
        <w:kinsoku w:val="0"/>
        <w:overflowPunct w:val="0"/>
        <w:ind w:right="110"/>
        <w:rPr>
          <w:rFonts w:asciiTheme="minorHAnsi" w:hAnsiTheme="minorHAnsi"/>
          <w:sz w:val="20"/>
          <w:szCs w:val="20"/>
        </w:rPr>
      </w:pP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Jónsson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B1791C">
        <w:rPr>
          <w:rFonts w:asciiTheme="minorHAnsi" w:hAnsiTheme="minorHAnsi"/>
          <w:spacing w:val="2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S.,</w:t>
      </w:r>
      <w:r w:rsidRPr="00B1791C">
        <w:rPr>
          <w:rFonts w:asciiTheme="minorHAnsi" w:hAnsiTheme="minorHAnsi"/>
          <w:spacing w:val="2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M.</w:t>
      </w:r>
      <w:r w:rsidRPr="00B1791C">
        <w:rPr>
          <w:rFonts w:asciiTheme="minorHAnsi" w:hAnsiTheme="minorHAnsi"/>
          <w:spacing w:val="2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M.</w:t>
      </w:r>
      <w:r w:rsidRPr="00B1791C">
        <w:rPr>
          <w:rFonts w:asciiTheme="minorHAnsi" w:hAnsiTheme="minorHAnsi"/>
          <w:spacing w:val="2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Alves</w:t>
      </w:r>
      <w:r w:rsidRPr="00B1791C">
        <w:rPr>
          <w:rFonts w:asciiTheme="minorHAnsi" w:hAnsiTheme="minorHAnsi"/>
          <w:spacing w:val="2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&amp;</w:t>
      </w:r>
      <w:r w:rsidRPr="00B1791C">
        <w:rPr>
          <w:rFonts w:asciiTheme="minorHAnsi" w:hAnsiTheme="minorHAnsi"/>
          <w:spacing w:val="2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F.</w:t>
      </w:r>
      <w:r w:rsidRPr="00B1791C">
        <w:rPr>
          <w:rFonts w:asciiTheme="minorHAnsi" w:hAnsiTheme="minorHAnsi"/>
          <w:spacing w:val="25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Sigmudsson</w:t>
      </w:r>
      <w:proofErr w:type="spellEnd"/>
      <w:r w:rsidRPr="00B1791C">
        <w:rPr>
          <w:rFonts w:asciiTheme="minorHAnsi" w:hAnsiTheme="minorHAnsi"/>
          <w:spacing w:val="2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(1999).</w:t>
      </w:r>
      <w:r w:rsidRPr="00B1791C">
        <w:rPr>
          <w:rFonts w:asciiTheme="minorHAnsi" w:hAnsiTheme="minorHAnsi"/>
          <w:spacing w:val="2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Low</w:t>
      </w:r>
      <w:r w:rsidRPr="00B1791C">
        <w:rPr>
          <w:rFonts w:asciiTheme="minorHAnsi" w:hAnsiTheme="minorHAnsi"/>
          <w:spacing w:val="26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rate</w:t>
      </w:r>
      <w:r w:rsidRPr="00B1791C">
        <w:rPr>
          <w:rFonts w:asciiTheme="minorHAnsi" w:hAnsiTheme="minorHAnsi"/>
          <w:spacing w:val="26"/>
          <w:sz w:val="20"/>
          <w:szCs w:val="20"/>
        </w:rPr>
        <w:t xml:space="preserve"> </w:t>
      </w:r>
      <w:r w:rsidRPr="00B1791C">
        <w:rPr>
          <w:rFonts w:asciiTheme="minorHAnsi" w:hAnsiTheme="minorHAnsi"/>
          <w:sz w:val="20"/>
          <w:szCs w:val="20"/>
        </w:rPr>
        <w:t>of</w:t>
      </w:r>
      <w:r w:rsidRPr="00B1791C">
        <w:rPr>
          <w:rFonts w:asciiTheme="minorHAnsi" w:hAnsiTheme="minorHAnsi"/>
          <w:spacing w:val="25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deformation</w:t>
      </w:r>
      <w:r w:rsidRPr="00B1791C">
        <w:rPr>
          <w:rFonts w:asciiTheme="minorHAnsi" w:hAnsiTheme="minorHAnsi"/>
          <w:spacing w:val="25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of</w:t>
      </w:r>
      <w:r w:rsidRPr="00B1791C">
        <w:rPr>
          <w:rFonts w:asciiTheme="minorHAnsi" w:hAnsiTheme="minorHAnsi"/>
          <w:spacing w:val="27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the</w:t>
      </w:r>
      <w:r w:rsidRPr="00B1791C">
        <w:rPr>
          <w:rFonts w:asciiTheme="minorHAnsi" w:hAnsiTheme="minorHAnsi"/>
          <w:spacing w:val="26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Furnas</w:t>
      </w:r>
      <w:r w:rsidRPr="00B1791C">
        <w:rPr>
          <w:rFonts w:asciiTheme="minorHAnsi" w:hAnsiTheme="minorHAnsi"/>
          <w:spacing w:val="25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and</w:t>
      </w:r>
      <w:r w:rsidRPr="00B1791C">
        <w:rPr>
          <w:rFonts w:asciiTheme="minorHAnsi" w:hAnsiTheme="minorHAnsi"/>
          <w:spacing w:val="26"/>
          <w:sz w:val="20"/>
          <w:szCs w:val="20"/>
        </w:rPr>
        <w:t xml:space="preserve"> </w:t>
      </w:r>
      <w:proofErr w:type="spellStart"/>
      <w:r w:rsidRPr="00B1791C">
        <w:rPr>
          <w:rFonts w:asciiTheme="minorHAnsi" w:hAnsiTheme="minorHAnsi"/>
          <w:sz w:val="20"/>
          <w:szCs w:val="20"/>
        </w:rPr>
        <w:t>Fogo</w:t>
      </w:r>
      <w:proofErr w:type="spellEnd"/>
      <w:r w:rsidRPr="00B1791C">
        <w:rPr>
          <w:rFonts w:asciiTheme="minorHAnsi" w:hAnsiTheme="minorHAnsi"/>
          <w:spacing w:val="71"/>
          <w:w w:val="99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Volcanoes,</w:t>
      </w:r>
      <w:r w:rsidRPr="00B1791C">
        <w:rPr>
          <w:rFonts w:asciiTheme="minorHAnsi" w:hAnsiTheme="minorHAnsi"/>
          <w:spacing w:val="1"/>
          <w:sz w:val="20"/>
          <w:szCs w:val="20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</w:rPr>
        <w:t>SãoMiguel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</w:rPr>
        <w:t>,</w:t>
      </w:r>
      <w:r w:rsidRPr="00B1791C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Azores,</w:t>
      </w:r>
      <w:r w:rsidRPr="00B1791C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observed</w:t>
      </w:r>
      <w:r w:rsidRPr="00B1791C">
        <w:rPr>
          <w:rFonts w:asciiTheme="minorHAnsi" w:hAnsiTheme="minorHAnsi"/>
          <w:spacing w:val="4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with</w:t>
      </w:r>
      <w:r w:rsidRPr="00B1791C">
        <w:rPr>
          <w:rFonts w:asciiTheme="minorHAnsi" w:hAnsiTheme="minorHAnsi"/>
          <w:spacing w:val="3"/>
          <w:sz w:val="20"/>
          <w:szCs w:val="20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</w:rPr>
        <w:t>Gobal</w:t>
      </w:r>
      <w:proofErr w:type="spellEnd"/>
      <w:r w:rsidRPr="00B1791C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Positioning</w:t>
      </w:r>
      <w:r w:rsidRPr="00B1791C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System,</w:t>
      </w:r>
      <w:r w:rsidRPr="00B1791C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B1791C">
        <w:rPr>
          <w:rFonts w:asciiTheme="minorHAnsi" w:hAnsiTheme="minorHAnsi"/>
          <w:sz w:val="20"/>
          <w:szCs w:val="20"/>
        </w:rPr>
        <w:t>1993-1997.</w:t>
      </w:r>
      <w:r w:rsidRPr="00B1791C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</w:rPr>
        <w:t>Journal</w:t>
      </w:r>
      <w:r w:rsidRPr="00B1791C">
        <w:rPr>
          <w:rFonts w:asciiTheme="minorHAnsi" w:hAnsiTheme="minorHAnsi"/>
          <w:i/>
          <w:iCs/>
          <w:spacing w:val="2"/>
          <w:sz w:val="20"/>
          <w:szCs w:val="20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</w:rPr>
        <w:t>of</w:t>
      </w:r>
      <w:r w:rsidRPr="00B1791C">
        <w:rPr>
          <w:rFonts w:asciiTheme="minorHAnsi" w:hAnsiTheme="minorHAnsi"/>
          <w:i/>
          <w:iCs/>
          <w:spacing w:val="2"/>
          <w:sz w:val="20"/>
          <w:szCs w:val="20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</w:rPr>
        <w:t>Volcanology</w:t>
      </w:r>
      <w:r w:rsidRPr="00B1791C">
        <w:rPr>
          <w:rFonts w:asciiTheme="minorHAnsi" w:hAnsiTheme="minorHAnsi"/>
          <w:i/>
          <w:iCs/>
          <w:spacing w:val="93"/>
          <w:w w:val="99"/>
          <w:sz w:val="20"/>
          <w:szCs w:val="20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</w:rPr>
        <w:t>and</w:t>
      </w:r>
      <w:r w:rsidRPr="00B1791C">
        <w:rPr>
          <w:rFonts w:asciiTheme="minorHAnsi" w:hAnsiTheme="minorHAnsi"/>
          <w:i/>
          <w:iCs/>
          <w:spacing w:val="-8"/>
          <w:sz w:val="20"/>
          <w:szCs w:val="20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</w:rPr>
        <w:t>Geothermal</w:t>
      </w:r>
      <w:r w:rsidRPr="00B1791C">
        <w:rPr>
          <w:rFonts w:asciiTheme="minorHAnsi" w:hAnsiTheme="minorHAnsi"/>
          <w:i/>
          <w:iCs/>
          <w:spacing w:val="-5"/>
          <w:sz w:val="20"/>
          <w:szCs w:val="20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</w:rPr>
        <w:t>Research</w:t>
      </w:r>
      <w:r w:rsidRPr="00B1791C">
        <w:rPr>
          <w:rFonts w:asciiTheme="minorHAnsi" w:hAnsiTheme="minorHAnsi"/>
          <w:spacing w:val="-1"/>
          <w:sz w:val="20"/>
          <w:szCs w:val="20"/>
        </w:rPr>
        <w:t>,</w:t>
      </w:r>
      <w:r w:rsidRPr="00B1791C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B1791C">
        <w:rPr>
          <w:rFonts w:asciiTheme="minorHAnsi" w:hAnsiTheme="minorHAnsi"/>
          <w:sz w:val="20"/>
          <w:szCs w:val="20"/>
        </w:rPr>
        <w:t>92:</w:t>
      </w:r>
      <w:r w:rsidRPr="00B1791C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83-94.</w:t>
      </w:r>
    </w:p>
    <w:p w:rsidR="00B1791C" w:rsidRPr="00B1791C" w:rsidRDefault="00B1791C" w:rsidP="00B1791C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0"/>
          <w:szCs w:val="20"/>
        </w:rPr>
      </w:pPr>
    </w:p>
    <w:p w:rsidR="00B1791C" w:rsidRPr="00B1791C" w:rsidRDefault="00B1791C" w:rsidP="00B1791C">
      <w:pPr>
        <w:pStyle w:val="BodyText"/>
        <w:kinsoku w:val="0"/>
        <w:overflowPunct w:val="0"/>
        <w:ind w:right="111"/>
        <w:rPr>
          <w:rFonts w:asciiTheme="minorHAnsi" w:hAnsiTheme="minorHAnsi"/>
          <w:sz w:val="20"/>
          <w:szCs w:val="20"/>
          <w:lang w:val="es-ES"/>
        </w:rPr>
      </w:pPr>
      <w:proofErr w:type="gramStart"/>
      <w:r w:rsidRPr="00B1791C">
        <w:rPr>
          <w:rFonts w:asciiTheme="minorHAnsi" w:hAnsiTheme="minorHAnsi"/>
          <w:spacing w:val="-1"/>
          <w:sz w:val="20"/>
          <w:szCs w:val="20"/>
        </w:rPr>
        <w:t>Medeiros,</w:t>
      </w:r>
      <w:r w:rsidRPr="00B1791C">
        <w:rPr>
          <w:rFonts w:asciiTheme="minorHAnsi" w:hAnsiTheme="minorHAnsi"/>
          <w:spacing w:val="16"/>
          <w:sz w:val="20"/>
          <w:szCs w:val="20"/>
        </w:rPr>
        <w:t xml:space="preserve"> </w:t>
      </w:r>
      <w:r w:rsidRPr="00B1791C">
        <w:rPr>
          <w:rFonts w:asciiTheme="minorHAnsi" w:hAnsiTheme="minorHAnsi"/>
          <w:sz w:val="20"/>
          <w:szCs w:val="20"/>
        </w:rPr>
        <w:t>D.,</w:t>
      </w:r>
      <w:r w:rsidRPr="00B1791C">
        <w:rPr>
          <w:rFonts w:asciiTheme="minorHAnsi" w:hAnsiTheme="minorHAnsi"/>
          <w:spacing w:val="16"/>
          <w:sz w:val="20"/>
          <w:szCs w:val="20"/>
        </w:rPr>
        <w:t xml:space="preserve"> </w:t>
      </w:r>
      <w:r w:rsidRPr="00B1791C">
        <w:rPr>
          <w:rFonts w:asciiTheme="minorHAnsi" w:hAnsiTheme="minorHAnsi"/>
          <w:sz w:val="20"/>
          <w:szCs w:val="20"/>
        </w:rPr>
        <w:t>J.</w:t>
      </w:r>
      <w:r w:rsidRPr="00B1791C">
        <w:rPr>
          <w:rFonts w:asciiTheme="minorHAnsi" w:hAnsiTheme="minorHAnsi"/>
          <w:spacing w:val="17"/>
          <w:sz w:val="20"/>
          <w:szCs w:val="20"/>
        </w:rPr>
        <w:t xml:space="preserve"> </w:t>
      </w:r>
      <w:r w:rsidRPr="00B1791C">
        <w:rPr>
          <w:rFonts w:asciiTheme="minorHAnsi" w:hAnsiTheme="minorHAnsi"/>
          <w:sz w:val="20"/>
          <w:szCs w:val="20"/>
        </w:rPr>
        <w:t>V.</w:t>
      </w:r>
      <w:r w:rsidRPr="00B1791C">
        <w:rPr>
          <w:rFonts w:asciiTheme="minorHAnsi" w:hAnsiTheme="minorHAnsi"/>
          <w:spacing w:val="16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Cruz,</w:t>
      </w:r>
      <w:r w:rsidRPr="00B1791C">
        <w:rPr>
          <w:rFonts w:asciiTheme="minorHAnsi" w:hAnsiTheme="minorHAnsi"/>
          <w:spacing w:val="16"/>
          <w:sz w:val="20"/>
          <w:szCs w:val="20"/>
        </w:rPr>
        <w:t xml:space="preserve"> </w:t>
      </w:r>
      <w:r w:rsidRPr="00B1791C">
        <w:rPr>
          <w:rFonts w:asciiTheme="minorHAnsi" w:hAnsiTheme="minorHAnsi"/>
          <w:sz w:val="20"/>
          <w:szCs w:val="20"/>
        </w:rPr>
        <w:t>A.</w:t>
      </w:r>
      <w:r w:rsidRPr="00B1791C">
        <w:rPr>
          <w:rFonts w:asciiTheme="minorHAnsi" w:hAnsiTheme="minorHAnsi"/>
          <w:spacing w:val="17"/>
          <w:sz w:val="20"/>
          <w:szCs w:val="20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</w:rPr>
        <w:t>Malcata</w:t>
      </w:r>
      <w:proofErr w:type="spellEnd"/>
      <w:r w:rsidRPr="00B1791C">
        <w:rPr>
          <w:rFonts w:asciiTheme="minorHAnsi" w:hAnsiTheme="minorHAnsi"/>
          <w:spacing w:val="16"/>
          <w:sz w:val="20"/>
          <w:szCs w:val="20"/>
        </w:rPr>
        <w:t xml:space="preserve"> </w:t>
      </w:r>
      <w:r w:rsidRPr="00B1791C">
        <w:rPr>
          <w:rFonts w:asciiTheme="minorHAnsi" w:hAnsiTheme="minorHAnsi"/>
          <w:sz w:val="20"/>
          <w:szCs w:val="20"/>
        </w:rPr>
        <w:t>&amp;</w:t>
      </w:r>
      <w:r w:rsidRPr="00B1791C">
        <w:rPr>
          <w:rFonts w:asciiTheme="minorHAnsi" w:hAnsiTheme="minorHAnsi"/>
          <w:spacing w:val="16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S.</w:t>
      </w:r>
      <w:r w:rsidRPr="00B1791C">
        <w:rPr>
          <w:rFonts w:asciiTheme="minorHAnsi" w:hAnsiTheme="minorHAnsi"/>
          <w:spacing w:val="17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Mendes</w:t>
      </w:r>
      <w:r w:rsidRPr="00B1791C">
        <w:rPr>
          <w:rFonts w:asciiTheme="minorHAnsi" w:hAnsiTheme="minorHAnsi"/>
          <w:spacing w:val="18"/>
          <w:sz w:val="20"/>
          <w:szCs w:val="20"/>
        </w:rPr>
        <w:t xml:space="preserve"> </w:t>
      </w:r>
      <w:r w:rsidRPr="00B1791C">
        <w:rPr>
          <w:rFonts w:asciiTheme="minorHAnsi" w:hAnsiTheme="minorHAnsi"/>
          <w:sz w:val="20"/>
          <w:szCs w:val="20"/>
        </w:rPr>
        <w:t>(2006).</w:t>
      </w:r>
      <w:proofErr w:type="gramEnd"/>
      <w:r w:rsidRPr="00B1791C">
        <w:rPr>
          <w:rFonts w:asciiTheme="minorHAnsi" w:hAnsiTheme="minorHAnsi"/>
          <w:spacing w:val="16"/>
          <w:sz w:val="20"/>
          <w:szCs w:val="20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Monitorização</w:t>
      </w:r>
      <w:proofErr w:type="spellEnd"/>
      <w:r w:rsidRPr="00B1791C">
        <w:rPr>
          <w:rFonts w:asciiTheme="minorHAnsi" w:hAnsiTheme="minorHAnsi"/>
          <w:i/>
          <w:iCs/>
          <w:spacing w:val="18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da</w:t>
      </w:r>
      <w:r w:rsidRPr="00B1791C">
        <w:rPr>
          <w:rFonts w:asciiTheme="minorHAnsi" w:hAnsiTheme="minorHAnsi"/>
          <w:i/>
          <w:iCs/>
          <w:spacing w:val="16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qualidade</w:t>
      </w:r>
      <w:proofErr w:type="spellEnd"/>
      <w:r w:rsidRPr="00B1791C">
        <w:rPr>
          <w:rFonts w:asciiTheme="minorHAnsi" w:hAnsiTheme="minorHAnsi"/>
          <w:i/>
          <w:iCs/>
          <w:spacing w:val="18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da</w:t>
      </w:r>
      <w:r w:rsidRPr="00B1791C">
        <w:rPr>
          <w:rFonts w:asciiTheme="minorHAnsi" w:hAnsiTheme="minorHAnsi"/>
          <w:i/>
          <w:iCs/>
          <w:spacing w:val="16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água</w:t>
      </w:r>
      <w:proofErr w:type="spellEnd"/>
      <w:r w:rsidRPr="00B1791C">
        <w:rPr>
          <w:rFonts w:asciiTheme="minorHAnsi" w:hAnsiTheme="minorHAnsi"/>
          <w:i/>
          <w:iCs/>
          <w:spacing w:val="1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das</w:t>
      </w:r>
      <w:r w:rsidRPr="00B1791C">
        <w:rPr>
          <w:rFonts w:asciiTheme="minorHAnsi" w:hAnsiTheme="minorHAnsi"/>
          <w:i/>
          <w:iCs/>
          <w:spacing w:val="15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>lagoas</w:t>
      </w:r>
      <w:proofErr w:type="spellEnd"/>
      <w:r w:rsidRPr="00B1791C">
        <w:rPr>
          <w:rFonts w:asciiTheme="minorHAnsi" w:hAnsiTheme="minorHAnsi"/>
          <w:i/>
          <w:iCs/>
          <w:spacing w:val="18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i/>
          <w:iCs/>
          <w:spacing w:val="91"/>
          <w:w w:val="99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São</w:t>
      </w:r>
      <w:r w:rsidRPr="00B1791C">
        <w:rPr>
          <w:rFonts w:asciiTheme="minorHAnsi" w:hAnsiTheme="minorHAnsi"/>
          <w:i/>
          <w:iCs/>
          <w:spacing w:val="-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Miguel</w:t>
      </w:r>
      <w:r w:rsidRPr="00B1791C">
        <w:rPr>
          <w:rFonts w:asciiTheme="minorHAnsi" w:hAnsiTheme="minorHAnsi"/>
          <w:i/>
          <w:iCs/>
          <w:spacing w:val="-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>–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comparação</w:t>
      </w:r>
      <w:proofErr w:type="spellEnd"/>
      <w:r w:rsidRPr="00B1791C">
        <w:rPr>
          <w:rFonts w:asciiTheme="minorHAnsi" w:hAnsiTheme="minorHAnsi"/>
          <w:i/>
          <w:iCs/>
          <w:spacing w:val="-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i/>
          <w:iCs/>
          <w:spacing w:val="-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resultados</w:t>
      </w:r>
      <w:r w:rsidRPr="00B1791C">
        <w:rPr>
          <w:rFonts w:asciiTheme="minorHAnsi" w:hAnsiTheme="minorHAnsi"/>
          <w:i/>
          <w:iCs/>
          <w:spacing w:val="-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entre</w:t>
      </w:r>
      <w:r w:rsidRPr="00B1791C">
        <w:rPr>
          <w:rFonts w:asciiTheme="minorHAnsi" w:hAnsiTheme="minorHAnsi"/>
          <w:i/>
          <w:iCs/>
          <w:spacing w:val="-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>2001</w:t>
      </w:r>
      <w:r w:rsidRPr="00B1791C">
        <w:rPr>
          <w:rFonts w:asciiTheme="minorHAnsi" w:hAnsiTheme="minorHAnsi"/>
          <w:i/>
          <w:iCs/>
          <w:spacing w:val="-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>e</w:t>
      </w:r>
      <w:r w:rsidRPr="00B1791C">
        <w:rPr>
          <w:rFonts w:asciiTheme="minorHAnsi" w:hAnsiTheme="minorHAnsi"/>
          <w:i/>
          <w:iCs/>
          <w:spacing w:val="-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>2004</w:t>
      </w:r>
      <w:r w:rsidRPr="00B1791C">
        <w:rPr>
          <w:rFonts w:asciiTheme="minorHAnsi" w:hAnsiTheme="minorHAnsi"/>
          <w:sz w:val="20"/>
          <w:szCs w:val="20"/>
          <w:lang w:val="es-ES"/>
        </w:rPr>
        <w:t>.</w:t>
      </w:r>
      <w:r w:rsidRPr="00B1791C">
        <w:rPr>
          <w:rFonts w:asciiTheme="minorHAnsi" w:hAnsiTheme="minorHAnsi"/>
          <w:spacing w:val="-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Secretaria Regional</w:t>
      </w:r>
      <w:r w:rsidRPr="00B1791C">
        <w:rPr>
          <w:rFonts w:asciiTheme="minorHAnsi" w:hAnsiTheme="minorHAnsi"/>
          <w:spacing w:val="-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do</w:t>
      </w:r>
      <w:r w:rsidRPr="00B1791C">
        <w:rPr>
          <w:rFonts w:asciiTheme="minorHAnsi" w:hAnsiTheme="minorHAnsi"/>
          <w:spacing w:val="-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Ambiente</w:t>
      </w:r>
      <w:r w:rsidRPr="00B1791C">
        <w:rPr>
          <w:rFonts w:asciiTheme="minorHAnsi" w:hAnsiTheme="minorHAnsi"/>
          <w:spacing w:val="-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e</w:t>
      </w:r>
      <w:r w:rsidRPr="00B1791C">
        <w:rPr>
          <w:rFonts w:asciiTheme="minorHAnsi" w:hAnsiTheme="minorHAnsi"/>
          <w:spacing w:val="-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do</w:t>
      </w:r>
      <w:r w:rsidRPr="00B1791C">
        <w:rPr>
          <w:rFonts w:asciiTheme="minorHAnsi" w:hAnsiTheme="minorHAnsi"/>
          <w:spacing w:val="-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Mar/</w:t>
      </w:r>
      <w:r w:rsidRPr="00B1791C">
        <w:rPr>
          <w:rFonts w:asciiTheme="minorHAnsi" w:hAnsiTheme="minorHAnsi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Direcção</w:t>
      </w:r>
      <w:proofErr w:type="spellEnd"/>
      <w:r w:rsidRPr="00B1791C">
        <w:rPr>
          <w:rFonts w:asciiTheme="minorHAnsi" w:hAnsiTheme="minorHAnsi"/>
          <w:spacing w:val="87"/>
          <w:w w:val="99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Regional</w:t>
      </w:r>
      <w:r w:rsidRPr="00B1791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do</w:t>
      </w:r>
      <w:r w:rsidRPr="00B1791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Ordenamento</w:t>
      </w:r>
      <w:proofErr w:type="spellEnd"/>
      <w:r w:rsidRPr="00B1791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do</w:t>
      </w:r>
      <w:r w:rsidRPr="00B1791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Território</w:t>
      </w:r>
      <w:proofErr w:type="spellEnd"/>
      <w:r w:rsidRPr="00B1791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e</w:t>
      </w:r>
      <w:r w:rsidRPr="00B1791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dos</w:t>
      </w:r>
      <w:r w:rsidRPr="00B1791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Recursos</w:t>
      </w:r>
      <w:r w:rsidRPr="00B1791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Hídricos.</w:t>
      </w:r>
      <w:r w:rsidRPr="00B1791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Ponta</w:t>
      </w:r>
      <w:r w:rsidRPr="00B1791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Delgada.</w:t>
      </w:r>
    </w:p>
    <w:p w:rsidR="00B1791C" w:rsidRPr="00B1791C" w:rsidRDefault="00B1791C" w:rsidP="00B1791C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0"/>
          <w:szCs w:val="20"/>
          <w:lang w:val="es-ES"/>
        </w:rPr>
      </w:pPr>
    </w:p>
    <w:p w:rsidR="00B1791C" w:rsidRPr="00B1791C" w:rsidRDefault="00B1791C" w:rsidP="00B1791C">
      <w:pPr>
        <w:pStyle w:val="BodyText"/>
        <w:kinsoku w:val="0"/>
        <w:overflowPunct w:val="0"/>
        <w:ind w:left="120" w:right="111"/>
        <w:rPr>
          <w:rFonts w:asciiTheme="minorHAnsi" w:hAnsiTheme="minorHAnsi"/>
          <w:sz w:val="20"/>
          <w:szCs w:val="20"/>
          <w:lang w:val="es-ES"/>
        </w:rPr>
      </w:pP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PDM</w:t>
      </w:r>
      <w:r w:rsidRPr="00B1791C">
        <w:rPr>
          <w:rFonts w:asciiTheme="minorHAnsi" w:hAnsiTheme="minorHAnsi"/>
          <w:spacing w:val="28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(</w:t>
      </w:r>
      <w:r w:rsidRPr="00B1791C">
        <w:rPr>
          <w:rFonts w:asciiTheme="minorHAnsi" w:hAnsiTheme="minorHAnsi"/>
          <w:spacing w:val="-2"/>
          <w:sz w:val="20"/>
          <w:szCs w:val="20"/>
          <w:lang w:val="es-ES"/>
        </w:rPr>
        <w:t>1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994).</w:t>
      </w:r>
      <w:r w:rsidRPr="00B1791C">
        <w:rPr>
          <w:rFonts w:asciiTheme="minorHAnsi" w:hAnsiTheme="minorHAnsi"/>
          <w:spacing w:val="30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Plano</w:t>
      </w:r>
      <w:r w:rsidRPr="00B1791C">
        <w:rPr>
          <w:rFonts w:asciiTheme="minorHAnsi" w:hAnsiTheme="minorHAnsi"/>
          <w:i/>
          <w:iCs/>
          <w:spacing w:val="30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Director</w:t>
      </w:r>
      <w:r w:rsidRPr="00B1791C">
        <w:rPr>
          <w:rFonts w:asciiTheme="minorHAnsi" w:hAnsiTheme="minorHAnsi"/>
          <w:i/>
          <w:iCs/>
          <w:spacing w:val="30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Municipal</w:t>
      </w:r>
      <w:r w:rsidRPr="00B1791C">
        <w:rPr>
          <w:rFonts w:asciiTheme="minorHAnsi" w:hAnsiTheme="minorHAnsi"/>
          <w:i/>
          <w:iCs/>
          <w:spacing w:val="30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da</w:t>
      </w:r>
      <w:r w:rsidRPr="00B1791C">
        <w:rPr>
          <w:rFonts w:asciiTheme="minorHAnsi" w:hAnsiTheme="minorHAnsi"/>
          <w:i/>
          <w:iCs/>
          <w:spacing w:val="30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Ribeira</w:t>
      </w:r>
      <w:proofErr w:type="spellEnd"/>
      <w:r w:rsidRPr="00B1791C">
        <w:rPr>
          <w:rFonts w:asciiTheme="minorHAnsi" w:hAnsiTheme="minorHAnsi"/>
          <w:i/>
          <w:iCs/>
          <w:spacing w:val="28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Grande.</w:t>
      </w:r>
      <w:r w:rsidRPr="00B1791C">
        <w:rPr>
          <w:rFonts w:asciiTheme="minorHAnsi" w:hAnsiTheme="minorHAnsi"/>
          <w:i/>
          <w:iCs/>
          <w:spacing w:val="29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J.</w:t>
      </w:r>
      <w:r w:rsidRPr="00B1791C">
        <w:rPr>
          <w:rFonts w:asciiTheme="minorHAnsi" w:hAnsiTheme="minorHAnsi"/>
          <w:spacing w:val="29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T.</w:t>
      </w:r>
      <w:r w:rsidRPr="00B1791C">
        <w:rPr>
          <w:rFonts w:asciiTheme="minorHAnsi" w:hAnsiTheme="minorHAnsi"/>
          <w:spacing w:val="29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Associados</w:t>
      </w:r>
      <w:proofErr w:type="spellEnd"/>
      <w:r w:rsidRPr="00B1791C">
        <w:rPr>
          <w:rFonts w:asciiTheme="minorHAnsi" w:hAnsiTheme="minorHAnsi"/>
          <w:spacing w:val="29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–</w:t>
      </w:r>
      <w:r w:rsidRPr="00B1791C">
        <w:rPr>
          <w:rFonts w:asciiTheme="minorHAnsi" w:hAnsiTheme="minorHAnsi"/>
          <w:spacing w:val="30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Planeamento</w:t>
      </w:r>
      <w:proofErr w:type="spellEnd"/>
      <w:r w:rsidRPr="00B1791C">
        <w:rPr>
          <w:rFonts w:asciiTheme="minorHAnsi" w:hAnsiTheme="minorHAnsi"/>
          <w:spacing w:val="28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e</w:t>
      </w:r>
      <w:r w:rsidRPr="00B1791C">
        <w:rPr>
          <w:rFonts w:asciiTheme="minorHAnsi" w:hAnsiTheme="minorHAnsi"/>
          <w:spacing w:val="29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Engenharia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B1791C">
        <w:rPr>
          <w:rFonts w:asciiTheme="minorHAnsi" w:hAnsiTheme="minorHAnsi"/>
          <w:spacing w:val="117"/>
          <w:w w:val="99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LDA.</w:t>
      </w:r>
    </w:p>
    <w:p w:rsidR="00B1791C" w:rsidRPr="00B1791C" w:rsidRDefault="00B1791C" w:rsidP="00B1791C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0"/>
          <w:szCs w:val="20"/>
          <w:lang w:val="es-ES"/>
        </w:rPr>
      </w:pPr>
    </w:p>
    <w:p w:rsidR="00B1791C" w:rsidRPr="00B1791C" w:rsidRDefault="00B1791C" w:rsidP="00B1791C">
      <w:pPr>
        <w:pStyle w:val="BodyText"/>
        <w:kinsoku w:val="0"/>
        <w:overflowPunct w:val="0"/>
        <w:ind w:right="112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Porteiro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B1791C">
        <w:rPr>
          <w:rFonts w:asciiTheme="minorHAnsi" w:hAnsiTheme="minorHAnsi"/>
          <w:spacing w:val="40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J.</w:t>
      </w:r>
      <w:r w:rsidRPr="00B1791C">
        <w:rPr>
          <w:rFonts w:asciiTheme="minorHAnsi" w:hAnsiTheme="minorHAnsi"/>
          <w:spacing w:val="40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M.</w:t>
      </w:r>
      <w:r w:rsidRPr="00B1791C">
        <w:rPr>
          <w:rFonts w:asciiTheme="minorHAnsi" w:hAnsiTheme="minorHAnsi"/>
          <w:spacing w:val="40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(2000).</w:t>
      </w:r>
      <w:r w:rsidRPr="00B1791C">
        <w:rPr>
          <w:rFonts w:asciiTheme="minorHAnsi" w:hAnsiTheme="minorHAnsi"/>
          <w:spacing w:val="39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Lagoas</w:t>
      </w:r>
      <w:proofErr w:type="spellEnd"/>
      <w:r w:rsidRPr="00B1791C">
        <w:rPr>
          <w:rFonts w:asciiTheme="minorHAnsi" w:hAnsiTheme="minorHAnsi"/>
          <w:i/>
          <w:iCs/>
          <w:spacing w:val="40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>dos</w:t>
      </w:r>
      <w:r w:rsidRPr="00B1791C">
        <w:rPr>
          <w:rFonts w:asciiTheme="minorHAnsi" w:hAnsiTheme="minorHAnsi"/>
          <w:i/>
          <w:iCs/>
          <w:spacing w:val="41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Açores</w:t>
      </w:r>
      <w:proofErr w:type="spellEnd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.</w:t>
      </w:r>
      <w:r w:rsidRPr="00B1791C">
        <w:rPr>
          <w:rFonts w:asciiTheme="minorHAnsi" w:hAnsiTheme="minorHAnsi"/>
          <w:i/>
          <w:iCs/>
          <w:spacing w:val="40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Elementos</w:t>
      </w:r>
      <w:r w:rsidRPr="00B1791C">
        <w:rPr>
          <w:rFonts w:asciiTheme="minorHAnsi" w:hAnsiTheme="minorHAnsi"/>
          <w:i/>
          <w:iCs/>
          <w:spacing w:val="40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i/>
          <w:iCs/>
          <w:spacing w:val="4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suporte</w:t>
      </w:r>
      <w:r w:rsidRPr="00B1791C">
        <w:rPr>
          <w:rFonts w:asciiTheme="minorHAnsi" w:hAnsiTheme="minorHAnsi"/>
          <w:i/>
          <w:iCs/>
          <w:spacing w:val="40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ao</w:t>
      </w:r>
      <w:proofErr w:type="spellEnd"/>
      <w:r w:rsidRPr="00B1791C">
        <w:rPr>
          <w:rFonts w:asciiTheme="minorHAnsi" w:hAnsiTheme="minorHAnsi"/>
          <w:i/>
          <w:iCs/>
          <w:spacing w:val="40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Planeamento</w:t>
      </w:r>
      <w:proofErr w:type="spellEnd"/>
      <w:r w:rsidRPr="00B1791C">
        <w:rPr>
          <w:rFonts w:asciiTheme="minorHAnsi" w:hAnsiTheme="minorHAnsi"/>
          <w:i/>
          <w:iCs/>
          <w:spacing w:val="40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Integrado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B1791C">
        <w:rPr>
          <w:rFonts w:asciiTheme="minorHAnsi" w:hAnsiTheme="minorHAnsi"/>
          <w:spacing w:val="41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Tese</w:t>
      </w:r>
      <w:r w:rsidRPr="00B1791C">
        <w:rPr>
          <w:rFonts w:asciiTheme="minorHAnsi" w:hAnsiTheme="minorHAnsi"/>
          <w:spacing w:val="40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99"/>
          <w:w w:val="99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Doutoramento</w:t>
      </w:r>
      <w:proofErr w:type="spellEnd"/>
      <w:r w:rsidRPr="00B1791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no</w:t>
      </w:r>
      <w:r w:rsidRPr="00B1791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Ramo</w:t>
      </w:r>
      <w:r w:rsidRPr="00B1791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Geografia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B1791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Departamento</w:t>
      </w:r>
      <w:r w:rsidRPr="00B1791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Biologia</w:t>
      </w:r>
      <w:proofErr w:type="spellEnd"/>
      <w:r w:rsidRPr="00B1791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da</w:t>
      </w:r>
      <w:r w:rsidRPr="00B1791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Universidade</w:t>
      </w:r>
      <w:proofErr w:type="spellEnd"/>
      <w:r w:rsidRPr="00B1791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dos</w:t>
      </w:r>
      <w:r w:rsidRPr="00B1791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Açores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.</w:t>
      </w:r>
    </w:p>
    <w:p w:rsidR="00B1791C" w:rsidRPr="00B1791C" w:rsidRDefault="00B1791C" w:rsidP="00B1791C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0"/>
          <w:szCs w:val="20"/>
          <w:lang w:val="es-ES"/>
        </w:rPr>
      </w:pPr>
    </w:p>
    <w:p w:rsidR="00B1791C" w:rsidRPr="00B1791C" w:rsidRDefault="00B1791C" w:rsidP="00B1791C">
      <w:pPr>
        <w:pStyle w:val="BodyText"/>
        <w:kinsoku w:val="0"/>
        <w:overflowPunct w:val="0"/>
        <w:ind w:right="110"/>
        <w:rPr>
          <w:rFonts w:asciiTheme="minorHAnsi" w:hAnsiTheme="minorHAnsi"/>
          <w:sz w:val="20"/>
          <w:szCs w:val="20"/>
          <w:lang w:val="es-ES"/>
        </w:rPr>
      </w:pP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Rica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r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d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,</w:t>
      </w:r>
      <w:r w:rsidRPr="00B1791C">
        <w:rPr>
          <w:rFonts w:asciiTheme="minorHAnsi" w:hAnsiTheme="minorHAnsi"/>
          <w:spacing w:val="19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w w:val="105"/>
          <w:sz w:val="20"/>
          <w:szCs w:val="20"/>
          <w:lang w:val="es-ES"/>
        </w:rPr>
        <w:t>R.</w:t>
      </w:r>
      <w:r w:rsidRPr="00B1791C">
        <w:rPr>
          <w:rFonts w:asciiTheme="minorHAnsi" w:hAnsiTheme="minorHAnsi"/>
          <w:spacing w:val="21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P.,</w:t>
      </w:r>
      <w:r w:rsidRPr="00B1791C">
        <w:rPr>
          <w:rFonts w:asciiTheme="minorHAnsi" w:hAnsiTheme="minorHAnsi"/>
          <w:spacing w:val="20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w w:val="105"/>
          <w:sz w:val="20"/>
          <w:szCs w:val="20"/>
          <w:lang w:val="es-ES"/>
        </w:rPr>
        <w:t>M.</w:t>
      </w:r>
      <w:r w:rsidRPr="00B1791C">
        <w:rPr>
          <w:rFonts w:asciiTheme="minorHAnsi" w:hAnsiTheme="minorHAnsi"/>
          <w:spacing w:val="19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w w:val="105"/>
          <w:sz w:val="20"/>
          <w:szCs w:val="20"/>
          <w:lang w:val="es-ES"/>
        </w:rPr>
        <w:t>A.</w:t>
      </w:r>
      <w:r w:rsidRPr="00B1791C">
        <w:rPr>
          <w:rFonts w:asciiTheme="minorHAnsi" w:hAnsiTheme="minorHAnsi"/>
          <w:spacing w:val="19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w w:val="105"/>
          <w:sz w:val="20"/>
          <w:szCs w:val="20"/>
          <w:lang w:val="es-ES"/>
        </w:rPr>
        <w:t>V.</w:t>
      </w:r>
      <w:r w:rsidRPr="00B1791C">
        <w:rPr>
          <w:rFonts w:asciiTheme="minorHAnsi" w:hAnsiTheme="minorHAnsi"/>
          <w:spacing w:val="21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Madei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r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a,</w:t>
      </w:r>
      <w:r w:rsidRPr="00B1791C">
        <w:rPr>
          <w:rFonts w:asciiTheme="minorHAnsi" w:hAnsiTheme="minorHAnsi"/>
          <w:spacing w:val="18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w w:val="105"/>
          <w:sz w:val="20"/>
          <w:szCs w:val="20"/>
          <w:lang w:val="es-ES"/>
        </w:rPr>
        <w:t>J.</w:t>
      </w:r>
      <w:r w:rsidRPr="00B1791C">
        <w:rPr>
          <w:rFonts w:asciiTheme="minorHAnsi" w:hAnsiTheme="minorHAnsi"/>
          <w:spacing w:val="20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w w:val="105"/>
          <w:sz w:val="20"/>
          <w:szCs w:val="20"/>
          <w:lang w:val="es-ES"/>
        </w:rPr>
        <w:t>M.</w:t>
      </w:r>
      <w:r w:rsidRPr="00B1791C">
        <w:rPr>
          <w:rFonts w:asciiTheme="minorHAnsi" w:hAnsiTheme="minorHAnsi"/>
          <w:spacing w:val="20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w w:val="105"/>
          <w:sz w:val="20"/>
          <w:szCs w:val="20"/>
          <w:lang w:val="es-ES"/>
        </w:rPr>
        <w:t>B.</w:t>
      </w:r>
      <w:r w:rsidRPr="00B1791C">
        <w:rPr>
          <w:rFonts w:asciiTheme="minorHAnsi" w:hAnsiTheme="minorHAnsi"/>
          <w:spacing w:val="20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Medina,</w:t>
      </w:r>
      <w:r w:rsidRPr="00B1791C">
        <w:rPr>
          <w:rFonts w:asciiTheme="minorHAnsi" w:hAnsiTheme="minorHAnsi"/>
          <w:spacing w:val="20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w w:val="105"/>
          <w:sz w:val="20"/>
          <w:szCs w:val="20"/>
          <w:lang w:val="es-ES"/>
        </w:rPr>
        <w:t>M.</w:t>
      </w:r>
      <w:r w:rsidRPr="00B1791C">
        <w:rPr>
          <w:rFonts w:asciiTheme="minorHAnsi" w:hAnsiTheme="minorHAnsi"/>
          <w:spacing w:val="20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w w:val="105"/>
          <w:sz w:val="20"/>
          <w:szCs w:val="20"/>
          <w:lang w:val="es-ES"/>
        </w:rPr>
        <w:t>M.</w:t>
      </w:r>
      <w:r w:rsidRPr="00B1791C">
        <w:rPr>
          <w:rFonts w:asciiTheme="minorHAnsi" w:hAnsiTheme="minorHAnsi"/>
          <w:spacing w:val="20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Ma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r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ques</w:t>
      </w:r>
      <w:r w:rsidRPr="00B1791C">
        <w:rPr>
          <w:rFonts w:asciiTheme="minorHAnsi" w:hAnsiTheme="minorHAnsi"/>
          <w:spacing w:val="18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w w:val="105"/>
          <w:sz w:val="20"/>
          <w:szCs w:val="20"/>
          <w:lang w:val="es-ES"/>
        </w:rPr>
        <w:t>&amp;</w:t>
      </w:r>
      <w:r w:rsidRPr="00B1791C">
        <w:rPr>
          <w:rFonts w:asciiTheme="minorHAnsi" w:hAnsiTheme="minorHAnsi"/>
          <w:spacing w:val="20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w w:val="105"/>
          <w:sz w:val="20"/>
          <w:szCs w:val="20"/>
          <w:lang w:val="es-ES"/>
        </w:rPr>
        <w:t>A.</w:t>
      </w:r>
      <w:r w:rsidRPr="00B1791C">
        <w:rPr>
          <w:rFonts w:asciiTheme="minorHAnsi" w:hAnsiTheme="minorHAnsi"/>
          <w:spacing w:val="20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w w:val="105"/>
          <w:sz w:val="20"/>
          <w:szCs w:val="20"/>
          <w:lang w:val="es-ES"/>
        </w:rPr>
        <w:t>F.</w:t>
      </w:r>
      <w:r w:rsidRPr="00B1791C">
        <w:rPr>
          <w:rFonts w:asciiTheme="minorHAnsi" w:hAnsiTheme="minorHAnsi"/>
          <w:spacing w:val="19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w w:val="105"/>
          <w:sz w:val="20"/>
          <w:szCs w:val="20"/>
          <w:lang w:val="es-ES"/>
        </w:rPr>
        <w:t>A.</w:t>
      </w:r>
      <w:r w:rsidRPr="00B1791C">
        <w:rPr>
          <w:rFonts w:asciiTheme="minorHAnsi" w:hAnsiTheme="minorHAnsi"/>
          <w:spacing w:val="19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S.</w:t>
      </w:r>
      <w:r w:rsidRPr="00B1791C">
        <w:rPr>
          <w:rFonts w:asciiTheme="minorHAnsi" w:hAnsiTheme="minorHAnsi"/>
          <w:spacing w:val="20"/>
          <w:w w:val="105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Fu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r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tad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proofErr w:type="spellEnd"/>
      <w:r w:rsidRPr="00B1791C">
        <w:rPr>
          <w:rFonts w:asciiTheme="minorHAnsi" w:hAnsiTheme="minorHAnsi"/>
          <w:spacing w:val="19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w w:val="105"/>
          <w:sz w:val="20"/>
          <w:szCs w:val="20"/>
          <w:lang w:val="es-ES"/>
        </w:rPr>
        <w:t>(1977).</w:t>
      </w:r>
      <w:r w:rsidRPr="00B1791C">
        <w:rPr>
          <w:rFonts w:asciiTheme="minorHAnsi" w:hAnsiTheme="minorHAnsi"/>
          <w:spacing w:val="59"/>
          <w:w w:val="99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Esboço</w:t>
      </w:r>
      <w:proofErr w:type="spellEnd"/>
      <w:r w:rsidRPr="00B1791C">
        <w:rPr>
          <w:rFonts w:asciiTheme="minorHAnsi" w:hAnsiTheme="minorHAnsi"/>
          <w:i/>
          <w:iCs/>
          <w:spacing w:val="23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Pedológico</w:t>
      </w:r>
      <w:r w:rsidRPr="00B1791C">
        <w:rPr>
          <w:rFonts w:asciiTheme="minorHAnsi" w:hAnsiTheme="minorHAnsi"/>
          <w:i/>
          <w:iCs/>
          <w:spacing w:val="23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da</w:t>
      </w:r>
      <w:r w:rsidRPr="00B1791C">
        <w:rPr>
          <w:rFonts w:asciiTheme="minorHAnsi" w:hAnsiTheme="minorHAnsi"/>
          <w:i/>
          <w:iCs/>
          <w:spacing w:val="22"/>
          <w:w w:val="105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w w:val="105"/>
          <w:sz w:val="20"/>
          <w:szCs w:val="20"/>
          <w:lang w:val="es-ES"/>
        </w:rPr>
        <w:t>Ilha</w:t>
      </w:r>
      <w:proofErr w:type="spellEnd"/>
      <w:r w:rsidRPr="00B1791C">
        <w:rPr>
          <w:rFonts w:asciiTheme="minorHAnsi" w:hAnsiTheme="minorHAnsi"/>
          <w:i/>
          <w:iCs/>
          <w:spacing w:val="22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w w:val="105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i/>
          <w:iCs/>
          <w:spacing w:val="24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São</w:t>
      </w:r>
      <w:r w:rsidRPr="00B1791C">
        <w:rPr>
          <w:rFonts w:asciiTheme="minorHAnsi" w:hAnsiTheme="minorHAnsi"/>
          <w:i/>
          <w:iCs/>
          <w:spacing w:val="23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Miguel</w:t>
      </w:r>
      <w:r w:rsidRPr="00B1791C">
        <w:rPr>
          <w:rFonts w:asciiTheme="minorHAnsi" w:hAnsiTheme="minorHAnsi"/>
          <w:i/>
          <w:iCs/>
          <w:spacing w:val="23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(</w:t>
      </w:r>
      <w:proofErr w:type="spellStart"/>
      <w:r w:rsidRPr="00B1791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Açores</w:t>
      </w:r>
      <w:proofErr w:type="spellEnd"/>
      <w:r w:rsidRPr="00B1791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)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.</w:t>
      </w:r>
      <w:r w:rsidRPr="00B1791C">
        <w:rPr>
          <w:rFonts w:asciiTheme="minorHAnsi" w:hAnsiTheme="minorHAnsi"/>
          <w:spacing w:val="23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Separata</w:t>
      </w:r>
      <w:r w:rsidRPr="00B1791C">
        <w:rPr>
          <w:rFonts w:asciiTheme="minorHAnsi" w:hAnsiTheme="minorHAnsi"/>
          <w:spacing w:val="23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w w:val="105"/>
          <w:sz w:val="20"/>
          <w:szCs w:val="20"/>
          <w:lang w:val="es-ES"/>
        </w:rPr>
        <w:t>do</w:t>
      </w:r>
      <w:r w:rsidRPr="00B1791C">
        <w:rPr>
          <w:rFonts w:asciiTheme="minorHAnsi" w:hAnsiTheme="minorHAnsi"/>
          <w:spacing w:val="22"/>
          <w:w w:val="105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Volume</w:t>
      </w:r>
      <w:proofErr w:type="spellEnd"/>
      <w:r w:rsidRPr="00B1791C">
        <w:rPr>
          <w:rFonts w:asciiTheme="minorHAnsi" w:hAnsiTheme="minorHAnsi"/>
          <w:spacing w:val="24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w w:val="105"/>
          <w:sz w:val="20"/>
          <w:szCs w:val="20"/>
          <w:lang w:val="es-ES"/>
        </w:rPr>
        <w:t>XXXVII</w:t>
      </w:r>
      <w:r w:rsidRPr="00B1791C">
        <w:rPr>
          <w:rFonts w:asciiTheme="minorHAnsi" w:hAnsiTheme="minorHAnsi"/>
          <w:spacing w:val="23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dos</w:t>
      </w:r>
      <w:r w:rsidRPr="00B1791C">
        <w:rPr>
          <w:rFonts w:asciiTheme="minorHAnsi" w:hAnsiTheme="minorHAnsi"/>
          <w:spacing w:val="23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Anais</w:t>
      </w:r>
      <w:r w:rsidRPr="00B1791C">
        <w:rPr>
          <w:rFonts w:asciiTheme="minorHAnsi" w:hAnsiTheme="minorHAnsi"/>
          <w:spacing w:val="23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w w:val="105"/>
          <w:sz w:val="20"/>
          <w:szCs w:val="20"/>
          <w:lang w:val="es-ES"/>
        </w:rPr>
        <w:t>do</w:t>
      </w:r>
      <w:r w:rsidRPr="00B1791C">
        <w:rPr>
          <w:rFonts w:asciiTheme="minorHAnsi" w:hAnsiTheme="minorHAnsi"/>
          <w:spacing w:val="22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Instituto</w:t>
      </w:r>
      <w:r w:rsidRPr="00B1791C">
        <w:rPr>
          <w:rFonts w:asciiTheme="minorHAnsi" w:hAnsiTheme="minorHAnsi"/>
          <w:spacing w:val="101"/>
          <w:w w:val="99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Superior</w:t>
      </w:r>
      <w:r w:rsidRPr="00B1791C">
        <w:rPr>
          <w:rFonts w:asciiTheme="minorHAnsi" w:hAnsiTheme="minorHAnsi"/>
          <w:spacing w:val="-9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-10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Agronomia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B1791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Lisboa.</w:t>
      </w:r>
    </w:p>
    <w:p w:rsidR="00B1791C" w:rsidRPr="00B1791C" w:rsidRDefault="00B1791C" w:rsidP="00B1791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B1791C" w:rsidRPr="00B1791C" w:rsidRDefault="00B1791C" w:rsidP="00B1791C">
      <w:pPr>
        <w:pStyle w:val="BodyText"/>
        <w:kinsoku w:val="0"/>
        <w:overflowPunct w:val="0"/>
        <w:ind w:left="120" w:right="109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Rodrigues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B1791C">
        <w:rPr>
          <w:rFonts w:asciiTheme="minorHAnsi" w:hAnsiTheme="minorHAnsi"/>
          <w:spacing w:val="1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R.</w:t>
      </w:r>
      <w:r w:rsidRPr="00B1791C">
        <w:rPr>
          <w:rFonts w:asciiTheme="minorHAnsi" w:hAnsiTheme="minorHAnsi"/>
          <w:spacing w:val="1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(</w:t>
      </w:r>
      <w:r w:rsidRPr="00B1791C">
        <w:rPr>
          <w:rFonts w:asciiTheme="minorHAnsi" w:hAnsiTheme="minorHAnsi"/>
          <w:spacing w:val="-2"/>
          <w:sz w:val="20"/>
          <w:szCs w:val="20"/>
          <w:lang w:val="es-ES"/>
        </w:rPr>
        <w:t>1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99</w:t>
      </w:r>
      <w:r w:rsidRPr="00B1791C">
        <w:rPr>
          <w:rFonts w:asciiTheme="minorHAnsi" w:hAnsiTheme="minorHAnsi"/>
          <w:spacing w:val="-2"/>
          <w:sz w:val="20"/>
          <w:szCs w:val="20"/>
          <w:lang w:val="es-ES"/>
        </w:rPr>
        <w:t>1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).</w:t>
      </w:r>
      <w:r w:rsidRPr="00B1791C">
        <w:rPr>
          <w:rFonts w:asciiTheme="minorHAnsi" w:hAnsiTheme="minorHAnsi"/>
          <w:spacing w:val="14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Caracterizacão</w:t>
      </w:r>
      <w:proofErr w:type="spellEnd"/>
      <w:r w:rsidRPr="00B1791C">
        <w:rPr>
          <w:rFonts w:asciiTheme="minorHAnsi" w:hAnsiTheme="minorHAnsi"/>
          <w:i/>
          <w:iCs/>
          <w:spacing w:val="1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>da</w:t>
      </w:r>
      <w:r w:rsidRPr="00B1791C">
        <w:rPr>
          <w:rFonts w:asciiTheme="minorHAnsi" w:hAnsiTheme="minorHAnsi"/>
          <w:i/>
          <w:iCs/>
          <w:spacing w:val="1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rede</w:t>
      </w:r>
      <w:r w:rsidRPr="00B1791C">
        <w:rPr>
          <w:rFonts w:asciiTheme="minorHAnsi" w:hAnsiTheme="minorHAnsi"/>
          <w:i/>
          <w:iCs/>
          <w:spacing w:val="14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hidrometeorológica</w:t>
      </w:r>
      <w:proofErr w:type="spellEnd"/>
      <w:r w:rsidRPr="00B1791C">
        <w:rPr>
          <w:rFonts w:asciiTheme="minorHAnsi" w:hAnsiTheme="minorHAnsi"/>
          <w:i/>
          <w:iCs/>
          <w:spacing w:val="1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da</w:t>
      </w:r>
      <w:r w:rsidRPr="00B1791C">
        <w:rPr>
          <w:rFonts w:asciiTheme="minorHAnsi" w:hAnsiTheme="minorHAnsi"/>
          <w:i/>
          <w:iCs/>
          <w:spacing w:val="13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>ilha</w:t>
      </w:r>
      <w:proofErr w:type="spellEnd"/>
      <w:r w:rsidRPr="00B1791C">
        <w:rPr>
          <w:rFonts w:asciiTheme="minorHAnsi" w:hAnsiTheme="minorHAnsi"/>
          <w:i/>
          <w:iCs/>
          <w:spacing w:val="1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i/>
          <w:iCs/>
          <w:spacing w:val="1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>S.</w:t>
      </w:r>
      <w:r w:rsidRPr="00B1791C">
        <w:rPr>
          <w:rFonts w:asciiTheme="minorHAnsi" w:hAnsiTheme="minorHAnsi"/>
          <w:i/>
          <w:iCs/>
          <w:spacing w:val="1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Miguel</w:t>
      </w:r>
      <w:r w:rsidRPr="00B1791C">
        <w:rPr>
          <w:rFonts w:asciiTheme="minorHAnsi" w:hAnsiTheme="minorHAnsi"/>
          <w:i/>
          <w:iCs/>
          <w:spacing w:val="1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>-</w:t>
      </w:r>
      <w:r w:rsidRPr="00B1791C">
        <w:rPr>
          <w:rFonts w:asciiTheme="minorHAnsi" w:hAnsiTheme="minorHAnsi"/>
          <w:i/>
          <w:iCs/>
          <w:spacing w:val="15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Açores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B1791C">
        <w:rPr>
          <w:rFonts w:asciiTheme="minorHAnsi" w:hAnsiTheme="minorHAnsi"/>
          <w:spacing w:val="15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Relatório</w:t>
      </w:r>
      <w:proofErr w:type="spellEnd"/>
      <w:r w:rsidRPr="00B1791C">
        <w:rPr>
          <w:rFonts w:asciiTheme="minorHAnsi" w:hAnsiTheme="minorHAnsi"/>
          <w:spacing w:val="1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221/91-</w:t>
      </w:r>
      <w:r w:rsidRPr="00B1791C">
        <w:rPr>
          <w:rFonts w:asciiTheme="minorHAnsi" w:hAnsiTheme="minorHAnsi"/>
          <w:spacing w:val="99"/>
          <w:w w:val="99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NHHF/LNEC.</w:t>
      </w:r>
      <w:r w:rsidRPr="00B1791C">
        <w:rPr>
          <w:rFonts w:asciiTheme="minorHAnsi" w:hAnsiTheme="minorHAnsi"/>
          <w:spacing w:val="-20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Lisboa.</w:t>
      </w:r>
    </w:p>
    <w:p w:rsidR="00B1791C" w:rsidRPr="00B1791C" w:rsidRDefault="00B1791C" w:rsidP="00B1791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B1791C" w:rsidRPr="00B1791C" w:rsidRDefault="00B1791C" w:rsidP="00B1791C">
      <w:pPr>
        <w:pStyle w:val="BodyText"/>
        <w:kinsoku w:val="0"/>
        <w:overflowPunct w:val="0"/>
        <w:ind w:left="120" w:right="111"/>
        <w:rPr>
          <w:rFonts w:asciiTheme="minorHAnsi" w:hAnsiTheme="minorHAnsi"/>
          <w:sz w:val="20"/>
          <w:szCs w:val="20"/>
          <w:lang w:val="es-ES"/>
        </w:rPr>
      </w:pP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SR</w:t>
      </w:r>
      <w:r w:rsidRPr="00B1791C">
        <w:rPr>
          <w:rFonts w:asciiTheme="minorHAnsi" w:hAnsiTheme="minorHAnsi"/>
          <w:spacing w:val="-2"/>
          <w:sz w:val="20"/>
          <w:szCs w:val="20"/>
          <w:lang w:val="es-ES"/>
        </w:rPr>
        <w:t>A</w:t>
      </w:r>
      <w:r w:rsidRPr="00B1791C">
        <w:rPr>
          <w:rFonts w:asciiTheme="minorHAnsi" w:hAnsiTheme="minorHAnsi"/>
          <w:spacing w:val="8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(200</w:t>
      </w:r>
      <w:r w:rsidRPr="00B1791C">
        <w:rPr>
          <w:rFonts w:asciiTheme="minorHAnsi" w:hAnsiTheme="minorHAnsi"/>
          <w:spacing w:val="-2"/>
          <w:sz w:val="20"/>
          <w:szCs w:val="20"/>
          <w:lang w:val="es-ES"/>
        </w:rPr>
        <w:t>1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).</w:t>
      </w:r>
      <w:r w:rsidRPr="00B1791C">
        <w:rPr>
          <w:rFonts w:asciiTheme="minorHAnsi" w:hAnsiTheme="minorHAnsi"/>
          <w:spacing w:val="11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Plano</w:t>
      </w:r>
      <w:r w:rsidRPr="00B1791C">
        <w:rPr>
          <w:rFonts w:asciiTheme="minorHAnsi" w:hAnsiTheme="minorHAnsi"/>
          <w:i/>
          <w:iCs/>
          <w:spacing w:val="9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Regional</w:t>
      </w:r>
      <w:r w:rsidRPr="00B1791C">
        <w:rPr>
          <w:rFonts w:asciiTheme="minorHAnsi" w:hAnsiTheme="minorHAnsi"/>
          <w:i/>
          <w:iCs/>
          <w:spacing w:val="10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da</w:t>
      </w:r>
      <w:r w:rsidRPr="00B1791C">
        <w:rPr>
          <w:rFonts w:asciiTheme="minorHAnsi" w:hAnsiTheme="minorHAnsi"/>
          <w:i/>
          <w:iCs/>
          <w:spacing w:val="9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Água</w:t>
      </w:r>
      <w:proofErr w:type="spellEnd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:</w:t>
      </w:r>
      <w:r w:rsidRPr="00B1791C">
        <w:rPr>
          <w:rFonts w:asciiTheme="minorHAnsi" w:hAnsiTheme="minorHAnsi"/>
          <w:i/>
          <w:iCs/>
          <w:spacing w:val="9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Relatório</w:t>
      </w:r>
      <w:proofErr w:type="spellEnd"/>
      <w:r w:rsidRPr="00B1791C">
        <w:rPr>
          <w:rFonts w:asciiTheme="minorHAnsi" w:hAnsiTheme="minorHAnsi"/>
          <w:i/>
          <w:iCs/>
          <w:spacing w:val="9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Técnico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B1791C">
        <w:rPr>
          <w:rFonts w:asciiTheme="minorHAnsi" w:hAnsiTheme="minorHAnsi"/>
          <w:spacing w:val="9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Secretaria</w:t>
      </w:r>
      <w:r w:rsidRPr="00B1791C">
        <w:rPr>
          <w:rFonts w:asciiTheme="minorHAnsi" w:hAnsiTheme="minorHAnsi"/>
          <w:spacing w:val="8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Regional</w:t>
      </w:r>
      <w:r w:rsidRPr="00B1791C">
        <w:rPr>
          <w:rFonts w:asciiTheme="minorHAnsi" w:hAnsiTheme="minorHAnsi"/>
          <w:spacing w:val="9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do</w:t>
      </w:r>
      <w:r w:rsidRPr="00B1791C">
        <w:rPr>
          <w:rFonts w:asciiTheme="minorHAnsi" w:hAnsiTheme="minorHAnsi"/>
          <w:spacing w:val="8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Ambiente/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Direcção</w:t>
      </w:r>
      <w:proofErr w:type="spellEnd"/>
      <w:r w:rsidRPr="00B1791C">
        <w:rPr>
          <w:rFonts w:asciiTheme="minorHAnsi" w:hAnsiTheme="minorHAnsi"/>
          <w:spacing w:val="8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Regional</w:t>
      </w:r>
      <w:r w:rsidRPr="00B1791C">
        <w:rPr>
          <w:rFonts w:asciiTheme="minorHAnsi" w:hAnsiTheme="minorHAnsi"/>
          <w:spacing w:val="129"/>
          <w:w w:val="99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lastRenderedPageBreak/>
        <w:t>do</w:t>
      </w:r>
      <w:r w:rsidRPr="00B1791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Ordenamento</w:t>
      </w:r>
      <w:proofErr w:type="spellEnd"/>
      <w:r w:rsidRPr="00B1791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do</w:t>
      </w:r>
      <w:r w:rsidRPr="00B1791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Território</w:t>
      </w:r>
      <w:proofErr w:type="spellEnd"/>
      <w:r w:rsidRPr="00B1791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e</w:t>
      </w:r>
      <w:r w:rsidRPr="00B1791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dos</w:t>
      </w:r>
      <w:r w:rsidRPr="00B1791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Recursos</w:t>
      </w:r>
      <w:r w:rsidRPr="00B1791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Hídricos/Instituto</w:t>
      </w:r>
      <w:r w:rsidRPr="00B1791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da</w:t>
      </w:r>
      <w:r w:rsidRPr="00B1791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Água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B1791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Ponta</w:t>
      </w:r>
      <w:r w:rsidRPr="00B1791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Delgada.</w:t>
      </w:r>
    </w:p>
    <w:p w:rsidR="00B1791C" w:rsidRPr="00B1791C" w:rsidRDefault="00B1791C" w:rsidP="00B1791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B1791C" w:rsidRPr="00B1791C" w:rsidRDefault="00B1791C" w:rsidP="00B1791C">
      <w:pPr>
        <w:pStyle w:val="BodyText"/>
        <w:kinsoku w:val="0"/>
        <w:overflowPunct w:val="0"/>
        <w:ind w:right="111"/>
        <w:rPr>
          <w:rFonts w:asciiTheme="minorHAnsi" w:hAnsiTheme="minorHAnsi"/>
          <w:sz w:val="20"/>
          <w:szCs w:val="20"/>
          <w:lang w:val="es-ES"/>
        </w:rPr>
      </w:pP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SR</w:t>
      </w:r>
      <w:r w:rsidRPr="00B1791C">
        <w:rPr>
          <w:rFonts w:asciiTheme="minorHAnsi" w:hAnsiTheme="minorHAnsi"/>
          <w:spacing w:val="-2"/>
          <w:sz w:val="20"/>
          <w:szCs w:val="20"/>
          <w:lang w:val="es-ES"/>
        </w:rPr>
        <w:t>A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M/DR</w:t>
      </w:r>
      <w:r w:rsidRPr="00B1791C">
        <w:rPr>
          <w:rFonts w:asciiTheme="minorHAnsi" w:hAnsiTheme="minorHAnsi"/>
          <w:spacing w:val="-2"/>
          <w:sz w:val="20"/>
          <w:szCs w:val="20"/>
          <w:lang w:val="es-ES"/>
        </w:rPr>
        <w:t>A</w:t>
      </w:r>
      <w:r w:rsidRPr="00B1791C">
        <w:rPr>
          <w:rFonts w:asciiTheme="minorHAnsi" w:hAnsiTheme="minorHAnsi"/>
          <w:spacing w:val="4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(2004).</w:t>
      </w:r>
      <w:r w:rsidRPr="00B1791C">
        <w:rPr>
          <w:rFonts w:asciiTheme="minorHAnsi" w:hAnsiTheme="minorHAnsi"/>
          <w:spacing w:val="4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Plano</w:t>
      </w:r>
      <w:r w:rsidRPr="00B1791C">
        <w:rPr>
          <w:rFonts w:asciiTheme="minorHAnsi" w:hAnsiTheme="minorHAnsi"/>
          <w:i/>
          <w:iCs/>
          <w:spacing w:val="4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Sectorial</w:t>
      </w:r>
      <w:r w:rsidRPr="00B1791C">
        <w:rPr>
          <w:rFonts w:asciiTheme="minorHAnsi" w:hAnsiTheme="minorHAnsi"/>
          <w:i/>
          <w:iCs/>
          <w:spacing w:val="41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para</w:t>
      </w:r>
      <w:r w:rsidRPr="00B1791C">
        <w:rPr>
          <w:rFonts w:asciiTheme="minorHAnsi" w:hAnsiTheme="minorHAnsi"/>
          <w:i/>
          <w:iCs/>
          <w:spacing w:val="4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>a</w:t>
      </w:r>
      <w:r w:rsidRPr="00B1791C">
        <w:rPr>
          <w:rFonts w:asciiTheme="minorHAnsi" w:hAnsiTheme="minorHAnsi"/>
          <w:i/>
          <w:iCs/>
          <w:spacing w:val="4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Rede</w:t>
      </w:r>
      <w:r w:rsidRPr="00B1791C">
        <w:rPr>
          <w:rFonts w:asciiTheme="minorHAnsi" w:hAnsiTheme="minorHAnsi"/>
          <w:i/>
          <w:iCs/>
          <w:spacing w:val="41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Natura</w:t>
      </w:r>
      <w:r w:rsidRPr="00B1791C">
        <w:rPr>
          <w:rFonts w:asciiTheme="minorHAnsi" w:hAnsiTheme="minorHAnsi"/>
          <w:i/>
          <w:iCs/>
          <w:spacing w:val="41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>2000</w:t>
      </w:r>
      <w:r w:rsidRPr="00B1791C">
        <w:rPr>
          <w:rFonts w:asciiTheme="minorHAnsi" w:hAnsiTheme="minorHAnsi"/>
          <w:i/>
          <w:iCs/>
          <w:spacing w:val="42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na</w:t>
      </w:r>
      <w:proofErr w:type="spellEnd"/>
      <w:r w:rsidRPr="00B1791C">
        <w:rPr>
          <w:rFonts w:asciiTheme="minorHAnsi" w:hAnsiTheme="minorHAnsi"/>
          <w:i/>
          <w:iCs/>
          <w:spacing w:val="41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Região</w:t>
      </w:r>
      <w:proofErr w:type="spellEnd"/>
      <w:r w:rsidRPr="00B1791C">
        <w:rPr>
          <w:rFonts w:asciiTheme="minorHAnsi" w:hAnsiTheme="minorHAnsi"/>
          <w:i/>
          <w:iCs/>
          <w:spacing w:val="4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Autónoma</w:t>
      </w:r>
      <w:r w:rsidRPr="00B1791C">
        <w:rPr>
          <w:rFonts w:asciiTheme="minorHAnsi" w:hAnsiTheme="minorHAnsi"/>
          <w:i/>
          <w:iCs/>
          <w:spacing w:val="4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dos</w:t>
      </w:r>
      <w:r w:rsidRPr="00B1791C">
        <w:rPr>
          <w:rFonts w:asciiTheme="minorHAnsi" w:hAnsiTheme="minorHAnsi"/>
          <w:i/>
          <w:iCs/>
          <w:spacing w:val="41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Açores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B1791C">
        <w:rPr>
          <w:rFonts w:asciiTheme="minorHAnsi" w:hAnsiTheme="minorHAnsi"/>
          <w:spacing w:val="4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Secretaria</w:t>
      </w:r>
      <w:r w:rsidRPr="00B1791C">
        <w:rPr>
          <w:rFonts w:asciiTheme="minorHAnsi" w:hAnsiTheme="minorHAnsi"/>
          <w:spacing w:val="91"/>
          <w:w w:val="99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Regional</w:t>
      </w:r>
      <w:r w:rsidRPr="00B1791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do</w:t>
      </w:r>
      <w:r w:rsidRPr="00B1791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Ambiente</w:t>
      </w:r>
      <w:r w:rsidRPr="00B1791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e</w:t>
      </w:r>
      <w:r w:rsidRPr="00B1791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do</w:t>
      </w:r>
      <w:r w:rsidRPr="00B1791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Mar/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Direcção</w:t>
      </w:r>
      <w:proofErr w:type="spellEnd"/>
      <w:r w:rsidRPr="00B1791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Regional</w:t>
      </w:r>
      <w:r w:rsidRPr="00B1791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do</w:t>
      </w:r>
      <w:r w:rsidRPr="00B1791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Ambiente.</w:t>
      </w:r>
      <w:r w:rsidRPr="00B1791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Horta.</w:t>
      </w:r>
    </w:p>
    <w:p w:rsidR="00B1791C" w:rsidRPr="00B1791C" w:rsidRDefault="00B1791C" w:rsidP="00B1791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B1791C" w:rsidRPr="00B1791C" w:rsidRDefault="00B1791C" w:rsidP="00B1791C">
      <w:pPr>
        <w:pStyle w:val="BodyText"/>
        <w:kinsoku w:val="0"/>
        <w:overflowPunct w:val="0"/>
        <w:ind w:right="110"/>
        <w:rPr>
          <w:rFonts w:asciiTheme="minorHAnsi" w:hAnsiTheme="minorHAnsi"/>
          <w:sz w:val="20"/>
          <w:szCs w:val="20"/>
          <w:lang w:val="es-ES"/>
        </w:rPr>
      </w:pP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SR</w:t>
      </w:r>
      <w:r w:rsidRPr="00B1791C">
        <w:rPr>
          <w:rFonts w:asciiTheme="minorHAnsi" w:hAnsiTheme="minorHAnsi"/>
          <w:spacing w:val="-2"/>
          <w:sz w:val="20"/>
          <w:szCs w:val="20"/>
          <w:lang w:val="es-ES"/>
        </w:rPr>
        <w:t>A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M/DR</w:t>
      </w:r>
      <w:r w:rsidRPr="00B1791C">
        <w:rPr>
          <w:rFonts w:asciiTheme="minorHAnsi" w:hAnsiTheme="minorHAnsi"/>
          <w:spacing w:val="-2"/>
          <w:sz w:val="20"/>
          <w:szCs w:val="20"/>
          <w:lang w:val="es-ES"/>
        </w:rPr>
        <w:t>A</w:t>
      </w:r>
      <w:r w:rsidRPr="00B1791C">
        <w:rPr>
          <w:rFonts w:asciiTheme="minorHAnsi" w:hAnsiTheme="minorHAnsi"/>
          <w:spacing w:val="4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(2005</w:t>
      </w:r>
      <w:r w:rsidRPr="00B1791C">
        <w:rPr>
          <w:rFonts w:asciiTheme="minorHAnsi" w:hAnsiTheme="minorHAnsi"/>
          <w:spacing w:val="4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a).</w:t>
      </w:r>
      <w:r w:rsidRPr="00B1791C">
        <w:rPr>
          <w:rFonts w:asciiTheme="minorHAnsi" w:hAnsiTheme="minorHAnsi"/>
          <w:spacing w:val="4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CD-ROM</w:t>
      </w:r>
      <w:r w:rsidRPr="00B1791C">
        <w:rPr>
          <w:rFonts w:asciiTheme="minorHAnsi" w:hAnsiTheme="minorHAnsi"/>
          <w:i/>
          <w:iCs/>
          <w:spacing w:val="4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>Áreas</w:t>
      </w:r>
      <w:r w:rsidRPr="00B1791C">
        <w:rPr>
          <w:rFonts w:asciiTheme="minorHAnsi" w:hAnsiTheme="minorHAnsi"/>
          <w:i/>
          <w:iCs/>
          <w:spacing w:val="42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Ambientais</w:t>
      </w:r>
      <w:proofErr w:type="spellEnd"/>
      <w:r w:rsidRPr="00B1791C">
        <w:rPr>
          <w:rFonts w:asciiTheme="minorHAnsi" w:hAnsiTheme="minorHAnsi"/>
          <w:i/>
          <w:iCs/>
          <w:spacing w:val="4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>dos</w:t>
      </w:r>
      <w:r w:rsidRPr="00B1791C">
        <w:rPr>
          <w:rFonts w:asciiTheme="minorHAnsi" w:hAnsiTheme="minorHAnsi"/>
          <w:i/>
          <w:iCs/>
          <w:spacing w:val="42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Açores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B1791C">
        <w:rPr>
          <w:rFonts w:asciiTheme="minorHAnsi" w:hAnsiTheme="minorHAnsi"/>
          <w:spacing w:val="4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Secretaria</w:t>
      </w:r>
      <w:r w:rsidRPr="00B1791C">
        <w:rPr>
          <w:rFonts w:asciiTheme="minorHAnsi" w:hAnsiTheme="minorHAnsi"/>
          <w:spacing w:val="4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Regional</w:t>
      </w:r>
      <w:r w:rsidRPr="00B1791C">
        <w:rPr>
          <w:rFonts w:asciiTheme="minorHAnsi" w:hAnsiTheme="minorHAnsi"/>
          <w:spacing w:val="4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do</w:t>
      </w:r>
      <w:r w:rsidRPr="00B1791C">
        <w:rPr>
          <w:rFonts w:asciiTheme="minorHAnsi" w:hAnsiTheme="minorHAnsi"/>
          <w:spacing w:val="4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Ambiente</w:t>
      </w:r>
      <w:r w:rsidRPr="00B1791C">
        <w:rPr>
          <w:rFonts w:asciiTheme="minorHAnsi" w:hAnsiTheme="minorHAnsi"/>
          <w:spacing w:val="4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e</w:t>
      </w:r>
      <w:r w:rsidRPr="00B1791C">
        <w:rPr>
          <w:rFonts w:asciiTheme="minorHAnsi" w:hAnsiTheme="minorHAnsi"/>
          <w:spacing w:val="4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do</w:t>
      </w:r>
      <w:r w:rsidRPr="00B1791C">
        <w:rPr>
          <w:rFonts w:asciiTheme="minorHAnsi" w:hAnsiTheme="minorHAnsi"/>
          <w:spacing w:val="73"/>
          <w:w w:val="99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Mar/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Direcção</w:t>
      </w:r>
      <w:proofErr w:type="spellEnd"/>
      <w:r w:rsidRPr="00B1791C">
        <w:rPr>
          <w:rFonts w:asciiTheme="minorHAnsi" w:hAnsiTheme="minorHAnsi"/>
          <w:spacing w:val="-10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Regional</w:t>
      </w:r>
      <w:r w:rsidRPr="00B1791C">
        <w:rPr>
          <w:rFonts w:asciiTheme="minorHAnsi" w:hAnsiTheme="minorHAnsi"/>
          <w:spacing w:val="-9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do</w:t>
      </w:r>
      <w:r w:rsidRPr="00B1791C">
        <w:rPr>
          <w:rFonts w:asciiTheme="minorHAnsi" w:hAnsiTheme="minorHAnsi"/>
          <w:spacing w:val="-9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Ambiente.</w:t>
      </w:r>
      <w:r w:rsidRPr="00B1791C">
        <w:rPr>
          <w:rFonts w:asciiTheme="minorHAnsi" w:hAnsiTheme="minorHAnsi"/>
          <w:spacing w:val="-9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Horta.</w:t>
      </w:r>
    </w:p>
    <w:p w:rsidR="00B1791C" w:rsidRPr="00B1791C" w:rsidRDefault="00B1791C" w:rsidP="00B1791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B1791C" w:rsidRPr="00B1791C" w:rsidRDefault="00B1791C" w:rsidP="00B1791C">
      <w:pPr>
        <w:pStyle w:val="BodyText"/>
        <w:kinsoku w:val="0"/>
        <w:overflowPunct w:val="0"/>
        <w:ind w:right="111"/>
        <w:rPr>
          <w:rFonts w:asciiTheme="minorHAnsi" w:hAnsiTheme="minorHAnsi"/>
          <w:sz w:val="20"/>
          <w:szCs w:val="20"/>
          <w:lang w:val="es-ES"/>
        </w:rPr>
      </w:pP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SR</w:t>
      </w:r>
      <w:r w:rsidRPr="00B1791C">
        <w:rPr>
          <w:rFonts w:asciiTheme="minorHAnsi" w:hAnsiTheme="minorHAnsi"/>
          <w:spacing w:val="-2"/>
          <w:sz w:val="20"/>
          <w:szCs w:val="20"/>
          <w:lang w:val="es-ES"/>
        </w:rPr>
        <w:t>A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M/DR</w:t>
      </w:r>
      <w:r w:rsidRPr="00B1791C">
        <w:rPr>
          <w:rFonts w:asciiTheme="minorHAnsi" w:hAnsiTheme="minorHAnsi"/>
          <w:spacing w:val="-2"/>
          <w:sz w:val="20"/>
          <w:szCs w:val="20"/>
          <w:lang w:val="es-ES"/>
        </w:rPr>
        <w:t>A</w:t>
      </w:r>
      <w:r w:rsidRPr="00B1791C">
        <w:rPr>
          <w:rFonts w:asciiTheme="minorHAnsi" w:hAnsiTheme="minorHAnsi"/>
          <w:spacing w:val="2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(2005</w:t>
      </w:r>
      <w:r w:rsidRPr="00B1791C">
        <w:rPr>
          <w:rFonts w:asciiTheme="minorHAnsi" w:hAnsiTheme="minorHAnsi"/>
          <w:spacing w:val="2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b).</w:t>
      </w:r>
      <w:r w:rsidRPr="00B1791C">
        <w:rPr>
          <w:rFonts w:asciiTheme="minorHAnsi" w:hAnsiTheme="minorHAnsi"/>
          <w:spacing w:val="21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Áreas</w:t>
      </w:r>
      <w:r w:rsidRPr="00B1791C">
        <w:rPr>
          <w:rFonts w:asciiTheme="minorHAnsi" w:hAnsiTheme="minorHAnsi"/>
          <w:i/>
          <w:iCs/>
          <w:spacing w:val="23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Ambientais</w:t>
      </w:r>
      <w:proofErr w:type="spellEnd"/>
      <w:r w:rsidRPr="00B1791C">
        <w:rPr>
          <w:rFonts w:asciiTheme="minorHAnsi" w:hAnsiTheme="minorHAnsi"/>
          <w:i/>
          <w:iCs/>
          <w:spacing w:val="2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dos</w:t>
      </w:r>
      <w:r w:rsidRPr="00B1791C">
        <w:rPr>
          <w:rFonts w:asciiTheme="minorHAnsi" w:hAnsiTheme="minorHAnsi"/>
          <w:i/>
          <w:iCs/>
          <w:spacing w:val="22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Açores</w:t>
      </w:r>
      <w:proofErr w:type="spellEnd"/>
      <w:r w:rsidRPr="00B1791C">
        <w:rPr>
          <w:rFonts w:asciiTheme="minorHAnsi" w:hAnsiTheme="minorHAnsi"/>
          <w:i/>
          <w:iCs/>
          <w:spacing w:val="21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>–</w:t>
      </w:r>
      <w:r w:rsidRPr="00B1791C">
        <w:rPr>
          <w:rFonts w:asciiTheme="minorHAnsi" w:hAnsiTheme="minorHAnsi"/>
          <w:i/>
          <w:iCs/>
          <w:spacing w:val="23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Protected</w:t>
      </w:r>
      <w:proofErr w:type="spellEnd"/>
      <w:r w:rsidRPr="00B1791C">
        <w:rPr>
          <w:rFonts w:asciiTheme="minorHAnsi" w:hAnsiTheme="minorHAnsi"/>
          <w:i/>
          <w:iCs/>
          <w:spacing w:val="2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Áreas</w:t>
      </w:r>
      <w:r w:rsidRPr="00B1791C">
        <w:rPr>
          <w:rFonts w:asciiTheme="minorHAnsi" w:hAnsiTheme="minorHAnsi"/>
          <w:i/>
          <w:iCs/>
          <w:spacing w:val="2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>of</w:t>
      </w:r>
      <w:r w:rsidRPr="00B1791C">
        <w:rPr>
          <w:rFonts w:asciiTheme="minorHAnsi" w:hAnsiTheme="minorHAnsi"/>
          <w:i/>
          <w:iCs/>
          <w:spacing w:val="22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the</w:t>
      </w:r>
      <w:proofErr w:type="spellEnd"/>
      <w:r w:rsidRPr="00B1791C">
        <w:rPr>
          <w:rFonts w:asciiTheme="minorHAnsi" w:hAnsiTheme="minorHAnsi"/>
          <w:i/>
          <w:iCs/>
          <w:spacing w:val="21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Azores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B1791C">
        <w:rPr>
          <w:rFonts w:asciiTheme="minorHAnsi" w:hAnsiTheme="minorHAnsi"/>
          <w:spacing w:val="2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Secretaria</w:t>
      </w:r>
      <w:r w:rsidRPr="00B1791C">
        <w:rPr>
          <w:rFonts w:asciiTheme="minorHAnsi" w:hAnsiTheme="minorHAnsi"/>
          <w:spacing w:val="21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Regional</w:t>
      </w:r>
      <w:r w:rsidRPr="00B1791C">
        <w:rPr>
          <w:rFonts w:asciiTheme="minorHAnsi" w:hAnsiTheme="minorHAnsi"/>
          <w:spacing w:val="2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do</w:t>
      </w:r>
      <w:r w:rsidRPr="00B1791C">
        <w:rPr>
          <w:rFonts w:asciiTheme="minorHAnsi" w:hAnsiTheme="minorHAnsi"/>
          <w:spacing w:val="89"/>
          <w:w w:val="99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Ambiente</w:t>
      </w:r>
      <w:r w:rsidRPr="00B1791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e</w:t>
      </w:r>
      <w:r w:rsidRPr="00B1791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do</w:t>
      </w:r>
      <w:r w:rsidRPr="00B1791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Mar/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Direcção</w:t>
      </w:r>
      <w:proofErr w:type="spellEnd"/>
      <w:r w:rsidRPr="00B1791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Regional</w:t>
      </w:r>
      <w:r w:rsidRPr="00B1791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do</w:t>
      </w:r>
      <w:r w:rsidRPr="00B1791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Ambiente.</w:t>
      </w:r>
      <w:r w:rsidRPr="00B1791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Horta.</w:t>
      </w:r>
    </w:p>
    <w:p w:rsidR="00B1791C" w:rsidRPr="00B1791C" w:rsidRDefault="00B1791C" w:rsidP="00B1791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B1791C" w:rsidRPr="00B1791C" w:rsidRDefault="00B1791C" w:rsidP="00B1791C">
      <w:pPr>
        <w:pStyle w:val="BodyText"/>
        <w:kinsoku w:val="0"/>
        <w:overflowPunct w:val="0"/>
        <w:ind w:right="111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Wallenstein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B1791C">
        <w:rPr>
          <w:rFonts w:asciiTheme="minorHAnsi" w:hAnsiTheme="minorHAnsi"/>
          <w:spacing w:val="4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N.</w:t>
      </w:r>
      <w:r w:rsidRPr="00B1791C">
        <w:rPr>
          <w:rFonts w:asciiTheme="minorHAnsi" w:hAnsiTheme="minorHAnsi"/>
          <w:spacing w:val="4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(</w:t>
      </w:r>
      <w:r w:rsidRPr="00B1791C">
        <w:rPr>
          <w:rFonts w:asciiTheme="minorHAnsi" w:hAnsiTheme="minorHAnsi"/>
          <w:spacing w:val="-2"/>
          <w:sz w:val="20"/>
          <w:szCs w:val="20"/>
          <w:lang w:val="es-ES"/>
        </w:rPr>
        <w:t>1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999).</w:t>
      </w:r>
      <w:r w:rsidRPr="00B1791C">
        <w:rPr>
          <w:rFonts w:asciiTheme="minorHAnsi" w:hAnsiTheme="minorHAnsi"/>
          <w:spacing w:val="42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Estudo</w:t>
      </w:r>
      <w:proofErr w:type="spellEnd"/>
      <w:r w:rsidRPr="00B1791C">
        <w:rPr>
          <w:rFonts w:asciiTheme="minorHAnsi" w:hAnsiTheme="minorHAnsi"/>
          <w:i/>
          <w:iCs/>
          <w:spacing w:val="4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da</w:t>
      </w:r>
      <w:r w:rsidRPr="00B1791C">
        <w:rPr>
          <w:rFonts w:asciiTheme="minorHAnsi" w:hAnsiTheme="minorHAnsi"/>
          <w:i/>
          <w:iCs/>
          <w:spacing w:val="42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história</w:t>
      </w:r>
      <w:proofErr w:type="spellEnd"/>
      <w:r w:rsidRPr="00B1791C">
        <w:rPr>
          <w:rFonts w:asciiTheme="minorHAnsi" w:hAnsiTheme="minorHAnsi"/>
          <w:i/>
          <w:iCs/>
          <w:spacing w:val="41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recente</w:t>
      </w:r>
      <w:proofErr w:type="spellEnd"/>
      <w:r w:rsidRPr="00B1791C">
        <w:rPr>
          <w:rFonts w:asciiTheme="minorHAnsi" w:hAnsiTheme="minorHAnsi"/>
          <w:i/>
          <w:iCs/>
          <w:spacing w:val="4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>e</w:t>
      </w:r>
      <w:r w:rsidRPr="00B1791C">
        <w:rPr>
          <w:rFonts w:asciiTheme="minorHAnsi" w:hAnsiTheme="minorHAnsi"/>
          <w:i/>
          <w:iCs/>
          <w:spacing w:val="4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>do</w:t>
      </w:r>
      <w:r w:rsidRPr="00B1791C">
        <w:rPr>
          <w:rFonts w:asciiTheme="minorHAnsi" w:hAnsiTheme="minorHAnsi"/>
          <w:i/>
          <w:iCs/>
          <w:spacing w:val="41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comportamento</w:t>
      </w:r>
      <w:proofErr w:type="spellEnd"/>
      <w:r w:rsidRPr="00B1791C">
        <w:rPr>
          <w:rFonts w:asciiTheme="minorHAnsi" w:hAnsiTheme="minorHAnsi"/>
          <w:i/>
          <w:iCs/>
          <w:spacing w:val="41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eruptivo</w:t>
      </w:r>
      <w:r w:rsidRPr="00B1791C">
        <w:rPr>
          <w:rFonts w:asciiTheme="minorHAnsi" w:hAnsiTheme="minorHAnsi"/>
          <w:i/>
          <w:iCs/>
          <w:spacing w:val="4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do</w:t>
      </w:r>
      <w:r w:rsidRPr="00B1791C">
        <w:rPr>
          <w:rFonts w:asciiTheme="minorHAnsi" w:hAnsiTheme="minorHAnsi"/>
          <w:i/>
          <w:iCs/>
          <w:spacing w:val="41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vulcão</w:t>
      </w:r>
      <w:proofErr w:type="spellEnd"/>
      <w:r w:rsidRPr="00B1791C">
        <w:rPr>
          <w:rFonts w:asciiTheme="minorHAnsi" w:hAnsiTheme="minorHAnsi"/>
          <w:i/>
          <w:iCs/>
          <w:spacing w:val="4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do</w:t>
      </w:r>
      <w:r w:rsidRPr="00B1791C">
        <w:rPr>
          <w:rFonts w:asciiTheme="minorHAnsi" w:hAnsiTheme="minorHAnsi"/>
          <w:i/>
          <w:iCs/>
          <w:spacing w:val="41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>fogo</w:t>
      </w:r>
      <w:proofErr w:type="spellEnd"/>
      <w:r w:rsidRPr="00B1791C">
        <w:rPr>
          <w:rFonts w:asciiTheme="minorHAnsi" w:hAnsiTheme="minorHAnsi"/>
          <w:i/>
          <w:iCs/>
          <w:spacing w:val="4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>(São</w:t>
      </w:r>
      <w:r w:rsidRPr="00B1791C">
        <w:rPr>
          <w:rFonts w:asciiTheme="minorHAnsi" w:hAnsiTheme="minorHAnsi"/>
          <w:i/>
          <w:iCs/>
          <w:spacing w:val="41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Miguel,</w:t>
      </w:r>
      <w:r w:rsidRPr="00B1791C">
        <w:rPr>
          <w:rFonts w:asciiTheme="minorHAnsi" w:hAnsiTheme="minorHAnsi"/>
          <w:i/>
          <w:iCs/>
          <w:spacing w:val="109"/>
          <w:w w:val="99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Açores</w:t>
      </w:r>
      <w:proofErr w:type="spellEnd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).</w:t>
      </w:r>
      <w:r w:rsidRPr="00B1791C">
        <w:rPr>
          <w:rFonts w:asciiTheme="minorHAnsi" w:hAnsiTheme="minorHAnsi"/>
          <w:i/>
          <w:iCs/>
          <w:spacing w:val="24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Avaliação</w:t>
      </w:r>
      <w:proofErr w:type="spellEnd"/>
      <w:r w:rsidRPr="00B1791C">
        <w:rPr>
          <w:rFonts w:asciiTheme="minorHAnsi" w:hAnsiTheme="minorHAnsi"/>
          <w:i/>
          <w:iCs/>
          <w:spacing w:val="2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preliminar</w:t>
      </w:r>
      <w:r w:rsidRPr="00B1791C">
        <w:rPr>
          <w:rFonts w:asciiTheme="minorHAnsi" w:hAnsiTheme="minorHAnsi"/>
          <w:i/>
          <w:iCs/>
          <w:spacing w:val="2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do</w:t>
      </w:r>
      <w:r w:rsidRPr="00B1791C">
        <w:rPr>
          <w:rFonts w:asciiTheme="minorHAnsi" w:hAnsiTheme="minorHAnsi"/>
          <w:i/>
          <w:iCs/>
          <w:spacing w:val="25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hazard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B1791C">
        <w:rPr>
          <w:rFonts w:asciiTheme="minorHAnsi" w:hAnsiTheme="minorHAnsi"/>
          <w:spacing w:val="2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Tese</w:t>
      </w:r>
      <w:r w:rsidRPr="00B1791C">
        <w:rPr>
          <w:rFonts w:asciiTheme="minorHAnsi" w:hAnsiTheme="minorHAnsi"/>
          <w:spacing w:val="2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25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Doutoramento</w:t>
      </w:r>
      <w:proofErr w:type="spellEnd"/>
      <w:r w:rsidRPr="00B1791C">
        <w:rPr>
          <w:rFonts w:asciiTheme="minorHAnsi" w:hAnsiTheme="minorHAnsi"/>
          <w:spacing w:val="2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no</w:t>
      </w:r>
      <w:r w:rsidRPr="00B1791C">
        <w:rPr>
          <w:rFonts w:asciiTheme="minorHAnsi" w:hAnsiTheme="minorHAnsi"/>
          <w:spacing w:val="2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Ramo</w:t>
      </w:r>
      <w:r w:rsidRPr="00B1791C">
        <w:rPr>
          <w:rFonts w:asciiTheme="minorHAnsi" w:hAnsiTheme="minorHAnsi"/>
          <w:spacing w:val="2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25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Geologia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B1791C">
        <w:rPr>
          <w:rFonts w:asciiTheme="minorHAnsi" w:hAnsiTheme="minorHAnsi"/>
          <w:spacing w:val="2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Departamento</w:t>
      </w:r>
      <w:r w:rsidRPr="00B1791C">
        <w:rPr>
          <w:rFonts w:asciiTheme="minorHAnsi" w:hAnsiTheme="minorHAnsi"/>
          <w:spacing w:val="2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91"/>
          <w:w w:val="99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Geociências</w:t>
      </w:r>
      <w:proofErr w:type="spellEnd"/>
      <w:r w:rsidRPr="00B1791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da</w:t>
      </w:r>
      <w:r w:rsidRPr="00B1791C">
        <w:rPr>
          <w:rFonts w:asciiTheme="minorHAnsi" w:hAnsiTheme="minorHAnsi"/>
          <w:spacing w:val="-9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Universidade</w:t>
      </w:r>
      <w:proofErr w:type="spellEnd"/>
      <w:r w:rsidRPr="00B1791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dos</w:t>
      </w:r>
      <w:r w:rsidRPr="00B1791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Açores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B1791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Ponta</w:t>
      </w:r>
      <w:r w:rsidRPr="00B1791C">
        <w:rPr>
          <w:rFonts w:asciiTheme="minorHAnsi" w:hAnsiTheme="minorHAnsi"/>
          <w:spacing w:val="-9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Delgada.</w:t>
      </w:r>
    </w:p>
    <w:p w:rsidR="00B1791C" w:rsidRPr="00B1791C" w:rsidRDefault="00B1791C" w:rsidP="00B1791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B1791C" w:rsidRPr="00B1791C" w:rsidRDefault="00B1791C" w:rsidP="00B1791C">
      <w:pPr>
        <w:pStyle w:val="BodyText"/>
        <w:kinsoku w:val="0"/>
        <w:overflowPunct w:val="0"/>
        <w:spacing w:before="157"/>
        <w:rPr>
          <w:rFonts w:asciiTheme="minorHAnsi" w:hAnsiTheme="minorHAnsi"/>
          <w:sz w:val="20"/>
          <w:szCs w:val="20"/>
          <w:lang w:val="es-ES"/>
        </w:rPr>
      </w:pPr>
      <w:r w:rsidRPr="00B1791C">
        <w:rPr>
          <w:rFonts w:asciiTheme="minorHAnsi" w:hAnsiTheme="minorHAnsi"/>
          <w:spacing w:val="-1"/>
          <w:w w:val="105"/>
          <w:sz w:val="20"/>
          <w:szCs w:val="20"/>
          <w:u w:val="single"/>
          <w:lang w:val="es-ES"/>
        </w:rPr>
        <w:t>C</w:t>
      </w:r>
      <w:r w:rsidRPr="00B1791C">
        <w:rPr>
          <w:rFonts w:asciiTheme="minorHAnsi" w:hAnsiTheme="minorHAnsi"/>
          <w:spacing w:val="-2"/>
          <w:w w:val="105"/>
          <w:sz w:val="20"/>
          <w:szCs w:val="20"/>
          <w:u w:val="single"/>
          <w:lang w:val="es-ES"/>
        </w:rPr>
        <w:t>O</w:t>
      </w:r>
      <w:r w:rsidRPr="00B1791C">
        <w:rPr>
          <w:rFonts w:asciiTheme="minorHAnsi" w:hAnsiTheme="minorHAnsi"/>
          <w:spacing w:val="-1"/>
          <w:w w:val="105"/>
          <w:sz w:val="20"/>
          <w:szCs w:val="20"/>
          <w:u w:val="single"/>
          <w:lang w:val="es-ES"/>
        </w:rPr>
        <w:t>N</w:t>
      </w:r>
      <w:r w:rsidRPr="00B1791C">
        <w:rPr>
          <w:rFonts w:asciiTheme="minorHAnsi" w:hAnsiTheme="minorHAnsi"/>
          <w:spacing w:val="-2"/>
          <w:w w:val="105"/>
          <w:sz w:val="20"/>
          <w:szCs w:val="20"/>
          <w:u w:val="single"/>
          <w:lang w:val="es-ES"/>
        </w:rPr>
        <w:t>V</w:t>
      </w:r>
      <w:r w:rsidRPr="00B1791C">
        <w:rPr>
          <w:rFonts w:asciiTheme="minorHAnsi" w:hAnsiTheme="minorHAnsi"/>
          <w:spacing w:val="-1"/>
          <w:w w:val="105"/>
          <w:sz w:val="20"/>
          <w:szCs w:val="20"/>
          <w:u w:val="single"/>
          <w:lang w:val="es-ES"/>
        </w:rPr>
        <w:t>ENCI</w:t>
      </w:r>
      <w:r w:rsidRPr="00B1791C">
        <w:rPr>
          <w:rFonts w:asciiTheme="minorHAnsi" w:hAnsiTheme="minorHAnsi"/>
          <w:spacing w:val="-2"/>
          <w:w w:val="105"/>
          <w:sz w:val="20"/>
          <w:szCs w:val="20"/>
          <w:u w:val="single"/>
          <w:lang w:val="es-ES"/>
        </w:rPr>
        <w:t>O</w:t>
      </w:r>
      <w:r w:rsidRPr="00B1791C">
        <w:rPr>
          <w:rFonts w:asciiTheme="minorHAnsi" w:hAnsiTheme="minorHAnsi"/>
          <w:spacing w:val="-1"/>
          <w:w w:val="105"/>
          <w:sz w:val="20"/>
          <w:szCs w:val="20"/>
          <w:u w:val="single"/>
          <w:lang w:val="es-ES"/>
        </w:rPr>
        <w:t>NES</w:t>
      </w:r>
    </w:p>
    <w:p w:rsidR="00B1791C" w:rsidRPr="00B1791C" w:rsidRDefault="00B1791C" w:rsidP="00B1791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B1791C" w:rsidRPr="00B1791C" w:rsidRDefault="00B1791C" w:rsidP="00B1791C">
      <w:pPr>
        <w:pStyle w:val="BodyText"/>
        <w:kinsoku w:val="0"/>
        <w:overflowPunct w:val="0"/>
        <w:spacing w:before="78"/>
        <w:ind w:right="111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Con</w:t>
      </w:r>
      <w:r w:rsidRPr="00B1791C">
        <w:rPr>
          <w:rFonts w:asciiTheme="minorHAnsi" w:hAnsiTheme="minorHAnsi"/>
          <w:spacing w:val="-2"/>
          <w:sz w:val="20"/>
          <w:szCs w:val="20"/>
          <w:lang w:val="es-ES"/>
        </w:rPr>
        <w:t>v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enção</w:t>
      </w:r>
      <w:proofErr w:type="spellEnd"/>
      <w:r w:rsidRPr="00B1791C">
        <w:rPr>
          <w:rFonts w:asciiTheme="minorHAnsi" w:hAnsiTheme="minorHAnsi"/>
          <w:spacing w:val="1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1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Berna.</w:t>
      </w:r>
      <w:r w:rsidRPr="00B1791C">
        <w:rPr>
          <w:rFonts w:asciiTheme="minorHAnsi" w:hAnsiTheme="minorHAnsi"/>
          <w:spacing w:val="12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Protecção</w:t>
      </w:r>
      <w:proofErr w:type="spellEnd"/>
      <w:r w:rsidRPr="00B1791C">
        <w:rPr>
          <w:rFonts w:asciiTheme="minorHAnsi" w:hAnsiTheme="minorHAnsi"/>
          <w:i/>
          <w:iCs/>
          <w:spacing w:val="1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da</w:t>
      </w:r>
      <w:r w:rsidRPr="00B1791C">
        <w:rPr>
          <w:rFonts w:asciiTheme="minorHAnsi" w:hAnsiTheme="minorHAnsi"/>
          <w:i/>
          <w:iCs/>
          <w:spacing w:val="1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>Vida</w:t>
      </w:r>
      <w:r w:rsidRPr="00B1791C">
        <w:rPr>
          <w:rFonts w:asciiTheme="minorHAnsi" w:hAnsiTheme="minorHAnsi"/>
          <w:i/>
          <w:iCs/>
          <w:spacing w:val="13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Selvagem</w:t>
      </w:r>
      <w:proofErr w:type="spellEnd"/>
      <w:r w:rsidRPr="00B1791C">
        <w:rPr>
          <w:rFonts w:asciiTheme="minorHAnsi" w:hAnsiTheme="minorHAnsi"/>
          <w:i/>
          <w:iCs/>
          <w:spacing w:val="1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>e</w:t>
      </w:r>
      <w:r w:rsidRPr="00B1791C">
        <w:rPr>
          <w:rFonts w:asciiTheme="minorHAnsi" w:hAnsiTheme="minorHAnsi"/>
          <w:i/>
          <w:iCs/>
          <w:spacing w:val="1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do</w:t>
      </w:r>
      <w:r w:rsidRPr="00B1791C">
        <w:rPr>
          <w:rFonts w:asciiTheme="minorHAnsi" w:hAnsiTheme="minorHAnsi"/>
          <w:i/>
          <w:iCs/>
          <w:spacing w:val="1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Ambiente</w:t>
      </w:r>
      <w:r w:rsidRPr="00B1791C">
        <w:rPr>
          <w:rFonts w:asciiTheme="minorHAnsi" w:hAnsiTheme="minorHAnsi"/>
          <w:i/>
          <w:iCs/>
          <w:spacing w:val="1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Natural</w:t>
      </w:r>
      <w:r w:rsidRPr="00B1791C">
        <w:rPr>
          <w:rFonts w:asciiTheme="minorHAnsi" w:hAnsiTheme="minorHAnsi"/>
          <w:i/>
          <w:iCs/>
          <w:spacing w:val="12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na</w:t>
      </w:r>
      <w:proofErr w:type="spellEnd"/>
      <w:r w:rsidRPr="00B1791C">
        <w:rPr>
          <w:rFonts w:asciiTheme="minorHAnsi" w:hAnsiTheme="minorHAnsi"/>
          <w:i/>
          <w:iCs/>
          <w:spacing w:val="1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Europa</w:t>
      </w:r>
      <w:r w:rsidRPr="00B1791C">
        <w:rPr>
          <w:rFonts w:asciiTheme="minorHAnsi" w:hAnsiTheme="minorHAnsi"/>
          <w:i/>
          <w:iCs/>
          <w:spacing w:val="1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1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19-09-1979.</w:t>
      </w:r>
      <w:r w:rsidRPr="00B1791C">
        <w:rPr>
          <w:rFonts w:asciiTheme="minorHAnsi" w:hAnsiTheme="minorHAnsi"/>
          <w:spacing w:val="1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Decreto-</w:t>
      </w:r>
      <w:r w:rsidRPr="00B1791C">
        <w:rPr>
          <w:rFonts w:asciiTheme="minorHAnsi" w:hAnsiTheme="minorHAnsi"/>
          <w:spacing w:val="113"/>
          <w:w w:val="99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Lei</w:t>
      </w:r>
      <w:proofErr w:type="spellEnd"/>
      <w:r w:rsidRPr="00B1791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nº</w:t>
      </w:r>
      <w:r w:rsidRPr="00B1791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316/89,</w:t>
      </w:r>
      <w:r w:rsidRPr="00B1791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22</w:t>
      </w:r>
      <w:r w:rsidRPr="00B1791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Setembro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B1791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Aprova</w:t>
      </w:r>
      <w:proofErr w:type="spellEnd"/>
      <w:r w:rsidRPr="00B1791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para</w:t>
      </w:r>
      <w:r w:rsidRPr="00B1791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ratificação</w:t>
      </w:r>
      <w:proofErr w:type="spellEnd"/>
      <w:r w:rsidRPr="00B1791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a</w:t>
      </w:r>
      <w:r w:rsidRPr="00B1791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Convenção</w:t>
      </w:r>
      <w:proofErr w:type="spellEnd"/>
      <w:r w:rsidRPr="00B1791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Berna</w:t>
      </w:r>
      <w:r w:rsidRPr="00B1791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(Anexos</w:t>
      </w:r>
      <w:r w:rsidRPr="00B1791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I,</w:t>
      </w:r>
      <w:r w:rsidRPr="00B1791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II</w:t>
      </w:r>
      <w:r w:rsidRPr="00B1791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e</w:t>
      </w:r>
      <w:r w:rsidRPr="00B1791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III).</w:t>
      </w:r>
    </w:p>
    <w:p w:rsidR="00B1791C" w:rsidRPr="00B1791C" w:rsidRDefault="00B1791C" w:rsidP="00B1791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B1791C" w:rsidRPr="00B1791C" w:rsidRDefault="00B1791C" w:rsidP="00B1791C">
      <w:pPr>
        <w:pStyle w:val="BodyText"/>
        <w:kinsoku w:val="0"/>
        <w:overflowPunct w:val="0"/>
        <w:ind w:right="110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Con</w:t>
      </w:r>
      <w:r w:rsidRPr="00B1791C">
        <w:rPr>
          <w:rFonts w:asciiTheme="minorHAnsi" w:hAnsiTheme="minorHAnsi"/>
          <w:spacing w:val="-2"/>
          <w:sz w:val="20"/>
          <w:szCs w:val="20"/>
          <w:lang w:val="es-ES"/>
        </w:rPr>
        <w:t>v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enção</w:t>
      </w:r>
      <w:proofErr w:type="spellEnd"/>
      <w:r w:rsidRPr="00B1791C">
        <w:rPr>
          <w:rFonts w:asciiTheme="minorHAnsi" w:hAnsiTheme="minorHAnsi"/>
          <w:spacing w:val="31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3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Washington</w:t>
      </w:r>
      <w:r w:rsidRPr="00B1791C">
        <w:rPr>
          <w:rFonts w:asciiTheme="minorHAnsi" w:hAnsiTheme="minorHAnsi"/>
          <w:spacing w:val="31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(CITES).</w:t>
      </w:r>
      <w:r w:rsidRPr="00B1791C">
        <w:rPr>
          <w:rFonts w:asciiTheme="minorHAnsi" w:hAnsiTheme="minorHAnsi"/>
          <w:spacing w:val="32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Comércio</w:t>
      </w:r>
      <w:proofErr w:type="spellEnd"/>
      <w:r w:rsidRPr="00B1791C">
        <w:rPr>
          <w:rFonts w:asciiTheme="minorHAnsi" w:hAnsiTheme="minorHAnsi"/>
          <w:i/>
          <w:iCs/>
          <w:spacing w:val="3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Internacional</w:t>
      </w:r>
      <w:r w:rsidRPr="00B1791C">
        <w:rPr>
          <w:rFonts w:asciiTheme="minorHAnsi" w:hAnsiTheme="minorHAnsi"/>
          <w:i/>
          <w:iCs/>
          <w:spacing w:val="3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das</w:t>
      </w:r>
      <w:r w:rsidRPr="00B1791C">
        <w:rPr>
          <w:rFonts w:asciiTheme="minorHAnsi" w:hAnsiTheme="minorHAnsi"/>
          <w:i/>
          <w:iCs/>
          <w:spacing w:val="32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Espécies</w:t>
      </w:r>
      <w:proofErr w:type="spellEnd"/>
      <w:r w:rsidRPr="00B1791C">
        <w:rPr>
          <w:rFonts w:asciiTheme="minorHAnsi" w:hAnsiTheme="minorHAnsi"/>
          <w:i/>
          <w:iCs/>
          <w:spacing w:val="3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i/>
          <w:iCs/>
          <w:spacing w:val="3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Fauna</w:t>
      </w:r>
      <w:r w:rsidRPr="00B1791C">
        <w:rPr>
          <w:rFonts w:asciiTheme="minorHAnsi" w:hAnsiTheme="minorHAnsi"/>
          <w:i/>
          <w:iCs/>
          <w:spacing w:val="30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>e</w:t>
      </w:r>
      <w:proofErr w:type="spellEnd"/>
      <w:r w:rsidRPr="00B1791C">
        <w:rPr>
          <w:rFonts w:asciiTheme="minorHAnsi" w:hAnsiTheme="minorHAnsi"/>
          <w:i/>
          <w:iCs/>
          <w:spacing w:val="31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>Flora</w:t>
      </w:r>
      <w:r w:rsidRPr="00B1791C">
        <w:rPr>
          <w:rFonts w:asciiTheme="minorHAnsi" w:hAnsiTheme="minorHAnsi"/>
          <w:i/>
          <w:iCs/>
          <w:spacing w:val="32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>Selvagens</w:t>
      </w:r>
      <w:proofErr w:type="spellEnd"/>
      <w:r w:rsidRPr="00B1791C">
        <w:rPr>
          <w:rFonts w:asciiTheme="minorHAnsi" w:hAnsiTheme="minorHAnsi"/>
          <w:i/>
          <w:iCs/>
          <w:spacing w:val="75"/>
          <w:w w:val="99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Ameaçadas</w:t>
      </w:r>
      <w:proofErr w:type="spellEnd"/>
      <w:r w:rsidRPr="00B1791C">
        <w:rPr>
          <w:rFonts w:asciiTheme="minorHAnsi" w:hAnsiTheme="minorHAnsi"/>
          <w:i/>
          <w:iCs/>
          <w:spacing w:val="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i/>
          <w:iCs/>
          <w:spacing w:val="3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Extinção</w:t>
      </w:r>
      <w:proofErr w:type="spellEnd"/>
      <w:r w:rsidRPr="00B1791C">
        <w:rPr>
          <w:rFonts w:asciiTheme="minorHAnsi" w:hAnsiTheme="minorHAnsi"/>
          <w:i/>
          <w:iCs/>
          <w:spacing w:val="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1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03-03-1973.</w:t>
      </w:r>
      <w:r w:rsidRPr="00B1791C">
        <w:rPr>
          <w:rFonts w:asciiTheme="minorHAnsi" w:hAnsiTheme="minorHAnsi"/>
          <w:spacing w:val="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Decreto-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Lei</w:t>
      </w:r>
      <w:proofErr w:type="spellEnd"/>
      <w:r w:rsidRPr="00B1791C">
        <w:rPr>
          <w:rFonts w:asciiTheme="minorHAnsi" w:hAnsiTheme="minorHAnsi"/>
          <w:spacing w:val="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nº</w:t>
      </w:r>
      <w:r w:rsidRPr="00B1791C">
        <w:rPr>
          <w:rFonts w:asciiTheme="minorHAnsi" w:hAnsiTheme="minorHAnsi"/>
          <w:spacing w:val="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114/90,</w:t>
      </w:r>
      <w:r w:rsidRPr="00B1791C">
        <w:rPr>
          <w:rFonts w:asciiTheme="minorHAnsi" w:hAnsiTheme="minorHAnsi"/>
          <w:spacing w:val="1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5</w:t>
      </w:r>
      <w:r w:rsidRPr="00B1791C">
        <w:rPr>
          <w:rFonts w:asciiTheme="minorHAnsi" w:hAnsiTheme="minorHAnsi"/>
          <w:spacing w:val="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1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Abril</w:t>
      </w:r>
      <w:r w:rsidRPr="00B1791C">
        <w:rPr>
          <w:rFonts w:asciiTheme="minorHAnsi" w:hAnsiTheme="minorHAnsi"/>
          <w:spacing w:val="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(Anexos</w:t>
      </w:r>
      <w:r w:rsidRPr="00B1791C">
        <w:rPr>
          <w:rFonts w:asciiTheme="minorHAnsi" w:hAnsiTheme="minorHAnsi"/>
          <w:spacing w:val="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I,</w:t>
      </w:r>
      <w:r w:rsidRPr="00B1791C">
        <w:rPr>
          <w:rFonts w:asciiTheme="minorHAnsi" w:hAnsiTheme="minorHAnsi"/>
          <w:spacing w:val="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II</w:t>
      </w:r>
      <w:r w:rsidRPr="00B1791C">
        <w:rPr>
          <w:rFonts w:asciiTheme="minorHAnsi" w:hAnsiTheme="minorHAnsi"/>
          <w:spacing w:val="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e</w:t>
      </w:r>
      <w:r w:rsidRPr="00B1791C">
        <w:rPr>
          <w:rFonts w:asciiTheme="minorHAnsi" w:hAnsiTheme="minorHAnsi"/>
          <w:spacing w:val="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III).</w:t>
      </w:r>
      <w:r w:rsidRPr="00B1791C">
        <w:rPr>
          <w:rFonts w:asciiTheme="minorHAnsi" w:hAnsiTheme="minorHAnsi"/>
          <w:spacing w:val="73"/>
          <w:w w:val="99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Regulamento</w:t>
      </w:r>
      <w:proofErr w:type="spellEnd"/>
      <w:r w:rsidRPr="00B1791C">
        <w:rPr>
          <w:rFonts w:asciiTheme="minorHAnsi" w:hAnsiTheme="minorHAnsi"/>
          <w:spacing w:val="20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(CE)</w:t>
      </w:r>
      <w:r w:rsidRPr="00B1791C">
        <w:rPr>
          <w:rFonts w:asciiTheme="minorHAnsi" w:hAnsiTheme="minorHAnsi"/>
          <w:spacing w:val="21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nº</w:t>
      </w:r>
      <w:r w:rsidRPr="00B1791C">
        <w:rPr>
          <w:rFonts w:asciiTheme="minorHAnsi" w:hAnsiTheme="minorHAnsi"/>
          <w:spacing w:val="21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338/97</w:t>
      </w:r>
      <w:r w:rsidRPr="00B1791C">
        <w:rPr>
          <w:rFonts w:asciiTheme="minorHAnsi" w:hAnsiTheme="minorHAnsi"/>
          <w:spacing w:val="20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do</w:t>
      </w:r>
      <w:r w:rsidRPr="00B1791C">
        <w:rPr>
          <w:rFonts w:asciiTheme="minorHAnsi" w:hAnsiTheme="minorHAnsi"/>
          <w:spacing w:val="19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Conselho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B1791C">
        <w:rPr>
          <w:rFonts w:asciiTheme="minorHAnsi" w:hAnsiTheme="minorHAnsi"/>
          <w:spacing w:val="20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21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9</w:t>
      </w:r>
      <w:r w:rsidRPr="00B1791C">
        <w:rPr>
          <w:rFonts w:asciiTheme="minorHAnsi" w:hAnsiTheme="minorHAnsi"/>
          <w:spacing w:val="2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20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Dezembro</w:t>
      </w:r>
      <w:proofErr w:type="spellEnd"/>
      <w:r w:rsidRPr="00B1791C">
        <w:rPr>
          <w:rFonts w:asciiTheme="minorHAnsi" w:hAnsiTheme="minorHAnsi"/>
          <w:spacing w:val="19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21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1996,</w:t>
      </w:r>
      <w:r w:rsidRPr="00B1791C">
        <w:rPr>
          <w:rFonts w:asciiTheme="minorHAnsi" w:hAnsiTheme="minorHAnsi"/>
          <w:spacing w:val="20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complementado</w:t>
      </w:r>
      <w:r w:rsidRPr="00B1791C">
        <w:rPr>
          <w:rFonts w:asciiTheme="minorHAnsi" w:hAnsiTheme="minorHAnsi"/>
          <w:spacing w:val="21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pelo</w:t>
      </w:r>
      <w:r w:rsidRPr="00B1791C">
        <w:rPr>
          <w:rFonts w:asciiTheme="minorHAnsi" w:hAnsiTheme="minorHAnsi"/>
          <w:spacing w:val="63"/>
          <w:w w:val="99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Regulamento</w:t>
      </w:r>
      <w:proofErr w:type="spellEnd"/>
      <w:r w:rsidRPr="00B1791C">
        <w:rPr>
          <w:rFonts w:asciiTheme="minorHAnsi" w:hAnsiTheme="minorHAnsi"/>
          <w:spacing w:val="4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(CE)</w:t>
      </w:r>
      <w:r w:rsidRPr="00B1791C">
        <w:rPr>
          <w:rFonts w:asciiTheme="minorHAnsi" w:hAnsiTheme="minorHAnsi"/>
          <w:spacing w:val="4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nº</w:t>
      </w:r>
      <w:r w:rsidRPr="00B1791C">
        <w:rPr>
          <w:rFonts w:asciiTheme="minorHAnsi" w:hAnsiTheme="minorHAnsi"/>
          <w:spacing w:val="4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1332/2005</w:t>
      </w:r>
      <w:r w:rsidRPr="00B1791C">
        <w:rPr>
          <w:rFonts w:asciiTheme="minorHAnsi" w:hAnsiTheme="minorHAnsi"/>
          <w:spacing w:val="4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da</w:t>
      </w:r>
      <w:r w:rsidRPr="00B1791C">
        <w:rPr>
          <w:rFonts w:asciiTheme="minorHAnsi" w:hAnsiTheme="minorHAnsi"/>
          <w:spacing w:val="43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Comissão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B1791C">
        <w:rPr>
          <w:rFonts w:asciiTheme="minorHAnsi" w:hAnsiTheme="minorHAnsi"/>
          <w:spacing w:val="4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4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9</w:t>
      </w:r>
      <w:r w:rsidRPr="00B1791C">
        <w:rPr>
          <w:rFonts w:asciiTheme="minorHAnsi" w:hAnsiTheme="minorHAnsi"/>
          <w:spacing w:val="4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4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Agosto</w:t>
      </w:r>
      <w:r w:rsidRPr="00B1791C">
        <w:rPr>
          <w:rFonts w:asciiTheme="minorHAnsi" w:hAnsiTheme="minorHAnsi"/>
          <w:spacing w:val="4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(Anexos</w:t>
      </w:r>
      <w:r w:rsidRPr="00B1791C">
        <w:rPr>
          <w:rFonts w:asciiTheme="minorHAnsi" w:hAnsiTheme="minorHAnsi"/>
          <w:spacing w:val="4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A,</w:t>
      </w:r>
      <w:r w:rsidRPr="00B1791C">
        <w:rPr>
          <w:rFonts w:asciiTheme="minorHAnsi" w:hAnsiTheme="minorHAnsi"/>
          <w:spacing w:val="4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B,</w:t>
      </w:r>
      <w:r w:rsidRPr="00B1791C">
        <w:rPr>
          <w:rFonts w:asciiTheme="minorHAnsi" w:hAnsiTheme="minorHAnsi"/>
          <w:spacing w:val="4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C</w:t>
      </w:r>
      <w:r w:rsidRPr="00B1791C">
        <w:rPr>
          <w:rFonts w:asciiTheme="minorHAnsi" w:hAnsiTheme="minorHAnsi"/>
          <w:spacing w:val="45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z w:val="20"/>
          <w:szCs w:val="20"/>
          <w:lang w:val="es-ES"/>
        </w:rPr>
        <w:t>e</w:t>
      </w:r>
      <w:proofErr w:type="spellEnd"/>
      <w:r w:rsidRPr="00B1791C">
        <w:rPr>
          <w:rFonts w:asciiTheme="minorHAnsi" w:hAnsiTheme="minorHAnsi"/>
          <w:spacing w:val="4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D),</w:t>
      </w:r>
      <w:r w:rsidRPr="00B1791C">
        <w:rPr>
          <w:rFonts w:asciiTheme="minorHAnsi" w:hAnsiTheme="minorHAnsi"/>
          <w:spacing w:val="4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relativos</w:t>
      </w:r>
      <w:r w:rsidRPr="00B1791C">
        <w:rPr>
          <w:rFonts w:asciiTheme="minorHAnsi" w:hAnsiTheme="minorHAnsi"/>
          <w:spacing w:val="4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à</w:t>
      </w:r>
      <w:r w:rsidRPr="00B1791C">
        <w:rPr>
          <w:rFonts w:asciiTheme="minorHAnsi" w:hAnsiTheme="minorHAnsi"/>
          <w:spacing w:val="67"/>
          <w:w w:val="99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protecção</w:t>
      </w:r>
      <w:proofErr w:type="spellEnd"/>
      <w:r w:rsidRPr="00B1791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espécies</w:t>
      </w:r>
      <w:proofErr w:type="spellEnd"/>
      <w:r w:rsidRPr="00B1791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da</w:t>
      </w:r>
      <w:r w:rsidRPr="00B1791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fauna</w:t>
      </w:r>
      <w:r w:rsidRPr="00B1791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e</w:t>
      </w:r>
      <w:r w:rsidRPr="00B1791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da</w:t>
      </w:r>
      <w:r w:rsidRPr="00B1791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flora</w:t>
      </w:r>
      <w:r w:rsidRPr="00B1791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selvagens</w:t>
      </w:r>
      <w:proofErr w:type="spellEnd"/>
      <w:r w:rsidRPr="00B1791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através</w:t>
      </w:r>
      <w:proofErr w:type="spellEnd"/>
      <w:r w:rsidRPr="00B1791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do</w:t>
      </w:r>
      <w:r w:rsidRPr="00B1791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controlo</w:t>
      </w:r>
      <w:r w:rsidRPr="00B1791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do</w:t>
      </w:r>
      <w:r w:rsidRPr="00B1791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seu</w:t>
      </w:r>
      <w:proofErr w:type="spellEnd"/>
      <w:r w:rsidRPr="00B1791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comércio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.</w:t>
      </w:r>
    </w:p>
    <w:p w:rsidR="00B1791C" w:rsidRPr="00B1791C" w:rsidRDefault="00B1791C" w:rsidP="00B1791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B1791C" w:rsidRPr="00B1791C" w:rsidRDefault="00B1791C" w:rsidP="00B1791C">
      <w:pPr>
        <w:pStyle w:val="BodyText"/>
        <w:kinsoku w:val="0"/>
        <w:overflowPunct w:val="0"/>
        <w:ind w:right="110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Con</w:t>
      </w:r>
      <w:r w:rsidRPr="00B1791C">
        <w:rPr>
          <w:rFonts w:asciiTheme="minorHAnsi" w:hAnsiTheme="minorHAnsi"/>
          <w:spacing w:val="-2"/>
          <w:sz w:val="20"/>
          <w:szCs w:val="20"/>
          <w:lang w:val="es-ES"/>
        </w:rPr>
        <w:t>v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enção</w:t>
      </w:r>
      <w:proofErr w:type="spellEnd"/>
      <w:r w:rsidRPr="00B1791C">
        <w:rPr>
          <w:rFonts w:asciiTheme="minorHAnsi" w:hAnsiTheme="minorHAnsi"/>
          <w:spacing w:val="29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29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Bona.</w:t>
      </w:r>
      <w:r w:rsidRPr="00B1791C">
        <w:rPr>
          <w:rFonts w:asciiTheme="minorHAnsi" w:hAnsiTheme="minorHAnsi"/>
          <w:spacing w:val="29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Espécies</w:t>
      </w:r>
      <w:proofErr w:type="spellEnd"/>
      <w:r w:rsidRPr="00B1791C">
        <w:rPr>
          <w:rFonts w:asciiTheme="minorHAnsi" w:hAnsiTheme="minorHAnsi"/>
          <w:i/>
          <w:iCs/>
          <w:spacing w:val="29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Migradoras</w:t>
      </w:r>
      <w:proofErr w:type="spellEnd"/>
      <w:r w:rsidRPr="00B1791C">
        <w:rPr>
          <w:rFonts w:asciiTheme="minorHAnsi" w:hAnsiTheme="minorHAnsi"/>
          <w:i/>
          <w:iCs/>
          <w:spacing w:val="29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Pertencentes</w:t>
      </w:r>
      <w:proofErr w:type="spellEnd"/>
      <w:r w:rsidRPr="00B1791C">
        <w:rPr>
          <w:rFonts w:asciiTheme="minorHAnsi" w:hAnsiTheme="minorHAnsi"/>
          <w:i/>
          <w:iCs/>
          <w:spacing w:val="30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>à</w:t>
      </w:r>
      <w:r w:rsidRPr="00B1791C">
        <w:rPr>
          <w:rFonts w:asciiTheme="minorHAnsi" w:hAnsiTheme="minorHAnsi"/>
          <w:i/>
          <w:iCs/>
          <w:spacing w:val="28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Fauna</w:t>
      </w:r>
      <w:r w:rsidRPr="00B1791C">
        <w:rPr>
          <w:rFonts w:asciiTheme="minorHAnsi" w:hAnsiTheme="minorHAnsi"/>
          <w:i/>
          <w:iCs/>
          <w:spacing w:val="28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Selvagem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B1791C">
        <w:rPr>
          <w:rFonts w:asciiTheme="minorHAnsi" w:hAnsiTheme="minorHAnsi"/>
          <w:spacing w:val="28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Decreto-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Lei</w:t>
      </w:r>
      <w:proofErr w:type="spellEnd"/>
      <w:r w:rsidRPr="00B1791C">
        <w:rPr>
          <w:rFonts w:asciiTheme="minorHAnsi" w:hAnsiTheme="minorHAnsi"/>
          <w:spacing w:val="29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nº</w:t>
      </w:r>
      <w:r w:rsidRPr="00B1791C">
        <w:rPr>
          <w:rFonts w:asciiTheme="minorHAnsi" w:hAnsiTheme="minorHAnsi"/>
          <w:spacing w:val="29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103/80,</w:t>
      </w:r>
      <w:r w:rsidRPr="00B1791C">
        <w:rPr>
          <w:rFonts w:asciiTheme="minorHAnsi" w:hAnsiTheme="minorHAnsi"/>
          <w:spacing w:val="29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29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11</w:t>
      </w:r>
      <w:r w:rsidRPr="00B1791C">
        <w:rPr>
          <w:rFonts w:asciiTheme="minorHAnsi" w:hAnsiTheme="minorHAnsi"/>
          <w:spacing w:val="29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99"/>
          <w:w w:val="99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Outubro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B1791C">
        <w:rPr>
          <w:rFonts w:asciiTheme="minorHAnsi" w:hAnsiTheme="minorHAnsi"/>
          <w:spacing w:val="-3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Aprova</w:t>
      </w:r>
      <w:proofErr w:type="spellEnd"/>
      <w:r w:rsidRPr="00B1791C">
        <w:rPr>
          <w:rFonts w:asciiTheme="minorHAnsi" w:hAnsiTheme="minorHAnsi"/>
          <w:spacing w:val="-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para</w:t>
      </w:r>
      <w:r w:rsidRPr="00B1791C">
        <w:rPr>
          <w:rFonts w:asciiTheme="minorHAnsi" w:hAnsiTheme="minorHAnsi"/>
          <w:spacing w:val="-2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ratificação</w:t>
      </w:r>
      <w:proofErr w:type="spellEnd"/>
      <w:r w:rsidRPr="00B1791C">
        <w:rPr>
          <w:rFonts w:asciiTheme="minorHAnsi" w:hAnsiTheme="minorHAnsi"/>
          <w:spacing w:val="-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a</w:t>
      </w:r>
      <w:r w:rsidRPr="00B1791C">
        <w:rPr>
          <w:rFonts w:asciiTheme="minorHAnsi" w:hAnsiTheme="minorHAnsi"/>
          <w:spacing w:val="-2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Convenção</w:t>
      </w:r>
      <w:proofErr w:type="spellEnd"/>
      <w:r w:rsidRPr="00B1791C">
        <w:rPr>
          <w:rFonts w:asciiTheme="minorHAnsi" w:hAnsiTheme="minorHAnsi"/>
          <w:spacing w:val="-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-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Bona</w:t>
      </w:r>
      <w:r w:rsidRPr="00B1791C">
        <w:rPr>
          <w:rFonts w:asciiTheme="minorHAnsi" w:hAnsiTheme="minorHAnsi"/>
          <w:spacing w:val="-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(Os</w:t>
      </w:r>
      <w:r w:rsidRPr="00B1791C">
        <w:rPr>
          <w:rFonts w:asciiTheme="minorHAnsi" w:hAnsiTheme="minorHAnsi"/>
          <w:spacing w:val="-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 xml:space="preserve">Anexos </w:t>
      </w:r>
      <w:r w:rsidRPr="00B1791C">
        <w:rPr>
          <w:rFonts w:asciiTheme="minorHAnsi" w:hAnsiTheme="minorHAnsi"/>
          <w:sz w:val="20"/>
          <w:szCs w:val="20"/>
          <w:lang w:val="es-ES"/>
        </w:rPr>
        <w:t>I</w:t>
      </w:r>
      <w:r w:rsidRPr="00B1791C">
        <w:rPr>
          <w:rFonts w:asciiTheme="minorHAnsi" w:hAnsiTheme="minorHAnsi"/>
          <w:spacing w:val="-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e</w:t>
      </w:r>
      <w:r w:rsidRPr="00B1791C">
        <w:rPr>
          <w:rFonts w:asciiTheme="minorHAnsi" w:hAnsiTheme="minorHAnsi"/>
          <w:spacing w:val="-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II</w:t>
      </w:r>
      <w:r w:rsidRPr="00B1791C">
        <w:rPr>
          <w:rFonts w:asciiTheme="minorHAnsi" w:hAnsiTheme="minorHAnsi"/>
          <w:spacing w:val="-3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incluem</w:t>
      </w:r>
      <w:proofErr w:type="spellEnd"/>
      <w:r w:rsidRPr="00B1791C">
        <w:rPr>
          <w:rFonts w:asciiTheme="minorHAnsi" w:hAnsiTheme="minorHAnsi"/>
          <w:spacing w:val="-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as emendas</w:t>
      </w:r>
      <w:r w:rsidRPr="00B1791C">
        <w:rPr>
          <w:rFonts w:asciiTheme="minorHAnsi" w:hAnsiTheme="minorHAnsi"/>
          <w:spacing w:val="-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adoptadas</w:t>
      </w:r>
      <w:r w:rsidRPr="00B1791C">
        <w:rPr>
          <w:rFonts w:asciiTheme="minorHAnsi" w:hAnsiTheme="minorHAnsi"/>
          <w:spacing w:val="103"/>
          <w:w w:val="99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na</w:t>
      </w:r>
      <w:proofErr w:type="spellEnd"/>
      <w:r w:rsidRPr="00B1791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7ª</w:t>
      </w:r>
      <w:r w:rsidRPr="00B1791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COP</w:t>
      </w:r>
      <w:r w:rsidRPr="00B1791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(2002)</w:t>
      </w:r>
      <w:r w:rsidRPr="00B1791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ainda</w:t>
      </w:r>
      <w:proofErr w:type="spellEnd"/>
      <w:r w:rsidRPr="00B1791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não</w:t>
      </w:r>
      <w:proofErr w:type="spellEnd"/>
      <w:r w:rsidRPr="00B1791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publicadas</w:t>
      </w:r>
      <w:r w:rsidRPr="00B1791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no</w:t>
      </w:r>
      <w:r w:rsidRPr="00B1791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Diário</w:t>
      </w:r>
      <w:proofErr w:type="spellEnd"/>
      <w:r w:rsidRPr="00B1791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da</w:t>
      </w:r>
      <w:r w:rsidRPr="00B1791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República).</w:t>
      </w:r>
    </w:p>
    <w:p w:rsidR="00B1791C" w:rsidRPr="00B1791C" w:rsidRDefault="00B1791C" w:rsidP="00B1791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B1791C" w:rsidRPr="00B1791C" w:rsidRDefault="00B1791C" w:rsidP="00B1791C">
      <w:pPr>
        <w:pStyle w:val="BodyText"/>
        <w:kinsoku w:val="0"/>
        <w:overflowPunct w:val="0"/>
        <w:spacing w:before="156"/>
        <w:rPr>
          <w:rFonts w:asciiTheme="minorHAnsi" w:hAnsiTheme="minorHAnsi"/>
          <w:sz w:val="20"/>
          <w:szCs w:val="20"/>
          <w:lang w:val="es-ES"/>
        </w:rPr>
      </w:pPr>
      <w:r w:rsidRPr="00B1791C">
        <w:rPr>
          <w:rFonts w:asciiTheme="minorHAnsi" w:hAnsiTheme="minorHAnsi"/>
          <w:spacing w:val="-1"/>
          <w:w w:val="105"/>
          <w:sz w:val="20"/>
          <w:szCs w:val="20"/>
          <w:u w:val="single"/>
          <w:lang w:val="es-ES"/>
        </w:rPr>
        <w:t>LE</w:t>
      </w:r>
      <w:r w:rsidRPr="00B1791C">
        <w:rPr>
          <w:rFonts w:asciiTheme="minorHAnsi" w:hAnsiTheme="minorHAnsi"/>
          <w:spacing w:val="-2"/>
          <w:w w:val="105"/>
          <w:sz w:val="20"/>
          <w:szCs w:val="20"/>
          <w:u w:val="single"/>
          <w:lang w:val="es-ES"/>
        </w:rPr>
        <w:t>G</w:t>
      </w:r>
      <w:r w:rsidRPr="00B1791C">
        <w:rPr>
          <w:rFonts w:asciiTheme="minorHAnsi" w:hAnsiTheme="minorHAnsi"/>
          <w:spacing w:val="-1"/>
          <w:w w:val="105"/>
          <w:sz w:val="20"/>
          <w:szCs w:val="20"/>
          <w:u w:val="single"/>
          <w:lang w:val="es-ES"/>
        </w:rPr>
        <w:t>ISL</w:t>
      </w:r>
      <w:r w:rsidRPr="00B1791C">
        <w:rPr>
          <w:rFonts w:asciiTheme="minorHAnsi" w:hAnsiTheme="minorHAnsi"/>
          <w:spacing w:val="-2"/>
          <w:w w:val="105"/>
          <w:sz w:val="20"/>
          <w:szCs w:val="20"/>
          <w:u w:val="single"/>
          <w:lang w:val="es-ES"/>
        </w:rPr>
        <w:t>A</w:t>
      </w:r>
      <w:r w:rsidRPr="00B1791C">
        <w:rPr>
          <w:rFonts w:asciiTheme="minorHAnsi" w:hAnsiTheme="minorHAnsi"/>
          <w:spacing w:val="-1"/>
          <w:w w:val="105"/>
          <w:sz w:val="20"/>
          <w:szCs w:val="20"/>
          <w:u w:val="single"/>
          <w:lang w:val="es-ES"/>
        </w:rPr>
        <w:t>CI</w:t>
      </w:r>
      <w:r w:rsidRPr="00B1791C">
        <w:rPr>
          <w:rFonts w:asciiTheme="minorHAnsi" w:hAnsiTheme="minorHAnsi"/>
          <w:spacing w:val="-2"/>
          <w:w w:val="105"/>
          <w:sz w:val="20"/>
          <w:szCs w:val="20"/>
          <w:u w:val="single"/>
          <w:lang w:val="es-ES"/>
        </w:rPr>
        <w:t>Ó</w:t>
      </w:r>
      <w:r w:rsidRPr="00B1791C">
        <w:rPr>
          <w:rFonts w:asciiTheme="minorHAnsi" w:hAnsiTheme="minorHAnsi"/>
          <w:spacing w:val="-1"/>
          <w:w w:val="105"/>
          <w:sz w:val="20"/>
          <w:szCs w:val="20"/>
          <w:u w:val="single"/>
          <w:lang w:val="es-ES"/>
        </w:rPr>
        <w:t>N</w:t>
      </w:r>
    </w:p>
    <w:p w:rsidR="00B1791C" w:rsidRPr="00B1791C" w:rsidRDefault="00B1791C" w:rsidP="00B1791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B1791C" w:rsidRPr="00B1791C" w:rsidRDefault="00B1791C" w:rsidP="00B1791C">
      <w:pPr>
        <w:pStyle w:val="BodyText"/>
        <w:kinsoku w:val="0"/>
        <w:overflowPunct w:val="0"/>
        <w:spacing w:before="78"/>
        <w:rPr>
          <w:rFonts w:asciiTheme="minorHAnsi" w:hAnsiTheme="minorHAnsi"/>
          <w:sz w:val="20"/>
          <w:szCs w:val="20"/>
          <w:lang w:val="es-ES"/>
        </w:rPr>
      </w:pP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D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ec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r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et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-</w:t>
      </w:r>
      <w:proofErr w:type="spellStart"/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Lei</w:t>
      </w:r>
      <w:proofErr w:type="spellEnd"/>
      <w:r w:rsidRPr="00B1791C">
        <w:rPr>
          <w:rFonts w:asciiTheme="minorHAnsi" w:hAnsiTheme="minorHAnsi"/>
          <w:spacing w:val="-8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n</w:t>
      </w:r>
      <w:proofErr w:type="gramStart"/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.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º</w:t>
      </w:r>
      <w:proofErr w:type="gramEnd"/>
      <w:r w:rsidRPr="00B1791C">
        <w:rPr>
          <w:rFonts w:asciiTheme="minorHAnsi" w:hAnsiTheme="minorHAnsi"/>
          <w:spacing w:val="-8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468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/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71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,</w:t>
      </w:r>
      <w:r w:rsidRPr="00B1791C">
        <w:rPr>
          <w:rFonts w:asciiTheme="minorHAnsi" w:hAnsiTheme="minorHAnsi"/>
          <w:spacing w:val="-8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-8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w w:val="105"/>
          <w:sz w:val="20"/>
          <w:szCs w:val="20"/>
          <w:lang w:val="es-ES"/>
        </w:rPr>
        <w:t>5</w:t>
      </w:r>
      <w:r w:rsidRPr="00B1791C">
        <w:rPr>
          <w:rFonts w:asciiTheme="minorHAnsi" w:hAnsiTheme="minorHAnsi"/>
          <w:spacing w:val="-7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-8"/>
          <w:w w:val="105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N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ov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emb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ro</w:t>
      </w:r>
      <w:proofErr w:type="spellEnd"/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.</w:t>
      </w:r>
      <w:r w:rsidRPr="00B1791C">
        <w:rPr>
          <w:rFonts w:asciiTheme="minorHAnsi" w:hAnsiTheme="minorHAnsi"/>
          <w:spacing w:val="-7"/>
          <w:w w:val="105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Domínio</w:t>
      </w:r>
      <w:proofErr w:type="spellEnd"/>
      <w:r w:rsidRPr="00B1791C">
        <w:rPr>
          <w:rFonts w:asciiTheme="minorHAnsi" w:hAnsiTheme="minorHAnsi"/>
          <w:i/>
          <w:iCs/>
          <w:spacing w:val="-8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Público</w:t>
      </w:r>
      <w:r w:rsidRPr="00B1791C">
        <w:rPr>
          <w:rFonts w:asciiTheme="minorHAnsi" w:hAnsiTheme="minorHAnsi"/>
          <w:i/>
          <w:iCs/>
          <w:spacing w:val="-7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Hídrico.</w:t>
      </w:r>
    </w:p>
    <w:p w:rsidR="00B1791C" w:rsidRPr="00B1791C" w:rsidRDefault="00B1791C" w:rsidP="00B1791C">
      <w:pPr>
        <w:pStyle w:val="BodyText"/>
        <w:kinsoku w:val="0"/>
        <w:overflowPunct w:val="0"/>
        <w:ind w:left="0"/>
        <w:rPr>
          <w:rFonts w:asciiTheme="minorHAnsi" w:hAnsiTheme="minorHAnsi"/>
          <w:i/>
          <w:iCs/>
          <w:sz w:val="20"/>
          <w:szCs w:val="20"/>
          <w:lang w:val="es-ES"/>
        </w:rPr>
      </w:pPr>
    </w:p>
    <w:p w:rsidR="00B1791C" w:rsidRPr="00B1791C" w:rsidRDefault="00B1791C" w:rsidP="00B1791C">
      <w:pPr>
        <w:pStyle w:val="BodyText"/>
        <w:kinsoku w:val="0"/>
        <w:overflowPunct w:val="0"/>
        <w:rPr>
          <w:rFonts w:asciiTheme="minorHAnsi" w:hAnsiTheme="minorHAnsi"/>
          <w:sz w:val="20"/>
          <w:szCs w:val="20"/>
          <w:lang w:val="fr-FR"/>
        </w:rPr>
      </w:pP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D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i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r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ecti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v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a</w:t>
      </w:r>
      <w:r w:rsidRPr="00B1791C">
        <w:rPr>
          <w:rFonts w:asciiTheme="minorHAnsi" w:hAnsiTheme="minorHAnsi"/>
          <w:spacing w:val="-10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d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r w:rsidRPr="00B1791C">
        <w:rPr>
          <w:rFonts w:asciiTheme="minorHAnsi" w:hAnsiTheme="minorHAnsi"/>
          <w:spacing w:val="-8"/>
          <w:w w:val="105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C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nselh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proofErr w:type="spellEnd"/>
      <w:r w:rsidRPr="00B1791C">
        <w:rPr>
          <w:rFonts w:asciiTheme="minorHAnsi" w:hAnsiTheme="minorHAnsi"/>
          <w:spacing w:val="-10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n</w:t>
      </w:r>
      <w:proofErr w:type="gramStart"/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.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º</w:t>
      </w:r>
      <w:proofErr w:type="gramEnd"/>
      <w:r w:rsidRPr="00B1791C">
        <w:rPr>
          <w:rFonts w:asciiTheme="minorHAnsi" w:hAnsiTheme="minorHAnsi"/>
          <w:spacing w:val="-8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79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/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409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/CEE,</w:t>
      </w:r>
      <w:r w:rsidRPr="00B1791C">
        <w:rPr>
          <w:rFonts w:asciiTheme="minorHAnsi" w:hAnsiTheme="minorHAnsi"/>
          <w:spacing w:val="-9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-10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w w:val="105"/>
          <w:sz w:val="20"/>
          <w:szCs w:val="20"/>
          <w:lang w:val="es-ES"/>
        </w:rPr>
        <w:t>2</w:t>
      </w:r>
      <w:r w:rsidRPr="00B1791C">
        <w:rPr>
          <w:rFonts w:asciiTheme="minorHAnsi" w:hAnsiTheme="minorHAnsi"/>
          <w:spacing w:val="-9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-9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A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b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r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il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.</w:t>
      </w:r>
      <w:r w:rsidRPr="00B1791C">
        <w:rPr>
          <w:rFonts w:asciiTheme="minorHAnsi" w:hAnsiTheme="minorHAnsi"/>
          <w:spacing w:val="-9"/>
          <w:w w:val="105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2"/>
          <w:w w:val="105"/>
          <w:sz w:val="20"/>
          <w:szCs w:val="20"/>
          <w:lang w:val="fr-FR"/>
        </w:rPr>
        <w:t>Conservação</w:t>
      </w:r>
      <w:proofErr w:type="spellEnd"/>
      <w:r w:rsidRPr="00B1791C">
        <w:rPr>
          <w:rFonts w:asciiTheme="minorHAnsi" w:hAnsiTheme="minorHAnsi"/>
          <w:i/>
          <w:iCs/>
          <w:spacing w:val="-9"/>
          <w:w w:val="105"/>
          <w:sz w:val="20"/>
          <w:szCs w:val="20"/>
          <w:lang w:val="fr-FR"/>
        </w:rPr>
        <w:t xml:space="preserve"> </w:t>
      </w:r>
      <w:proofErr w:type="gramStart"/>
      <w:r w:rsidRPr="00B1791C">
        <w:rPr>
          <w:rFonts w:asciiTheme="minorHAnsi" w:hAnsiTheme="minorHAnsi"/>
          <w:i/>
          <w:iCs/>
          <w:spacing w:val="-2"/>
          <w:w w:val="105"/>
          <w:sz w:val="20"/>
          <w:szCs w:val="20"/>
          <w:lang w:val="fr-FR"/>
        </w:rPr>
        <w:t>de</w:t>
      </w:r>
      <w:r w:rsidRPr="00B1791C">
        <w:rPr>
          <w:rFonts w:asciiTheme="minorHAnsi" w:hAnsiTheme="minorHAnsi"/>
          <w:i/>
          <w:iCs/>
          <w:spacing w:val="-10"/>
          <w:w w:val="105"/>
          <w:sz w:val="20"/>
          <w:szCs w:val="20"/>
          <w:lang w:val="fr-FR"/>
        </w:rPr>
        <w:t xml:space="preserve"> </w:t>
      </w:r>
      <w:r w:rsidRPr="00B1791C">
        <w:rPr>
          <w:rFonts w:asciiTheme="minorHAnsi" w:hAnsiTheme="minorHAnsi"/>
          <w:i/>
          <w:iCs/>
          <w:spacing w:val="-2"/>
          <w:w w:val="105"/>
          <w:sz w:val="20"/>
          <w:szCs w:val="20"/>
          <w:lang w:val="fr-FR"/>
        </w:rPr>
        <w:t>aves</w:t>
      </w:r>
      <w:proofErr w:type="gramEnd"/>
      <w:r w:rsidRPr="00B1791C">
        <w:rPr>
          <w:rFonts w:asciiTheme="minorHAnsi" w:hAnsiTheme="minorHAnsi"/>
          <w:i/>
          <w:iCs/>
          <w:spacing w:val="-9"/>
          <w:w w:val="105"/>
          <w:sz w:val="20"/>
          <w:szCs w:val="20"/>
          <w:lang w:val="fr-FR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2"/>
          <w:w w:val="105"/>
          <w:sz w:val="20"/>
          <w:szCs w:val="20"/>
          <w:lang w:val="fr-FR"/>
        </w:rPr>
        <w:t>selvagens</w:t>
      </w:r>
      <w:proofErr w:type="spellEnd"/>
      <w:r w:rsidRPr="00B1791C">
        <w:rPr>
          <w:rFonts w:asciiTheme="minorHAnsi" w:hAnsiTheme="minorHAnsi"/>
          <w:i/>
          <w:iCs/>
          <w:spacing w:val="-10"/>
          <w:w w:val="105"/>
          <w:sz w:val="20"/>
          <w:szCs w:val="20"/>
          <w:lang w:val="fr-FR"/>
        </w:rPr>
        <w:t xml:space="preserve"> 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fr-FR"/>
        </w:rPr>
        <w:t>(</w:t>
      </w:r>
      <w:proofErr w:type="spellStart"/>
      <w:r w:rsidRPr="00B1791C">
        <w:rPr>
          <w:rFonts w:asciiTheme="minorHAnsi" w:hAnsiTheme="minorHAnsi"/>
          <w:spacing w:val="-2"/>
          <w:w w:val="105"/>
          <w:sz w:val="20"/>
          <w:szCs w:val="20"/>
          <w:lang w:val="fr-FR"/>
        </w:rPr>
        <w:t>Directiva</w:t>
      </w:r>
      <w:proofErr w:type="spellEnd"/>
      <w:r w:rsidRPr="00B1791C">
        <w:rPr>
          <w:rFonts w:asciiTheme="minorHAnsi" w:hAnsiTheme="minorHAnsi"/>
          <w:spacing w:val="-9"/>
          <w:w w:val="105"/>
          <w:sz w:val="20"/>
          <w:szCs w:val="20"/>
          <w:lang w:val="fr-FR"/>
        </w:rPr>
        <w:t xml:space="preserve"> 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fr-FR"/>
        </w:rPr>
        <w:t>Aves).</w:t>
      </w:r>
    </w:p>
    <w:p w:rsidR="00B1791C" w:rsidRPr="00B1791C" w:rsidRDefault="00B1791C" w:rsidP="00B1791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fr-FR"/>
        </w:rPr>
      </w:pPr>
    </w:p>
    <w:p w:rsidR="00B1791C" w:rsidRPr="00B1791C" w:rsidRDefault="00B1791C" w:rsidP="00B1791C">
      <w:pPr>
        <w:pStyle w:val="BodyText"/>
        <w:kinsoku w:val="0"/>
        <w:overflowPunct w:val="0"/>
        <w:ind w:right="110"/>
        <w:rPr>
          <w:rFonts w:asciiTheme="minorHAnsi" w:hAnsiTheme="minorHAnsi"/>
          <w:sz w:val="20"/>
          <w:szCs w:val="20"/>
          <w:lang w:val="es-ES"/>
        </w:rPr>
      </w:pP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D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i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r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ecti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v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a</w:t>
      </w:r>
      <w:r w:rsidRPr="00B1791C">
        <w:rPr>
          <w:rFonts w:asciiTheme="minorHAnsi" w:hAnsiTheme="minorHAnsi"/>
          <w:spacing w:val="15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w w:val="105"/>
          <w:sz w:val="20"/>
          <w:szCs w:val="20"/>
          <w:lang w:val="es-ES"/>
        </w:rPr>
        <w:t>do</w:t>
      </w:r>
      <w:r w:rsidRPr="00B1791C">
        <w:rPr>
          <w:rFonts w:asciiTheme="minorHAnsi" w:hAnsiTheme="minorHAnsi"/>
          <w:spacing w:val="15"/>
          <w:w w:val="105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C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nselh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proofErr w:type="spellEnd"/>
      <w:r w:rsidRPr="00B1791C">
        <w:rPr>
          <w:rFonts w:asciiTheme="minorHAnsi" w:hAnsiTheme="minorHAnsi"/>
          <w:spacing w:val="15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w w:val="105"/>
          <w:sz w:val="20"/>
          <w:szCs w:val="20"/>
          <w:lang w:val="es-ES"/>
        </w:rPr>
        <w:t>n</w:t>
      </w:r>
      <w:proofErr w:type="gramStart"/>
      <w:r w:rsidRPr="00B1791C">
        <w:rPr>
          <w:rFonts w:asciiTheme="minorHAnsi" w:hAnsiTheme="minorHAnsi"/>
          <w:w w:val="105"/>
          <w:sz w:val="20"/>
          <w:szCs w:val="20"/>
          <w:lang w:val="es-ES"/>
        </w:rPr>
        <w:t>.º</w:t>
      </w:r>
      <w:proofErr w:type="gramEnd"/>
      <w:r w:rsidRPr="00B1791C">
        <w:rPr>
          <w:rFonts w:asciiTheme="minorHAnsi" w:hAnsiTheme="minorHAnsi"/>
          <w:spacing w:val="14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92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/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43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/CEE,</w:t>
      </w:r>
      <w:r w:rsidRPr="00B1791C">
        <w:rPr>
          <w:rFonts w:asciiTheme="minorHAnsi" w:hAnsiTheme="minorHAnsi"/>
          <w:spacing w:val="15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15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w w:val="105"/>
          <w:sz w:val="20"/>
          <w:szCs w:val="20"/>
          <w:lang w:val="es-ES"/>
        </w:rPr>
        <w:t>21</w:t>
      </w:r>
      <w:r w:rsidRPr="00B1791C">
        <w:rPr>
          <w:rFonts w:asciiTheme="minorHAnsi" w:hAnsiTheme="minorHAnsi"/>
          <w:spacing w:val="15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16"/>
          <w:w w:val="105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Mai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proofErr w:type="spellEnd"/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.</w:t>
      </w:r>
      <w:r w:rsidRPr="00B1791C">
        <w:rPr>
          <w:rFonts w:asciiTheme="minorHAnsi" w:hAnsiTheme="minorHAnsi"/>
          <w:spacing w:val="16"/>
          <w:w w:val="105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Preservação</w:t>
      </w:r>
      <w:proofErr w:type="spellEnd"/>
      <w:r w:rsidRPr="00B1791C">
        <w:rPr>
          <w:rFonts w:asciiTheme="minorHAnsi" w:hAnsiTheme="minorHAnsi"/>
          <w:i/>
          <w:iCs/>
          <w:spacing w:val="15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dos</w:t>
      </w:r>
      <w:r w:rsidRPr="00B1791C">
        <w:rPr>
          <w:rFonts w:asciiTheme="minorHAnsi" w:hAnsiTheme="minorHAnsi"/>
          <w:i/>
          <w:iCs/>
          <w:spacing w:val="15"/>
          <w:w w:val="105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habitats</w:t>
      </w:r>
      <w:proofErr w:type="spellEnd"/>
      <w:r w:rsidRPr="00B1791C">
        <w:rPr>
          <w:rFonts w:asciiTheme="minorHAnsi" w:hAnsiTheme="minorHAnsi"/>
          <w:i/>
          <w:iCs/>
          <w:spacing w:val="15"/>
          <w:w w:val="105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naturais</w:t>
      </w:r>
      <w:proofErr w:type="spellEnd"/>
      <w:r w:rsidRPr="00B1791C">
        <w:rPr>
          <w:rFonts w:asciiTheme="minorHAnsi" w:hAnsiTheme="minorHAnsi"/>
          <w:i/>
          <w:iCs/>
          <w:spacing w:val="15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w w:val="105"/>
          <w:sz w:val="20"/>
          <w:szCs w:val="20"/>
          <w:lang w:val="es-ES"/>
        </w:rPr>
        <w:t>e</w:t>
      </w:r>
      <w:r w:rsidRPr="00B1791C">
        <w:rPr>
          <w:rFonts w:asciiTheme="minorHAnsi" w:hAnsiTheme="minorHAnsi"/>
          <w:i/>
          <w:iCs/>
          <w:spacing w:val="15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da</w:t>
      </w:r>
      <w:r w:rsidRPr="00B1791C">
        <w:rPr>
          <w:rFonts w:asciiTheme="minorHAnsi" w:hAnsiTheme="minorHAnsi"/>
          <w:i/>
          <w:iCs/>
          <w:spacing w:val="15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fauna</w:t>
      </w:r>
      <w:r w:rsidRPr="00B1791C">
        <w:rPr>
          <w:rFonts w:asciiTheme="minorHAnsi" w:hAnsiTheme="minorHAnsi"/>
          <w:i/>
          <w:iCs/>
          <w:spacing w:val="15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w w:val="105"/>
          <w:sz w:val="20"/>
          <w:szCs w:val="20"/>
          <w:lang w:val="es-ES"/>
        </w:rPr>
        <w:t>e</w:t>
      </w:r>
      <w:r w:rsidRPr="00B1791C">
        <w:rPr>
          <w:rFonts w:asciiTheme="minorHAnsi" w:hAnsiTheme="minorHAnsi"/>
          <w:i/>
          <w:iCs/>
          <w:spacing w:val="14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w w:val="105"/>
          <w:sz w:val="20"/>
          <w:szCs w:val="20"/>
          <w:lang w:val="es-ES"/>
        </w:rPr>
        <w:t>da</w:t>
      </w:r>
      <w:r w:rsidRPr="00B1791C">
        <w:rPr>
          <w:rFonts w:asciiTheme="minorHAnsi" w:hAnsiTheme="minorHAnsi"/>
          <w:i/>
          <w:iCs/>
          <w:spacing w:val="113"/>
          <w:w w:val="99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flora</w:t>
      </w:r>
      <w:r w:rsidRPr="00B1791C">
        <w:rPr>
          <w:rFonts w:asciiTheme="minorHAnsi" w:hAnsiTheme="minorHAnsi"/>
          <w:i/>
          <w:iCs/>
          <w:spacing w:val="-10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selvagens</w:t>
      </w:r>
      <w:proofErr w:type="spellEnd"/>
      <w:r w:rsidRPr="00B1791C">
        <w:rPr>
          <w:rFonts w:asciiTheme="minorHAnsi" w:hAnsiTheme="minorHAnsi"/>
          <w:i/>
          <w:iCs/>
          <w:spacing w:val="-10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(Directiva</w:t>
      </w:r>
      <w:r w:rsidRPr="00B1791C">
        <w:rPr>
          <w:rFonts w:asciiTheme="minorHAnsi" w:hAnsiTheme="minorHAnsi"/>
          <w:spacing w:val="-10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Habitats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).</w:t>
      </w:r>
    </w:p>
    <w:p w:rsidR="00B1791C" w:rsidRPr="00B1791C" w:rsidRDefault="00B1791C" w:rsidP="00B1791C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0"/>
          <w:szCs w:val="20"/>
          <w:lang w:val="es-ES"/>
        </w:rPr>
      </w:pPr>
    </w:p>
    <w:p w:rsidR="00B1791C" w:rsidRPr="00B1791C" w:rsidRDefault="00B1791C" w:rsidP="00B1791C">
      <w:pPr>
        <w:pStyle w:val="BodyText"/>
        <w:kinsoku w:val="0"/>
        <w:overflowPunct w:val="0"/>
        <w:ind w:right="111"/>
        <w:rPr>
          <w:rFonts w:asciiTheme="minorHAnsi" w:hAnsiTheme="minorHAnsi"/>
          <w:sz w:val="20"/>
          <w:szCs w:val="20"/>
          <w:lang w:val="es-ES"/>
        </w:rPr>
      </w:pP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Decreto-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Lei</w:t>
      </w:r>
      <w:proofErr w:type="spellEnd"/>
      <w:r w:rsidRPr="00B1791C">
        <w:rPr>
          <w:rFonts w:asciiTheme="minorHAnsi" w:hAnsiTheme="minorHAnsi"/>
          <w:spacing w:val="2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nº</w:t>
      </w:r>
      <w:r w:rsidRPr="00B1791C">
        <w:rPr>
          <w:rFonts w:asciiTheme="minorHAnsi" w:hAnsiTheme="minorHAnsi"/>
          <w:spacing w:val="2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2"/>
          <w:sz w:val="20"/>
          <w:szCs w:val="20"/>
          <w:lang w:val="es-ES"/>
        </w:rPr>
        <w:t>1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40/99,</w:t>
      </w:r>
      <w:r w:rsidRPr="00B1791C">
        <w:rPr>
          <w:rFonts w:asciiTheme="minorHAnsi" w:hAnsiTheme="minorHAnsi"/>
          <w:spacing w:val="2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2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24</w:t>
      </w:r>
      <w:r w:rsidRPr="00B1791C">
        <w:rPr>
          <w:rFonts w:asciiTheme="minorHAnsi" w:hAnsiTheme="minorHAnsi"/>
          <w:spacing w:val="2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2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Abril,</w:t>
      </w:r>
      <w:r w:rsidRPr="00B1791C">
        <w:rPr>
          <w:rFonts w:asciiTheme="minorHAnsi" w:hAnsiTheme="minorHAnsi"/>
          <w:spacing w:val="25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com</w:t>
      </w:r>
      <w:proofErr w:type="spellEnd"/>
      <w:r w:rsidRPr="00B1791C">
        <w:rPr>
          <w:rFonts w:asciiTheme="minorHAnsi" w:hAnsiTheme="minorHAnsi"/>
          <w:spacing w:val="2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a</w:t>
      </w:r>
      <w:r w:rsidRPr="00B1791C">
        <w:rPr>
          <w:rFonts w:asciiTheme="minorHAnsi" w:hAnsiTheme="minorHAnsi"/>
          <w:spacing w:val="27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redacção</w:t>
      </w:r>
      <w:proofErr w:type="spellEnd"/>
      <w:r w:rsidRPr="00B1791C">
        <w:rPr>
          <w:rFonts w:asciiTheme="minorHAnsi" w:hAnsiTheme="minorHAnsi"/>
          <w:spacing w:val="2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dada</w:t>
      </w:r>
      <w:r w:rsidRPr="00B1791C">
        <w:rPr>
          <w:rFonts w:asciiTheme="minorHAnsi" w:hAnsiTheme="minorHAnsi"/>
          <w:spacing w:val="2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pelo</w:t>
      </w:r>
      <w:r w:rsidRPr="00B1791C">
        <w:rPr>
          <w:rFonts w:asciiTheme="minorHAnsi" w:hAnsiTheme="minorHAnsi"/>
          <w:spacing w:val="2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Decreto-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Lei</w:t>
      </w:r>
      <w:proofErr w:type="spellEnd"/>
      <w:r w:rsidRPr="00B1791C">
        <w:rPr>
          <w:rFonts w:asciiTheme="minorHAnsi" w:hAnsiTheme="minorHAnsi"/>
          <w:spacing w:val="29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nº</w:t>
      </w:r>
      <w:r w:rsidRPr="00B1791C">
        <w:rPr>
          <w:rFonts w:asciiTheme="minorHAnsi" w:hAnsiTheme="minorHAnsi"/>
          <w:spacing w:val="2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49/2005,</w:t>
      </w:r>
      <w:r w:rsidRPr="00B1791C">
        <w:rPr>
          <w:rFonts w:asciiTheme="minorHAnsi" w:hAnsiTheme="minorHAnsi"/>
          <w:spacing w:val="2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2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24</w:t>
      </w:r>
      <w:r w:rsidRPr="00B1791C">
        <w:rPr>
          <w:rFonts w:asciiTheme="minorHAnsi" w:hAnsiTheme="minorHAnsi"/>
          <w:spacing w:val="2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71"/>
          <w:w w:val="99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Fevereiro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B1791C">
        <w:rPr>
          <w:rFonts w:asciiTheme="minorHAnsi" w:hAnsiTheme="minorHAnsi"/>
          <w:spacing w:val="1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Revê</w:t>
      </w:r>
      <w:proofErr w:type="spellEnd"/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 xml:space="preserve"> e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transpõe</w:t>
      </w:r>
      <w:proofErr w:type="spellEnd"/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 xml:space="preserve"> as</w:t>
      </w:r>
      <w:r w:rsidRPr="00B1791C">
        <w:rPr>
          <w:rFonts w:asciiTheme="minorHAnsi" w:hAnsiTheme="minorHAnsi"/>
          <w:i/>
          <w:iCs/>
          <w:spacing w:val="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Directivas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Aves</w:t>
      </w:r>
      <w:r w:rsidRPr="00B1791C">
        <w:rPr>
          <w:rFonts w:asciiTheme="minorHAnsi" w:hAnsiTheme="minorHAnsi"/>
          <w:i/>
          <w:iCs/>
          <w:spacing w:val="1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 xml:space="preserve">e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Habitats</w:t>
      </w:r>
      <w:proofErr w:type="spellEnd"/>
      <w:r w:rsidRPr="00B1791C">
        <w:rPr>
          <w:rFonts w:asciiTheme="minorHAnsi" w:hAnsiTheme="minorHAnsi"/>
          <w:i/>
          <w:iCs/>
          <w:spacing w:val="1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para</w:t>
      </w:r>
      <w:r w:rsidRPr="00B1791C">
        <w:rPr>
          <w:rFonts w:asciiTheme="minorHAnsi" w:hAnsiTheme="minorHAnsi"/>
          <w:i/>
          <w:iCs/>
          <w:spacing w:val="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>o</w:t>
      </w:r>
      <w:r w:rsidRPr="00B1791C">
        <w:rPr>
          <w:rFonts w:asciiTheme="minorHAnsi" w:hAnsiTheme="minorHAnsi"/>
          <w:i/>
          <w:iCs/>
          <w:spacing w:val="1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direito</w:t>
      </w:r>
      <w:proofErr w:type="spellEnd"/>
      <w:r w:rsidRPr="00B1791C">
        <w:rPr>
          <w:rFonts w:asciiTheme="minorHAnsi" w:hAnsiTheme="minorHAnsi"/>
          <w:i/>
          <w:iCs/>
          <w:spacing w:val="1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interno</w:t>
      </w:r>
      <w:r w:rsidRPr="00B1791C">
        <w:rPr>
          <w:rFonts w:asciiTheme="minorHAnsi" w:hAnsiTheme="minorHAnsi"/>
          <w:i/>
          <w:iCs/>
          <w:spacing w:val="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(Anexos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A-I,</w:t>
      </w:r>
      <w:r w:rsidRPr="00B1791C">
        <w:rPr>
          <w:rFonts w:asciiTheme="minorHAnsi" w:hAnsiTheme="minorHAnsi"/>
          <w:i/>
          <w:iCs/>
          <w:spacing w:val="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A-II,</w:t>
      </w:r>
      <w:r w:rsidRPr="00B1791C">
        <w:rPr>
          <w:rFonts w:asciiTheme="minorHAnsi" w:hAnsiTheme="minorHAnsi"/>
          <w:i/>
          <w:iCs/>
          <w:spacing w:val="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A-III,</w:t>
      </w:r>
      <w:r w:rsidRPr="00B1791C">
        <w:rPr>
          <w:rFonts w:asciiTheme="minorHAnsi" w:hAnsiTheme="minorHAnsi"/>
          <w:i/>
          <w:iCs/>
          <w:spacing w:val="1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>B-II,</w:t>
      </w:r>
      <w:r w:rsidRPr="00B1791C">
        <w:rPr>
          <w:rFonts w:asciiTheme="minorHAnsi" w:hAnsiTheme="minorHAnsi"/>
          <w:i/>
          <w:iCs/>
          <w:spacing w:val="1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B-IV,</w:t>
      </w:r>
      <w:r w:rsidRPr="00B1791C">
        <w:rPr>
          <w:rFonts w:asciiTheme="minorHAnsi" w:hAnsiTheme="minorHAnsi"/>
          <w:i/>
          <w:iCs/>
          <w:spacing w:val="113"/>
          <w:w w:val="99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>B-V</w:t>
      </w:r>
      <w:r w:rsidRPr="00B1791C">
        <w:rPr>
          <w:rFonts w:asciiTheme="minorHAnsi" w:hAnsiTheme="minorHAnsi"/>
          <w:i/>
          <w:iCs/>
          <w:spacing w:val="-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>e</w:t>
      </w:r>
      <w:r w:rsidRPr="00B1791C">
        <w:rPr>
          <w:rFonts w:asciiTheme="minorHAnsi" w:hAnsiTheme="minorHAnsi"/>
          <w:i/>
          <w:iCs/>
          <w:spacing w:val="-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D).</w:t>
      </w:r>
    </w:p>
    <w:p w:rsidR="00B1791C" w:rsidRPr="00B1791C" w:rsidRDefault="00B1791C" w:rsidP="00B1791C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i/>
          <w:iCs/>
          <w:sz w:val="20"/>
          <w:szCs w:val="20"/>
          <w:lang w:val="es-ES"/>
        </w:rPr>
      </w:pPr>
    </w:p>
    <w:p w:rsidR="00B1791C" w:rsidRPr="00B1791C" w:rsidRDefault="00B1791C" w:rsidP="00B1791C">
      <w:pPr>
        <w:pStyle w:val="BodyText"/>
        <w:kinsoku w:val="0"/>
        <w:overflowPunct w:val="0"/>
        <w:rPr>
          <w:rFonts w:asciiTheme="minorHAnsi" w:hAnsiTheme="minorHAnsi"/>
          <w:sz w:val="20"/>
          <w:szCs w:val="20"/>
          <w:lang w:val="es-ES"/>
        </w:rPr>
      </w:pP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D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ec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r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et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r w:rsidRPr="00B1791C">
        <w:rPr>
          <w:rFonts w:asciiTheme="minorHAnsi" w:hAnsiTheme="minorHAnsi"/>
          <w:spacing w:val="-11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Regi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nal</w:t>
      </w:r>
      <w:r w:rsidRPr="00B1791C">
        <w:rPr>
          <w:rFonts w:asciiTheme="minorHAnsi" w:hAnsiTheme="minorHAnsi"/>
          <w:spacing w:val="-10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n</w:t>
      </w:r>
      <w:proofErr w:type="gramStart"/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.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º</w:t>
      </w:r>
      <w:proofErr w:type="gramEnd"/>
      <w:r w:rsidRPr="00B1791C">
        <w:rPr>
          <w:rFonts w:asciiTheme="minorHAnsi" w:hAnsiTheme="minorHAnsi"/>
          <w:spacing w:val="-10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10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/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82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/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A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,</w:t>
      </w:r>
      <w:r w:rsidRPr="00B1791C">
        <w:rPr>
          <w:rFonts w:asciiTheme="minorHAnsi" w:hAnsiTheme="minorHAnsi"/>
          <w:spacing w:val="-10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-10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18</w:t>
      </w:r>
      <w:r w:rsidRPr="00B1791C">
        <w:rPr>
          <w:rFonts w:asciiTheme="minorHAnsi" w:hAnsiTheme="minorHAnsi"/>
          <w:spacing w:val="-11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-10"/>
          <w:w w:val="105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Junh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proofErr w:type="spellEnd"/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.</w:t>
      </w:r>
      <w:r w:rsidRPr="00B1791C">
        <w:rPr>
          <w:rFonts w:asciiTheme="minorHAnsi" w:hAnsiTheme="minorHAnsi"/>
          <w:spacing w:val="-9"/>
          <w:w w:val="105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Classifica</w:t>
      </w:r>
      <w:proofErr w:type="spellEnd"/>
      <w:r w:rsidRPr="00B1791C">
        <w:rPr>
          <w:rFonts w:asciiTheme="minorHAnsi" w:hAnsiTheme="minorHAnsi"/>
          <w:i/>
          <w:iCs/>
          <w:spacing w:val="-11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w w:val="105"/>
          <w:sz w:val="20"/>
          <w:szCs w:val="20"/>
          <w:lang w:val="es-ES"/>
        </w:rPr>
        <w:t>a</w:t>
      </w:r>
      <w:r w:rsidRPr="00B1791C">
        <w:rPr>
          <w:rFonts w:asciiTheme="minorHAnsi" w:hAnsiTheme="minorHAnsi"/>
          <w:i/>
          <w:iCs/>
          <w:spacing w:val="-10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Reserva</w:t>
      </w:r>
      <w:r w:rsidRPr="00B1791C">
        <w:rPr>
          <w:rFonts w:asciiTheme="minorHAnsi" w:hAnsiTheme="minorHAnsi"/>
          <w:i/>
          <w:iCs/>
          <w:spacing w:val="-10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Natural</w:t>
      </w:r>
      <w:r w:rsidRPr="00B1791C">
        <w:rPr>
          <w:rFonts w:asciiTheme="minorHAnsi" w:hAnsiTheme="minorHAnsi"/>
          <w:i/>
          <w:iCs/>
          <w:spacing w:val="-10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da</w:t>
      </w:r>
      <w:r w:rsidRPr="00B1791C">
        <w:rPr>
          <w:rFonts w:asciiTheme="minorHAnsi" w:hAnsiTheme="minorHAnsi"/>
          <w:i/>
          <w:iCs/>
          <w:spacing w:val="-10"/>
          <w:w w:val="105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Lagoa</w:t>
      </w:r>
      <w:proofErr w:type="spellEnd"/>
      <w:r w:rsidRPr="00B1791C">
        <w:rPr>
          <w:rFonts w:asciiTheme="minorHAnsi" w:hAnsiTheme="minorHAnsi"/>
          <w:i/>
          <w:iCs/>
          <w:spacing w:val="-11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do</w:t>
      </w:r>
      <w:r w:rsidRPr="00B1791C">
        <w:rPr>
          <w:rFonts w:asciiTheme="minorHAnsi" w:hAnsiTheme="minorHAnsi"/>
          <w:i/>
          <w:iCs/>
          <w:spacing w:val="-10"/>
          <w:w w:val="105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w w:val="105"/>
          <w:sz w:val="20"/>
          <w:szCs w:val="20"/>
          <w:lang w:val="es-ES"/>
        </w:rPr>
        <w:t>Fogo</w:t>
      </w:r>
      <w:proofErr w:type="spellEnd"/>
      <w:r w:rsidRPr="00B1791C">
        <w:rPr>
          <w:rFonts w:asciiTheme="minorHAnsi" w:hAnsiTheme="minorHAnsi"/>
          <w:w w:val="105"/>
          <w:sz w:val="20"/>
          <w:szCs w:val="20"/>
          <w:lang w:val="es-ES"/>
        </w:rPr>
        <w:t>.</w:t>
      </w:r>
    </w:p>
    <w:p w:rsidR="00B1791C" w:rsidRPr="00B1791C" w:rsidRDefault="00B1791C" w:rsidP="00B1791C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0"/>
          <w:szCs w:val="20"/>
          <w:lang w:val="es-ES"/>
        </w:rPr>
      </w:pPr>
    </w:p>
    <w:p w:rsidR="00B1791C" w:rsidRPr="00B1791C" w:rsidRDefault="00B1791C" w:rsidP="00B1791C">
      <w:pPr>
        <w:pStyle w:val="BodyText"/>
        <w:kinsoku w:val="0"/>
        <w:overflowPunct w:val="0"/>
        <w:ind w:left="120" w:right="111"/>
        <w:rPr>
          <w:rFonts w:asciiTheme="minorHAnsi" w:hAnsiTheme="minorHAnsi"/>
          <w:sz w:val="20"/>
          <w:szCs w:val="20"/>
          <w:lang w:val="es-ES"/>
        </w:rPr>
      </w:pP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D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ec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r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et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r w:rsidRPr="00B1791C">
        <w:rPr>
          <w:rFonts w:asciiTheme="minorHAnsi" w:hAnsiTheme="minorHAnsi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Legislati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vo</w:t>
      </w:r>
      <w:r w:rsidRPr="00B1791C">
        <w:rPr>
          <w:rFonts w:asciiTheme="minorHAnsi" w:hAnsiTheme="minorHAnsi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Regi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nal</w:t>
      </w:r>
      <w:r w:rsidRPr="00B1791C">
        <w:rPr>
          <w:rFonts w:asciiTheme="minorHAnsi" w:hAnsiTheme="minorHAnsi"/>
          <w:spacing w:val="1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n</w:t>
      </w:r>
      <w:proofErr w:type="gramStart"/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.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º</w:t>
      </w:r>
      <w:proofErr w:type="gramEnd"/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5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/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2004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/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A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,</w:t>
      </w:r>
      <w:r w:rsidRPr="00B1791C">
        <w:rPr>
          <w:rFonts w:asciiTheme="minorHAnsi" w:hAnsiTheme="minorHAnsi"/>
          <w:spacing w:val="1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1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18</w:t>
      </w:r>
      <w:r w:rsidRPr="00B1791C">
        <w:rPr>
          <w:rFonts w:asciiTheme="minorHAnsi" w:hAnsiTheme="minorHAnsi"/>
          <w:spacing w:val="1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w w:val="105"/>
          <w:sz w:val="20"/>
          <w:szCs w:val="20"/>
          <w:lang w:val="es-ES"/>
        </w:rPr>
        <w:t xml:space="preserve">de </w:t>
      </w:r>
      <w:proofErr w:type="spellStart"/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Ma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r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ç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proofErr w:type="spellEnd"/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.</w:t>
      </w:r>
      <w:r w:rsidRPr="00B1791C">
        <w:rPr>
          <w:rFonts w:asciiTheme="minorHAnsi" w:hAnsiTheme="minorHAnsi"/>
          <w:spacing w:val="2"/>
          <w:w w:val="105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Classifica</w:t>
      </w:r>
      <w:proofErr w:type="spellEnd"/>
      <w:r w:rsidRPr="00B1791C">
        <w:rPr>
          <w:rFonts w:asciiTheme="minorHAnsi" w:hAnsiTheme="minorHAnsi"/>
          <w:i/>
          <w:iCs/>
          <w:spacing w:val="-1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w w:val="105"/>
          <w:sz w:val="20"/>
          <w:szCs w:val="20"/>
          <w:lang w:val="es-ES"/>
        </w:rPr>
        <w:t xml:space="preserve">o </w:t>
      </w:r>
      <w:r w:rsidRPr="00B1791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Monumento</w:t>
      </w:r>
      <w:r w:rsidRPr="00B1791C">
        <w:rPr>
          <w:rFonts w:asciiTheme="minorHAnsi" w:hAnsiTheme="minorHAnsi"/>
          <w:i/>
          <w:iCs/>
          <w:spacing w:val="1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Natural</w:t>
      </w:r>
      <w:r w:rsidRPr="00B1791C">
        <w:rPr>
          <w:rFonts w:asciiTheme="minorHAnsi" w:hAnsiTheme="minorHAnsi"/>
          <w:i/>
          <w:iCs/>
          <w:spacing w:val="1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Regional</w:t>
      </w:r>
      <w:r w:rsidRPr="00B1791C">
        <w:rPr>
          <w:rFonts w:asciiTheme="minorHAnsi" w:hAnsiTheme="minorHAnsi"/>
          <w:i/>
          <w:iCs/>
          <w:spacing w:val="2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da</w:t>
      </w:r>
      <w:r w:rsidRPr="00B1791C">
        <w:rPr>
          <w:rFonts w:asciiTheme="minorHAnsi" w:hAnsiTheme="minorHAnsi"/>
          <w:i/>
          <w:iCs/>
          <w:spacing w:val="129"/>
          <w:w w:val="99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Caldeira</w:t>
      </w:r>
      <w:proofErr w:type="spellEnd"/>
      <w:r w:rsidRPr="00B1791C">
        <w:rPr>
          <w:rFonts w:asciiTheme="minorHAnsi" w:hAnsiTheme="minorHAnsi"/>
          <w:i/>
          <w:iCs/>
          <w:spacing w:val="-13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Velha</w:t>
      </w:r>
      <w:proofErr w:type="spellEnd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.</w:t>
      </w:r>
    </w:p>
    <w:p w:rsidR="00B1791C" w:rsidRPr="00B1791C" w:rsidRDefault="00B1791C" w:rsidP="00B1791C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i/>
          <w:iCs/>
          <w:sz w:val="20"/>
          <w:szCs w:val="20"/>
          <w:lang w:val="es-ES"/>
        </w:rPr>
      </w:pPr>
    </w:p>
    <w:p w:rsidR="00B1791C" w:rsidRPr="00B1791C" w:rsidRDefault="00B1791C" w:rsidP="00B1791C">
      <w:pPr>
        <w:pStyle w:val="BodyText"/>
        <w:kinsoku w:val="0"/>
        <w:overflowPunct w:val="0"/>
        <w:ind w:right="111"/>
        <w:rPr>
          <w:rFonts w:asciiTheme="minorHAnsi" w:hAnsiTheme="minorHAnsi"/>
          <w:sz w:val="20"/>
          <w:szCs w:val="20"/>
          <w:lang w:val="es-ES"/>
        </w:rPr>
      </w:pP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D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ec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r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et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 xml:space="preserve">o 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Legislati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 xml:space="preserve">vo 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Regi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nal n</w:t>
      </w:r>
      <w:proofErr w:type="gramStart"/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.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º</w:t>
      </w:r>
      <w:proofErr w:type="gramEnd"/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 xml:space="preserve"> 20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/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2006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/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A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,</w:t>
      </w:r>
      <w:r w:rsidRPr="00B1791C">
        <w:rPr>
          <w:rFonts w:asciiTheme="minorHAnsi" w:hAnsiTheme="minorHAnsi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w w:val="105"/>
          <w:sz w:val="20"/>
          <w:szCs w:val="20"/>
          <w:lang w:val="es-ES"/>
        </w:rPr>
        <w:t>6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>Junh</w:t>
      </w:r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o</w:t>
      </w:r>
      <w:proofErr w:type="spellEnd"/>
      <w:r w:rsidRPr="00B1791C">
        <w:rPr>
          <w:rFonts w:asciiTheme="minorHAnsi" w:hAnsiTheme="minorHAnsi"/>
          <w:spacing w:val="-2"/>
          <w:w w:val="105"/>
          <w:sz w:val="20"/>
          <w:szCs w:val="20"/>
          <w:lang w:val="es-ES"/>
        </w:rPr>
        <w:t>.</w:t>
      </w:r>
      <w:r w:rsidRPr="00B1791C">
        <w:rPr>
          <w:rFonts w:asciiTheme="minorHAnsi" w:hAnsiTheme="minorHAnsi"/>
          <w:spacing w:val="-1"/>
          <w:w w:val="105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Aprova</w:t>
      </w:r>
      <w:proofErr w:type="spellEnd"/>
      <w:r w:rsidRPr="00B1791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w w:val="105"/>
          <w:sz w:val="20"/>
          <w:szCs w:val="20"/>
          <w:lang w:val="es-ES"/>
        </w:rPr>
        <w:t>o</w:t>
      </w:r>
      <w:r w:rsidRPr="00B1791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 xml:space="preserve"> Plano Sectorial</w:t>
      </w:r>
      <w:r w:rsidRPr="00B1791C">
        <w:rPr>
          <w:rFonts w:asciiTheme="minorHAnsi" w:hAnsiTheme="minorHAnsi"/>
          <w:i/>
          <w:iCs/>
          <w:spacing w:val="-1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 xml:space="preserve">para </w:t>
      </w:r>
      <w:r w:rsidRPr="00B1791C">
        <w:rPr>
          <w:rFonts w:asciiTheme="minorHAnsi" w:hAnsiTheme="minorHAnsi"/>
          <w:i/>
          <w:iCs/>
          <w:w w:val="105"/>
          <w:sz w:val="20"/>
          <w:szCs w:val="20"/>
          <w:lang w:val="es-ES"/>
        </w:rPr>
        <w:t>a</w:t>
      </w:r>
      <w:r w:rsidRPr="00B1791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 xml:space="preserve"> Rede</w:t>
      </w:r>
      <w:r w:rsidRPr="00B1791C">
        <w:rPr>
          <w:rFonts w:asciiTheme="minorHAnsi" w:hAnsiTheme="minorHAnsi"/>
          <w:i/>
          <w:iCs/>
          <w:spacing w:val="-1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Natura</w:t>
      </w:r>
      <w:r w:rsidRPr="00B1791C">
        <w:rPr>
          <w:rFonts w:asciiTheme="minorHAnsi" w:hAnsiTheme="minorHAnsi"/>
          <w:i/>
          <w:iCs/>
          <w:spacing w:val="107"/>
          <w:w w:val="99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w w:val="105"/>
          <w:sz w:val="20"/>
          <w:szCs w:val="20"/>
          <w:lang w:val="es-ES"/>
        </w:rPr>
        <w:t>2000</w:t>
      </w:r>
      <w:r w:rsidRPr="00B1791C">
        <w:rPr>
          <w:rFonts w:asciiTheme="minorHAnsi" w:hAnsiTheme="minorHAnsi"/>
          <w:i/>
          <w:iCs/>
          <w:spacing w:val="-30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da</w:t>
      </w:r>
      <w:r w:rsidRPr="00B1791C">
        <w:rPr>
          <w:rFonts w:asciiTheme="minorHAnsi" w:hAnsiTheme="minorHAnsi"/>
          <w:i/>
          <w:iCs/>
          <w:spacing w:val="-30"/>
          <w:w w:val="105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Região</w:t>
      </w:r>
      <w:proofErr w:type="spellEnd"/>
      <w:r w:rsidRPr="00B1791C">
        <w:rPr>
          <w:rFonts w:asciiTheme="minorHAnsi" w:hAnsiTheme="minorHAnsi"/>
          <w:i/>
          <w:iCs/>
          <w:spacing w:val="-29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Autónoma</w:t>
      </w:r>
      <w:r w:rsidRPr="00B1791C">
        <w:rPr>
          <w:rFonts w:asciiTheme="minorHAnsi" w:hAnsiTheme="minorHAnsi"/>
          <w:i/>
          <w:iCs/>
          <w:spacing w:val="-30"/>
          <w:w w:val="10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dos</w:t>
      </w:r>
      <w:r w:rsidRPr="00B1791C">
        <w:rPr>
          <w:rFonts w:asciiTheme="minorHAnsi" w:hAnsiTheme="minorHAnsi"/>
          <w:i/>
          <w:iCs/>
          <w:spacing w:val="-28"/>
          <w:w w:val="105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Açores</w:t>
      </w:r>
      <w:proofErr w:type="spellEnd"/>
      <w:r w:rsidRPr="00B1791C">
        <w:rPr>
          <w:rFonts w:asciiTheme="minorHAnsi" w:hAnsiTheme="minorHAnsi"/>
          <w:i/>
          <w:iCs/>
          <w:spacing w:val="-2"/>
          <w:w w:val="105"/>
          <w:sz w:val="20"/>
          <w:szCs w:val="20"/>
          <w:lang w:val="es-ES"/>
        </w:rPr>
        <w:t>.</w:t>
      </w:r>
    </w:p>
    <w:p w:rsidR="00B1791C" w:rsidRPr="00B1791C" w:rsidRDefault="00B1791C" w:rsidP="00B1791C">
      <w:pPr>
        <w:pStyle w:val="BodyText"/>
        <w:kinsoku w:val="0"/>
        <w:overflowPunct w:val="0"/>
        <w:spacing w:before="6"/>
        <w:ind w:left="0"/>
        <w:rPr>
          <w:rFonts w:asciiTheme="minorHAnsi" w:hAnsiTheme="minorHAnsi"/>
          <w:i/>
          <w:iCs/>
          <w:sz w:val="20"/>
          <w:szCs w:val="20"/>
          <w:lang w:val="es-ES"/>
        </w:rPr>
      </w:pPr>
    </w:p>
    <w:p w:rsidR="00B1791C" w:rsidRPr="00B1791C" w:rsidRDefault="00B1791C" w:rsidP="00B1791C">
      <w:pPr>
        <w:pStyle w:val="BodyText"/>
        <w:kinsoku w:val="0"/>
        <w:overflowPunct w:val="0"/>
        <w:rPr>
          <w:rFonts w:asciiTheme="minorHAnsi" w:hAnsiTheme="minorHAnsi"/>
          <w:sz w:val="20"/>
          <w:szCs w:val="20"/>
          <w:lang w:val="es-ES"/>
        </w:rPr>
      </w:pP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Decreto</w:t>
      </w:r>
      <w:r w:rsidRPr="00B1791C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1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Legislati</w:t>
      </w:r>
      <w:r w:rsidRPr="00B1791C">
        <w:rPr>
          <w:rFonts w:asciiTheme="minorHAnsi" w:hAnsiTheme="minorHAnsi"/>
          <w:spacing w:val="-2"/>
          <w:sz w:val="20"/>
          <w:szCs w:val="20"/>
          <w:lang w:val="es-ES"/>
        </w:rPr>
        <w:t>v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o</w:t>
      </w:r>
      <w:r w:rsidRPr="00B1791C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1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Regional</w:t>
      </w:r>
      <w:r w:rsidRPr="00B1791C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1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n</w:t>
      </w:r>
      <w:proofErr w:type="gram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.º</w:t>
      </w:r>
      <w:proofErr w:type="gramEnd"/>
      <w:r w:rsidRPr="00B1791C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1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2"/>
          <w:sz w:val="20"/>
          <w:szCs w:val="20"/>
          <w:lang w:val="es-ES"/>
        </w:rPr>
        <w:t>1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5/2007/</w:t>
      </w:r>
      <w:r w:rsidRPr="00B1791C">
        <w:rPr>
          <w:rFonts w:asciiTheme="minorHAnsi" w:hAnsiTheme="minorHAnsi"/>
          <w:spacing w:val="-2"/>
          <w:sz w:val="20"/>
          <w:szCs w:val="20"/>
          <w:lang w:val="es-ES"/>
        </w:rPr>
        <w:t>A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B1791C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1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1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 xml:space="preserve">25 </w:t>
      </w:r>
      <w:r w:rsidRPr="00B1791C">
        <w:rPr>
          <w:rFonts w:asciiTheme="minorHAnsi" w:hAnsiTheme="minorHAnsi"/>
          <w:spacing w:val="1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17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Junho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B1791C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17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Estabelece</w:t>
      </w:r>
      <w:proofErr w:type="spellEnd"/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1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 xml:space="preserve">o </w:t>
      </w:r>
      <w:r w:rsidRPr="00B1791C">
        <w:rPr>
          <w:rFonts w:asciiTheme="minorHAnsi" w:hAnsiTheme="minorHAnsi"/>
          <w:i/>
          <w:iCs/>
          <w:spacing w:val="18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novo</w:t>
      </w:r>
      <w:proofErr w:type="spellEnd"/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17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Regime</w:t>
      </w:r>
      <w:proofErr w:type="spellEnd"/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18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Jurídico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1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i/>
          <w:iCs/>
          <w:spacing w:val="115"/>
          <w:w w:val="99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Classificação</w:t>
      </w:r>
      <w:proofErr w:type="spellEnd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,</w:t>
      </w:r>
      <w:r w:rsidRPr="00B1791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Gestão</w:t>
      </w:r>
      <w:proofErr w:type="spellEnd"/>
      <w:r w:rsidRPr="00B1791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>e</w:t>
      </w:r>
      <w:r w:rsidRPr="00B1791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Administração</w:t>
      </w:r>
      <w:proofErr w:type="spellEnd"/>
      <w:r w:rsidRPr="00B1791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>da</w:t>
      </w:r>
      <w:r w:rsidRPr="00B1791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Rede</w:t>
      </w:r>
      <w:r w:rsidRPr="00B1791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Regional</w:t>
      </w:r>
      <w:r w:rsidRPr="00B1791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i/>
          <w:iCs/>
          <w:spacing w:val="-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Áreas</w:t>
      </w:r>
      <w:r w:rsidRPr="00B1791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Protegidas</w:t>
      </w:r>
      <w:r w:rsidRPr="00B1791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dos</w:t>
      </w:r>
      <w:r w:rsidRPr="00B1791C">
        <w:rPr>
          <w:rFonts w:asciiTheme="minorHAnsi" w:hAnsiTheme="minorHAnsi"/>
          <w:i/>
          <w:iCs/>
          <w:spacing w:val="-6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Açores</w:t>
      </w:r>
      <w:proofErr w:type="spellEnd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.</w:t>
      </w:r>
    </w:p>
    <w:p w:rsidR="00B1791C" w:rsidRPr="00B1791C" w:rsidRDefault="00B1791C" w:rsidP="00B1791C">
      <w:pPr>
        <w:pStyle w:val="BodyText"/>
        <w:kinsoku w:val="0"/>
        <w:overflowPunct w:val="0"/>
        <w:ind w:left="0"/>
        <w:rPr>
          <w:rFonts w:asciiTheme="minorHAnsi" w:hAnsiTheme="minorHAnsi"/>
          <w:i/>
          <w:iCs/>
          <w:sz w:val="20"/>
          <w:szCs w:val="20"/>
          <w:lang w:val="es-ES"/>
        </w:rPr>
      </w:pPr>
    </w:p>
    <w:p w:rsidR="00B1791C" w:rsidRPr="00B1791C" w:rsidRDefault="00B1791C" w:rsidP="00B1791C">
      <w:pPr>
        <w:pStyle w:val="BodyText"/>
        <w:kinsoku w:val="0"/>
        <w:overflowPunct w:val="0"/>
        <w:spacing w:before="156"/>
        <w:rPr>
          <w:rFonts w:asciiTheme="minorHAnsi" w:hAnsiTheme="minorHAnsi"/>
          <w:sz w:val="20"/>
          <w:szCs w:val="20"/>
          <w:lang w:val="es-ES"/>
        </w:rPr>
      </w:pPr>
      <w:r w:rsidRPr="00B1791C">
        <w:rPr>
          <w:rFonts w:asciiTheme="minorHAnsi" w:hAnsiTheme="minorHAnsi"/>
          <w:spacing w:val="-1"/>
          <w:sz w:val="20"/>
          <w:szCs w:val="20"/>
          <w:u w:val="single"/>
          <w:lang w:val="es-ES"/>
        </w:rPr>
        <w:t>ESPECIES</w:t>
      </w:r>
      <w:r w:rsidRPr="00B1791C">
        <w:rPr>
          <w:rFonts w:asciiTheme="minorHAnsi" w:hAnsiTheme="minorHAnsi"/>
          <w:spacing w:val="4"/>
          <w:sz w:val="20"/>
          <w:szCs w:val="20"/>
          <w:u w:val="single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(Referencias</w:t>
      </w:r>
      <w:r w:rsidRPr="00B1791C">
        <w:rPr>
          <w:rFonts w:asciiTheme="minorHAnsi" w:hAnsiTheme="minorHAnsi"/>
          <w:spacing w:val="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del</w:t>
      </w:r>
      <w:r w:rsidRPr="00B1791C">
        <w:rPr>
          <w:rFonts w:asciiTheme="minorHAnsi" w:hAnsiTheme="minorHAnsi"/>
          <w:spacing w:val="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Anexo</w:t>
      </w:r>
      <w:r w:rsidRPr="00B1791C">
        <w:rPr>
          <w:rFonts w:asciiTheme="minorHAnsi" w:hAnsiTheme="minorHAnsi"/>
          <w:spacing w:val="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1</w:t>
      </w:r>
      <w:r w:rsidRPr="00B1791C">
        <w:rPr>
          <w:rFonts w:asciiTheme="minorHAnsi" w:hAnsiTheme="minorHAnsi"/>
          <w:spacing w:val="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–</w:t>
      </w:r>
      <w:r w:rsidRPr="00B1791C">
        <w:rPr>
          <w:rFonts w:asciiTheme="minorHAnsi" w:hAnsiTheme="minorHAnsi"/>
          <w:spacing w:val="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Listado</w:t>
      </w:r>
      <w:r w:rsidRPr="00B1791C">
        <w:rPr>
          <w:rFonts w:asciiTheme="minorHAnsi" w:hAnsiTheme="minorHAnsi"/>
          <w:spacing w:val="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Especies)</w:t>
      </w:r>
    </w:p>
    <w:p w:rsidR="00B1791C" w:rsidRPr="00B1791C" w:rsidRDefault="00B1791C" w:rsidP="00B1791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B1791C" w:rsidRPr="00B1791C" w:rsidRDefault="00B1791C" w:rsidP="00B1791C">
      <w:pPr>
        <w:pStyle w:val="BodyText"/>
        <w:kinsoku w:val="0"/>
        <w:overflowPunct w:val="0"/>
        <w:rPr>
          <w:rFonts w:asciiTheme="minorHAnsi" w:hAnsiTheme="minorHAnsi"/>
          <w:sz w:val="20"/>
          <w:szCs w:val="20"/>
        </w:rPr>
      </w:pPr>
      <w:r w:rsidRPr="00B1791C">
        <w:rPr>
          <w:rFonts w:asciiTheme="minorHAnsi" w:hAnsiTheme="minorHAnsi"/>
          <w:spacing w:val="-1"/>
          <w:w w:val="110"/>
          <w:sz w:val="20"/>
          <w:szCs w:val="20"/>
          <w:u w:val="single"/>
        </w:rPr>
        <w:lastRenderedPageBreak/>
        <w:t>Fl</w:t>
      </w:r>
      <w:r w:rsidRPr="00B1791C">
        <w:rPr>
          <w:rFonts w:asciiTheme="minorHAnsi" w:hAnsiTheme="minorHAnsi"/>
          <w:spacing w:val="-2"/>
          <w:w w:val="110"/>
          <w:sz w:val="20"/>
          <w:szCs w:val="20"/>
          <w:u w:val="single"/>
        </w:rPr>
        <w:t>or</w:t>
      </w:r>
      <w:r w:rsidRPr="00B1791C">
        <w:rPr>
          <w:rFonts w:asciiTheme="minorHAnsi" w:hAnsiTheme="minorHAnsi"/>
          <w:spacing w:val="-1"/>
          <w:w w:val="110"/>
          <w:sz w:val="20"/>
          <w:szCs w:val="20"/>
          <w:u w:val="single"/>
        </w:rPr>
        <w:t>a</w:t>
      </w:r>
    </w:p>
    <w:p w:rsidR="00B1791C" w:rsidRPr="00B1791C" w:rsidRDefault="00B1791C" w:rsidP="00B1791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</w:rPr>
      </w:pPr>
    </w:p>
    <w:p w:rsidR="00B1791C" w:rsidRPr="00B1791C" w:rsidRDefault="00B1791C" w:rsidP="00B1791C">
      <w:pPr>
        <w:pStyle w:val="BodyText"/>
        <w:kinsoku w:val="0"/>
        <w:overflowPunct w:val="0"/>
        <w:spacing w:before="78"/>
        <w:ind w:right="111"/>
        <w:rPr>
          <w:rFonts w:asciiTheme="minorHAnsi" w:hAnsiTheme="minorHAnsi"/>
          <w:sz w:val="20"/>
          <w:szCs w:val="20"/>
        </w:rPr>
      </w:pPr>
      <w:r w:rsidRPr="00B1791C">
        <w:rPr>
          <w:rFonts w:asciiTheme="minorHAnsi" w:hAnsiTheme="minorHAnsi"/>
          <w:spacing w:val="-1"/>
          <w:sz w:val="20"/>
          <w:szCs w:val="20"/>
        </w:rPr>
        <w:t>Borges,</w:t>
      </w:r>
      <w:r w:rsidRPr="00B1791C">
        <w:rPr>
          <w:rFonts w:asciiTheme="minorHAnsi" w:hAnsiTheme="minorHAnsi"/>
          <w:spacing w:val="3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P.,</w:t>
      </w:r>
      <w:r w:rsidRPr="00B1791C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Cunha,</w:t>
      </w:r>
      <w:r w:rsidRPr="00B1791C">
        <w:rPr>
          <w:rFonts w:asciiTheme="minorHAnsi" w:hAnsiTheme="minorHAnsi"/>
          <w:spacing w:val="3"/>
          <w:sz w:val="20"/>
          <w:szCs w:val="20"/>
        </w:rPr>
        <w:t xml:space="preserve"> </w:t>
      </w:r>
      <w:r w:rsidRPr="00B1791C">
        <w:rPr>
          <w:rFonts w:asciiTheme="minorHAnsi" w:hAnsiTheme="minorHAnsi"/>
          <w:sz w:val="20"/>
          <w:szCs w:val="20"/>
        </w:rPr>
        <w:t>R.,</w:t>
      </w:r>
      <w:r w:rsidRPr="00B1791C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2"/>
          <w:sz w:val="20"/>
          <w:szCs w:val="20"/>
        </w:rPr>
        <w:t>G</w:t>
      </w:r>
      <w:r w:rsidRPr="00B1791C">
        <w:rPr>
          <w:rFonts w:asciiTheme="minorHAnsi" w:hAnsiTheme="minorHAnsi"/>
          <w:spacing w:val="-1"/>
          <w:sz w:val="20"/>
          <w:szCs w:val="20"/>
        </w:rPr>
        <w:t>abriel,</w:t>
      </w:r>
      <w:r w:rsidRPr="00B1791C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B1791C">
        <w:rPr>
          <w:rFonts w:asciiTheme="minorHAnsi" w:hAnsiTheme="minorHAnsi"/>
          <w:sz w:val="20"/>
          <w:szCs w:val="20"/>
        </w:rPr>
        <w:t>R.</w:t>
      </w:r>
      <w:proofErr w:type="gramStart"/>
      <w:r w:rsidRPr="00B1791C">
        <w:rPr>
          <w:rFonts w:asciiTheme="minorHAnsi" w:hAnsiTheme="minorHAnsi"/>
          <w:sz w:val="20"/>
          <w:szCs w:val="20"/>
        </w:rPr>
        <w:t xml:space="preserve">, </w:t>
      </w:r>
      <w:r w:rsidRPr="00B1791C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Martins</w:t>
      </w:r>
      <w:proofErr w:type="gramEnd"/>
      <w:r w:rsidRPr="00B1791C">
        <w:rPr>
          <w:rFonts w:asciiTheme="minorHAnsi" w:hAnsiTheme="minorHAnsi"/>
          <w:spacing w:val="-1"/>
          <w:sz w:val="20"/>
          <w:szCs w:val="20"/>
        </w:rPr>
        <w:t>,</w:t>
      </w:r>
      <w:r w:rsidRPr="00B1791C">
        <w:rPr>
          <w:rFonts w:asciiTheme="minorHAnsi" w:hAnsiTheme="minorHAnsi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3"/>
          <w:sz w:val="20"/>
          <w:szCs w:val="20"/>
        </w:rPr>
        <w:t xml:space="preserve"> </w:t>
      </w:r>
      <w:r w:rsidRPr="00B1791C">
        <w:rPr>
          <w:rFonts w:asciiTheme="minorHAnsi" w:hAnsiTheme="minorHAnsi"/>
          <w:sz w:val="20"/>
          <w:szCs w:val="20"/>
        </w:rPr>
        <w:t xml:space="preserve">A., </w:t>
      </w:r>
      <w:r w:rsidRPr="00B1791C">
        <w:rPr>
          <w:rFonts w:asciiTheme="minorHAnsi" w:hAnsiTheme="minorHAnsi"/>
          <w:spacing w:val="3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Sil</w:t>
      </w:r>
      <w:r w:rsidRPr="00B1791C">
        <w:rPr>
          <w:rFonts w:asciiTheme="minorHAnsi" w:hAnsiTheme="minorHAnsi"/>
          <w:spacing w:val="-2"/>
          <w:sz w:val="20"/>
          <w:szCs w:val="20"/>
        </w:rPr>
        <w:t>v</w:t>
      </w:r>
      <w:r w:rsidRPr="00B1791C">
        <w:rPr>
          <w:rFonts w:asciiTheme="minorHAnsi" w:hAnsiTheme="minorHAnsi"/>
          <w:spacing w:val="-1"/>
          <w:sz w:val="20"/>
          <w:szCs w:val="20"/>
        </w:rPr>
        <w:t>a,</w:t>
      </w:r>
      <w:r w:rsidRPr="00B1791C">
        <w:rPr>
          <w:rFonts w:asciiTheme="minorHAnsi" w:hAnsiTheme="minorHAnsi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3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L.</w:t>
      </w:r>
      <w:r w:rsidRPr="00B1791C">
        <w:rPr>
          <w:rFonts w:asciiTheme="minorHAnsi" w:hAnsiTheme="minorHAnsi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2"/>
          <w:sz w:val="20"/>
          <w:szCs w:val="20"/>
        </w:rPr>
        <w:t xml:space="preserve"> </w:t>
      </w:r>
      <w:proofErr w:type="gramStart"/>
      <w:r w:rsidRPr="00B1791C">
        <w:rPr>
          <w:rFonts w:asciiTheme="minorHAnsi" w:hAnsiTheme="minorHAnsi"/>
          <w:sz w:val="20"/>
          <w:szCs w:val="20"/>
        </w:rPr>
        <w:t xml:space="preserve">&amp; </w:t>
      </w:r>
      <w:r w:rsidRPr="00B1791C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B1791C">
        <w:rPr>
          <w:rFonts w:asciiTheme="minorHAnsi" w:hAnsiTheme="minorHAnsi"/>
          <w:sz w:val="20"/>
          <w:szCs w:val="20"/>
        </w:rPr>
        <w:t>V</w:t>
      </w:r>
      <w:proofErr w:type="gramEnd"/>
      <w:r w:rsidRPr="00B1791C">
        <w:rPr>
          <w:rFonts w:asciiTheme="minorHAnsi" w:hAnsiTheme="minorHAnsi"/>
          <w:sz w:val="20"/>
          <w:szCs w:val="20"/>
        </w:rPr>
        <w:t xml:space="preserve">. </w:t>
      </w:r>
      <w:r w:rsidRPr="00B1791C">
        <w:rPr>
          <w:rFonts w:asciiTheme="minorHAnsi" w:hAnsiTheme="minorHAnsi"/>
          <w:spacing w:val="2"/>
          <w:sz w:val="20"/>
          <w:szCs w:val="20"/>
        </w:rPr>
        <w:t xml:space="preserve"> </w:t>
      </w:r>
      <w:proofErr w:type="gramStart"/>
      <w:r w:rsidRPr="00B1791C">
        <w:rPr>
          <w:rFonts w:asciiTheme="minorHAnsi" w:hAnsiTheme="minorHAnsi"/>
          <w:spacing w:val="-1"/>
          <w:sz w:val="20"/>
          <w:szCs w:val="20"/>
        </w:rPr>
        <w:t>Vieira</w:t>
      </w:r>
      <w:r w:rsidRPr="00B1791C">
        <w:rPr>
          <w:rFonts w:asciiTheme="minorHAnsi" w:hAnsiTheme="minorHAnsi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3"/>
          <w:sz w:val="20"/>
          <w:szCs w:val="20"/>
        </w:rPr>
        <w:t xml:space="preserve"> </w:t>
      </w:r>
      <w:r w:rsidRPr="00B1791C">
        <w:rPr>
          <w:rFonts w:asciiTheme="minorHAnsi" w:hAnsiTheme="minorHAnsi"/>
          <w:sz w:val="20"/>
          <w:szCs w:val="20"/>
        </w:rPr>
        <w:t>(</w:t>
      </w:r>
      <w:proofErr w:type="gramEnd"/>
      <w:r w:rsidRPr="00B1791C">
        <w:rPr>
          <w:rFonts w:asciiTheme="minorHAnsi" w:hAnsiTheme="minorHAnsi"/>
          <w:sz w:val="20"/>
          <w:szCs w:val="20"/>
        </w:rPr>
        <w:t xml:space="preserve">2005). </w:t>
      </w:r>
      <w:r w:rsidRPr="00B1791C">
        <w:rPr>
          <w:rFonts w:asciiTheme="minorHAnsi" w:hAnsiTheme="minorHAnsi"/>
          <w:spacing w:val="2"/>
          <w:sz w:val="20"/>
          <w:szCs w:val="20"/>
        </w:rPr>
        <w:t xml:space="preserve"> </w:t>
      </w:r>
      <w:proofErr w:type="gramStart"/>
      <w:r w:rsidRPr="00B1791C">
        <w:rPr>
          <w:rFonts w:asciiTheme="minorHAnsi" w:hAnsiTheme="minorHAnsi"/>
          <w:sz w:val="20"/>
          <w:szCs w:val="20"/>
        </w:rPr>
        <w:t xml:space="preserve">A </w:t>
      </w:r>
      <w:r w:rsidRPr="00B1791C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B1791C">
        <w:rPr>
          <w:rFonts w:asciiTheme="minorHAnsi" w:hAnsiTheme="minorHAnsi"/>
          <w:sz w:val="20"/>
          <w:szCs w:val="20"/>
        </w:rPr>
        <w:t>list</w:t>
      </w:r>
      <w:proofErr w:type="gramEnd"/>
      <w:r w:rsidRPr="00B1791C">
        <w:rPr>
          <w:rFonts w:asciiTheme="minorHAnsi" w:hAnsiTheme="minorHAnsi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of</w:t>
      </w:r>
      <w:r w:rsidRPr="00B1791C">
        <w:rPr>
          <w:rFonts w:asciiTheme="minorHAnsi" w:hAnsiTheme="minorHAnsi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4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terrestrial</w:t>
      </w:r>
      <w:r w:rsidRPr="00B1791C">
        <w:rPr>
          <w:rFonts w:asciiTheme="minorHAnsi" w:hAnsiTheme="minorHAnsi"/>
          <w:spacing w:val="69"/>
          <w:w w:val="99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fauna</w:t>
      </w:r>
      <w:r w:rsidRPr="00B1791C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(Mollusca</w:t>
      </w:r>
      <w:r w:rsidRPr="00B1791C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and</w:t>
      </w:r>
      <w:r w:rsidRPr="00B1791C">
        <w:rPr>
          <w:rFonts w:asciiTheme="minorHAnsi" w:hAnsiTheme="minorHAnsi"/>
          <w:spacing w:val="2"/>
          <w:sz w:val="20"/>
          <w:szCs w:val="20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</w:rPr>
        <w:t>Artropoda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</w:rPr>
        <w:t>)</w:t>
      </w:r>
      <w:r w:rsidRPr="00B1791C">
        <w:rPr>
          <w:rFonts w:asciiTheme="minorHAnsi" w:hAnsiTheme="minorHAnsi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and</w:t>
      </w:r>
      <w:r w:rsidRPr="00B1791C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Flora</w:t>
      </w:r>
      <w:r w:rsidRPr="00B1791C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(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</w:rPr>
        <w:t>Bryophita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</w:rPr>
        <w:t>,</w:t>
      </w:r>
      <w:r w:rsidRPr="00B1791C">
        <w:rPr>
          <w:rFonts w:asciiTheme="minorHAnsi" w:hAnsiTheme="minorHAnsi"/>
          <w:spacing w:val="2"/>
          <w:sz w:val="20"/>
          <w:szCs w:val="20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</w:rPr>
        <w:t>Pteridophyta</w:t>
      </w:r>
      <w:proofErr w:type="spellEnd"/>
      <w:r w:rsidRPr="00B1791C">
        <w:rPr>
          <w:rFonts w:asciiTheme="minorHAnsi" w:hAnsiTheme="minorHAnsi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and</w:t>
      </w:r>
      <w:r w:rsidRPr="00B1791C">
        <w:rPr>
          <w:rFonts w:asciiTheme="minorHAnsi" w:hAnsiTheme="minorHAnsi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2"/>
          <w:sz w:val="20"/>
          <w:szCs w:val="20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</w:rPr>
        <w:t>Spermatophyta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</w:rPr>
        <w:t>)</w:t>
      </w:r>
      <w:r w:rsidRPr="00B1791C">
        <w:rPr>
          <w:rFonts w:asciiTheme="minorHAnsi" w:hAnsiTheme="minorHAnsi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from</w:t>
      </w:r>
      <w:r w:rsidRPr="00B1791C">
        <w:rPr>
          <w:rFonts w:asciiTheme="minorHAnsi" w:hAnsiTheme="minorHAnsi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the</w:t>
      </w:r>
      <w:r w:rsidRPr="00B1791C">
        <w:rPr>
          <w:rFonts w:asciiTheme="minorHAnsi" w:hAnsiTheme="minorHAnsi"/>
          <w:spacing w:val="107"/>
          <w:w w:val="99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Azores.</w:t>
      </w:r>
      <w:r w:rsidRPr="00B1791C">
        <w:rPr>
          <w:rFonts w:asciiTheme="minorHAnsi" w:hAnsiTheme="minorHAnsi"/>
          <w:spacing w:val="-5"/>
          <w:sz w:val="20"/>
          <w:szCs w:val="20"/>
        </w:rPr>
        <w:t xml:space="preserve"> </w:t>
      </w:r>
      <w:proofErr w:type="gramStart"/>
      <w:r w:rsidRPr="00B1791C">
        <w:rPr>
          <w:rFonts w:asciiTheme="minorHAnsi" w:hAnsiTheme="minorHAnsi"/>
          <w:spacing w:val="-1"/>
          <w:sz w:val="20"/>
          <w:szCs w:val="20"/>
        </w:rPr>
        <w:t>DRAA</w:t>
      </w:r>
      <w:r w:rsidRPr="00B1791C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B1791C">
        <w:rPr>
          <w:rFonts w:asciiTheme="minorHAnsi" w:hAnsiTheme="minorHAnsi"/>
          <w:sz w:val="20"/>
          <w:szCs w:val="20"/>
        </w:rPr>
        <w:t>&amp;</w:t>
      </w:r>
      <w:r w:rsidRPr="00B1791C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UAC,</w:t>
      </w:r>
      <w:r w:rsidRPr="00B1791C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B1791C">
        <w:rPr>
          <w:rFonts w:asciiTheme="minorHAnsi" w:hAnsiTheme="minorHAnsi"/>
          <w:sz w:val="20"/>
          <w:szCs w:val="20"/>
        </w:rPr>
        <w:t>317</w:t>
      </w:r>
      <w:r w:rsidRPr="00B1791C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pp.</w:t>
      </w:r>
      <w:proofErr w:type="gramEnd"/>
    </w:p>
    <w:p w:rsidR="00B1791C" w:rsidRPr="00B1791C" w:rsidRDefault="00B1791C" w:rsidP="00B1791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</w:rPr>
      </w:pPr>
    </w:p>
    <w:p w:rsidR="00B1791C" w:rsidRPr="00B1791C" w:rsidRDefault="00B1791C" w:rsidP="00B1791C">
      <w:pPr>
        <w:pStyle w:val="BodyText"/>
        <w:kinsoku w:val="0"/>
        <w:overflowPunct w:val="0"/>
        <w:ind w:right="111"/>
        <w:rPr>
          <w:rFonts w:asciiTheme="minorHAnsi" w:hAnsiTheme="minorHAnsi"/>
          <w:sz w:val="20"/>
          <w:szCs w:val="20"/>
        </w:rPr>
      </w:pPr>
      <w:proofErr w:type="gramStart"/>
      <w:r w:rsidRPr="00B1791C">
        <w:rPr>
          <w:rFonts w:asciiTheme="minorHAnsi" w:hAnsiTheme="minorHAnsi"/>
          <w:spacing w:val="-1"/>
          <w:sz w:val="20"/>
          <w:szCs w:val="20"/>
        </w:rPr>
        <w:t>DOP/U</w:t>
      </w:r>
      <w:r w:rsidRPr="00B1791C">
        <w:rPr>
          <w:rFonts w:asciiTheme="minorHAnsi" w:hAnsiTheme="minorHAnsi"/>
          <w:spacing w:val="-2"/>
          <w:sz w:val="20"/>
          <w:szCs w:val="20"/>
        </w:rPr>
        <w:t>A</w:t>
      </w:r>
      <w:r w:rsidRPr="00B1791C">
        <w:rPr>
          <w:rFonts w:asciiTheme="minorHAnsi" w:hAnsiTheme="minorHAnsi"/>
          <w:spacing w:val="-1"/>
          <w:sz w:val="20"/>
          <w:szCs w:val="20"/>
        </w:rPr>
        <w:t>C</w:t>
      </w:r>
      <w:r w:rsidRPr="00B1791C">
        <w:rPr>
          <w:rFonts w:asciiTheme="minorHAnsi" w:hAnsiTheme="minorHAnsi"/>
          <w:spacing w:val="11"/>
          <w:sz w:val="20"/>
          <w:szCs w:val="20"/>
        </w:rPr>
        <w:t xml:space="preserve"> </w:t>
      </w:r>
      <w:r w:rsidRPr="00B1791C">
        <w:rPr>
          <w:rFonts w:asciiTheme="minorHAnsi" w:hAnsiTheme="minorHAnsi"/>
          <w:sz w:val="20"/>
          <w:szCs w:val="20"/>
        </w:rPr>
        <w:t>(2007).</w:t>
      </w:r>
      <w:proofErr w:type="gramEnd"/>
      <w:r w:rsidRPr="00B1791C">
        <w:rPr>
          <w:rFonts w:asciiTheme="minorHAnsi" w:hAnsiTheme="minorHAnsi"/>
          <w:spacing w:val="10"/>
          <w:sz w:val="20"/>
          <w:szCs w:val="20"/>
        </w:rPr>
        <w:t xml:space="preserve"> </w:t>
      </w:r>
      <w:proofErr w:type="gramStart"/>
      <w:r w:rsidRPr="00B1791C">
        <w:rPr>
          <w:rFonts w:asciiTheme="minorHAnsi" w:hAnsiTheme="minorHAnsi"/>
          <w:spacing w:val="-1"/>
          <w:sz w:val="20"/>
          <w:szCs w:val="20"/>
        </w:rPr>
        <w:t>Flora</w:t>
      </w:r>
      <w:r w:rsidRPr="00B1791C">
        <w:rPr>
          <w:rFonts w:asciiTheme="minorHAnsi" w:hAnsiTheme="minorHAnsi"/>
          <w:spacing w:val="11"/>
          <w:sz w:val="20"/>
          <w:szCs w:val="20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</w:rPr>
        <w:t>Endémica</w:t>
      </w:r>
      <w:proofErr w:type="spellEnd"/>
      <w:r w:rsidRPr="00B1791C">
        <w:rPr>
          <w:rFonts w:asciiTheme="minorHAnsi" w:hAnsiTheme="minorHAnsi"/>
          <w:spacing w:val="9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dos</w:t>
      </w:r>
      <w:r w:rsidRPr="00B1791C">
        <w:rPr>
          <w:rFonts w:asciiTheme="minorHAnsi" w:hAnsiTheme="minorHAnsi"/>
          <w:spacing w:val="10"/>
          <w:sz w:val="20"/>
          <w:szCs w:val="20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</w:rPr>
        <w:t>Açores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</w:rPr>
        <w:t>.</w:t>
      </w:r>
      <w:proofErr w:type="gramEnd"/>
      <w:r w:rsidRPr="00B1791C">
        <w:rPr>
          <w:rFonts w:asciiTheme="minorHAnsi" w:hAnsiTheme="minorHAnsi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11"/>
          <w:sz w:val="20"/>
          <w:szCs w:val="20"/>
        </w:rPr>
        <w:t xml:space="preserve"> </w:t>
      </w:r>
      <w:hyperlink r:id="rId10" w:history="1">
        <w:r w:rsidRPr="00B1791C">
          <w:rPr>
            <w:rFonts w:asciiTheme="minorHAnsi" w:hAnsiTheme="minorHAnsi"/>
            <w:spacing w:val="-1"/>
            <w:sz w:val="20"/>
            <w:szCs w:val="20"/>
            <w:u w:val="single"/>
          </w:rPr>
          <w:t>http://www.horta.uac.pt/species/plantae/</w:t>
        </w:r>
        <w:r w:rsidRPr="00B1791C">
          <w:rPr>
            <w:rFonts w:asciiTheme="minorHAnsi" w:hAnsiTheme="minorHAnsi"/>
            <w:spacing w:val="-1"/>
            <w:sz w:val="20"/>
            <w:szCs w:val="20"/>
          </w:rPr>
          <w:t>,</w:t>
        </w:r>
      </w:hyperlink>
      <w:r w:rsidRPr="00B1791C">
        <w:rPr>
          <w:rFonts w:asciiTheme="minorHAnsi" w:hAnsiTheme="minorHAnsi"/>
          <w:spacing w:val="99"/>
          <w:w w:val="99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Downloaded</w:t>
      </w:r>
      <w:r w:rsidRPr="00B1791C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on</w:t>
      </w:r>
      <w:r w:rsidRPr="00B1791C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B1791C">
        <w:rPr>
          <w:rFonts w:asciiTheme="minorHAnsi" w:hAnsiTheme="minorHAnsi"/>
          <w:sz w:val="20"/>
          <w:szCs w:val="20"/>
        </w:rPr>
        <w:t>14</w:t>
      </w:r>
      <w:r w:rsidRPr="00B1791C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November</w:t>
      </w:r>
      <w:r w:rsidRPr="00B1791C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B1791C">
        <w:rPr>
          <w:rFonts w:asciiTheme="minorHAnsi" w:hAnsiTheme="minorHAnsi"/>
          <w:sz w:val="20"/>
          <w:szCs w:val="20"/>
        </w:rPr>
        <w:t>2007.</w:t>
      </w:r>
    </w:p>
    <w:p w:rsidR="00B1791C" w:rsidRPr="00B1791C" w:rsidRDefault="00B1791C" w:rsidP="00B1791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</w:rPr>
      </w:pPr>
    </w:p>
    <w:p w:rsidR="00B1791C" w:rsidRPr="00B1791C" w:rsidRDefault="00B1791C" w:rsidP="00B1791C">
      <w:pPr>
        <w:pStyle w:val="BodyText"/>
        <w:kinsoku w:val="0"/>
        <w:overflowPunct w:val="0"/>
        <w:rPr>
          <w:rFonts w:asciiTheme="minorHAnsi" w:hAnsiTheme="minorHAnsi"/>
          <w:sz w:val="20"/>
          <w:szCs w:val="20"/>
        </w:rPr>
      </w:pPr>
      <w:r w:rsidRPr="00B1791C">
        <w:rPr>
          <w:rFonts w:asciiTheme="minorHAnsi" w:hAnsiTheme="minorHAnsi"/>
          <w:spacing w:val="-1"/>
          <w:w w:val="110"/>
          <w:sz w:val="20"/>
          <w:szCs w:val="20"/>
          <w:u w:val="single"/>
        </w:rPr>
        <w:t>Fauna</w:t>
      </w:r>
    </w:p>
    <w:p w:rsidR="00B1791C" w:rsidRPr="00B1791C" w:rsidRDefault="00B1791C" w:rsidP="00B1791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</w:rPr>
      </w:pPr>
    </w:p>
    <w:p w:rsidR="00B1791C" w:rsidRPr="00B1791C" w:rsidRDefault="00B1791C" w:rsidP="00B1791C">
      <w:pPr>
        <w:pStyle w:val="BodyText"/>
        <w:kinsoku w:val="0"/>
        <w:overflowPunct w:val="0"/>
        <w:spacing w:before="78"/>
        <w:ind w:left="120" w:right="112"/>
        <w:rPr>
          <w:rFonts w:asciiTheme="minorHAnsi" w:hAnsiTheme="minorHAnsi"/>
          <w:sz w:val="20"/>
          <w:szCs w:val="20"/>
        </w:rPr>
      </w:pPr>
      <w:proofErr w:type="gramStart"/>
      <w:r w:rsidRPr="00B1791C">
        <w:rPr>
          <w:rFonts w:asciiTheme="minorHAnsi" w:hAnsiTheme="minorHAnsi"/>
          <w:spacing w:val="-1"/>
          <w:sz w:val="20"/>
          <w:szCs w:val="20"/>
        </w:rPr>
        <w:t>ICN</w:t>
      </w:r>
      <w:r w:rsidRPr="00B1791C">
        <w:rPr>
          <w:rFonts w:asciiTheme="minorHAnsi" w:hAnsiTheme="minorHAnsi"/>
          <w:sz w:val="20"/>
          <w:szCs w:val="20"/>
        </w:rPr>
        <w:t xml:space="preserve"> (2005).</w:t>
      </w:r>
      <w:proofErr w:type="gramEnd"/>
      <w:r w:rsidRPr="00B1791C">
        <w:rPr>
          <w:rFonts w:asciiTheme="minorHAnsi" w:hAnsiTheme="minorHAnsi"/>
          <w:spacing w:val="-1"/>
          <w:sz w:val="20"/>
          <w:szCs w:val="20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Livro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Vermelho</w:t>
      </w:r>
      <w:proofErr w:type="spellEnd"/>
      <w:r w:rsidRPr="00B1791C">
        <w:rPr>
          <w:rFonts w:asciiTheme="minorHAnsi" w:hAnsiTheme="minorHAnsi"/>
          <w:spacing w:val="-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dos</w:t>
      </w:r>
      <w:r w:rsidRPr="00B1791C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Vertebrados</w:t>
      </w:r>
      <w:r w:rsidRPr="00B1791C">
        <w:rPr>
          <w:rFonts w:asciiTheme="minorHAnsi" w:hAnsiTheme="minorHAnsi"/>
          <w:sz w:val="20"/>
          <w:szCs w:val="20"/>
          <w:lang w:val="es-ES"/>
        </w:rPr>
        <w:t xml:space="preserve"> de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 xml:space="preserve"> Portugal.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Peixes</w:t>
      </w:r>
      <w:proofErr w:type="spellEnd"/>
      <w:r w:rsidRPr="00B1791C">
        <w:rPr>
          <w:rFonts w:asciiTheme="minorHAnsi" w:hAnsiTheme="minorHAnsi"/>
          <w:spacing w:val="2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Dulciaquícolas</w:t>
      </w:r>
      <w:proofErr w:type="spellEnd"/>
      <w:r w:rsidRPr="00B1791C">
        <w:rPr>
          <w:rFonts w:asciiTheme="minorHAnsi" w:hAnsiTheme="minorHAnsi"/>
          <w:spacing w:val="1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 xml:space="preserve">e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Migradores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B1791C">
        <w:rPr>
          <w:rFonts w:asciiTheme="minorHAnsi" w:hAnsiTheme="minorHAnsi"/>
          <w:spacing w:val="1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Anfíbios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B1791C">
        <w:rPr>
          <w:rFonts w:asciiTheme="minorHAnsi" w:hAnsiTheme="minorHAnsi"/>
          <w:spacing w:val="109"/>
          <w:w w:val="99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Répteis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B1791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Aves</w:t>
      </w:r>
      <w:r w:rsidRPr="00B1791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z w:val="20"/>
          <w:szCs w:val="20"/>
          <w:lang w:val="es-ES"/>
        </w:rPr>
        <w:t>e</w:t>
      </w:r>
      <w:proofErr w:type="spellEnd"/>
      <w:r w:rsidRPr="00B1791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Mamíferos.</w:t>
      </w:r>
      <w:r w:rsidRPr="00B1791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hyperlink r:id="rId11" w:history="1">
        <w:r w:rsidRPr="00B1791C">
          <w:rPr>
            <w:rFonts w:asciiTheme="minorHAnsi" w:hAnsiTheme="minorHAnsi"/>
            <w:spacing w:val="-1"/>
            <w:sz w:val="20"/>
            <w:szCs w:val="20"/>
            <w:u w:val="single"/>
          </w:rPr>
          <w:t>http://portal.icnb.pt</w:t>
        </w:r>
        <w:r w:rsidRPr="00B1791C">
          <w:rPr>
            <w:rFonts w:asciiTheme="minorHAnsi" w:hAnsiTheme="minorHAnsi"/>
            <w:spacing w:val="-1"/>
            <w:sz w:val="20"/>
            <w:szCs w:val="20"/>
          </w:rPr>
          <w:t>.</w:t>
        </w:r>
      </w:hyperlink>
      <w:r w:rsidRPr="00B1791C">
        <w:rPr>
          <w:rFonts w:asciiTheme="minorHAnsi" w:hAnsiTheme="minorHAnsi"/>
          <w:spacing w:val="-8"/>
          <w:sz w:val="20"/>
          <w:szCs w:val="20"/>
        </w:rPr>
        <w:t xml:space="preserve"> </w:t>
      </w:r>
      <w:proofErr w:type="gramStart"/>
      <w:r w:rsidRPr="00B1791C">
        <w:rPr>
          <w:rFonts w:asciiTheme="minorHAnsi" w:hAnsiTheme="minorHAnsi"/>
          <w:spacing w:val="-1"/>
          <w:sz w:val="20"/>
          <w:szCs w:val="20"/>
        </w:rPr>
        <w:t>Downloaded</w:t>
      </w:r>
      <w:r w:rsidRPr="00B1791C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B1791C">
        <w:rPr>
          <w:rFonts w:asciiTheme="minorHAnsi" w:hAnsiTheme="minorHAnsi"/>
          <w:sz w:val="20"/>
          <w:szCs w:val="20"/>
        </w:rPr>
        <w:t>on</w:t>
      </w:r>
      <w:r w:rsidRPr="00B1791C">
        <w:rPr>
          <w:rFonts w:asciiTheme="minorHAnsi" w:hAnsiTheme="minorHAnsi"/>
          <w:spacing w:val="-9"/>
          <w:sz w:val="20"/>
          <w:szCs w:val="20"/>
        </w:rPr>
        <w:t xml:space="preserve"> </w:t>
      </w:r>
      <w:r w:rsidRPr="00B1791C">
        <w:rPr>
          <w:rFonts w:asciiTheme="minorHAnsi" w:hAnsiTheme="minorHAnsi"/>
          <w:sz w:val="20"/>
          <w:szCs w:val="20"/>
        </w:rPr>
        <w:t>20</w:t>
      </w:r>
      <w:r w:rsidRPr="00B1791C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September</w:t>
      </w:r>
      <w:r w:rsidRPr="00B1791C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B1791C">
        <w:rPr>
          <w:rFonts w:asciiTheme="minorHAnsi" w:hAnsiTheme="minorHAnsi"/>
          <w:sz w:val="20"/>
          <w:szCs w:val="20"/>
        </w:rPr>
        <w:t>2007.</w:t>
      </w:r>
      <w:proofErr w:type="gramEnd"/>
    </w:p>
    <w:p w:rsidR="00B1791C" w:rsidRPr="00B1791C" w:rsidRDefault="00B1791C" w:rsidP="00B1791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</w:rPr>
      </w:pPr>
    </w:p>
    <w:p w:rsidR="00B1791C" w:rsidRPr="00B1791C" w:rsidRDefault="00B1791C" w:rsidP="00B1791C">
      <w:pPr>
        <w:pStyle w:val="BodyText"/>
        <w:kinsoku w:val="0"/>
        <w:overflowPunct w:val="0"/>
        <w:rPr>
          <w:rFonts w:asciiTheme="minorHAnsi" w:hAnsiTheme="minorHAnsi"/>
          <w:sz w:val="20"/>
          <w:szCs w:val="20"/>
        </w:rPr>
      </w:pPr>
      <w:proofErr w:type="gramStart"/>
      <w:r w:rsidRPr="00B1791C">
        <w:rPr>
          <w:rFonts w:asciiTheme="minorHAnsi" w:hAnsiTheme="minorHAnsi"/>
          <w:spacing w:val="-1"/>
          <w:sz w:val="20"/>
          <w:szCs w:val="20"/>
        </w:rPr>
        <w:t>IUCN</w:t>
      </w:r>
      <w:r w:rsidRPr="00B1791C">
        <w:rPr>
          <w:rFonts w:asciiTheme="minorHAnsi" w:hAnsiTheme="minorHAnsi"/>
          <w:spacing w:val="19"/>
          <w:sz w:val="20"/>
          <w:szCs w:val="20"/>
        </w:rPr>
        <w:t xml:space="preserve"> </w:t>
      </w:r>
      <w:r w:rsidRPr="00B1791C">
        <w:rPr>
          <w:rFonts w:asciiTheme="minorHAnsi" w:hAnsiTheme="minorHAnsi"/>
          <w:sz w:val="20"/>
          <w:szCs w:val="20"/>
        </w:rPr>
        <w:t>(2007).</w:t>
      </w:r>
      <w:proofErr w:type="gramEnd"/>
      <w:r w:rsidRPr="00B1791C">
        <w:rPr>
          <w:rFonts w:asciiTheme="minorHAnsi" w:hAnsiTheme="minorHAnsi"/>
          <w:spacing w:val="19"/>
          <w:sz w:val="20"/>
          <w:szCs w:val="20"/>
        </w:rPr>
        <w:t xml:space="preserve"> </w:t>
      </w:r>
      <w:proofErr w:type="gramStart"/>
      <w:r w:rsidRPr="00B1791C">
        <w:rPr>
          <w:rFonts w:asciiTheme="minorHAnsi" w:hAnsiTheme="minorHAnsi"/>
          <w:spacing w:val="-1"/>
          <w:sz w:val="20"/>
          <w:szCs w:val="20"/>
        </w:rPr>
        <w:t>Red</w:t>
      </w:r>
      <w:r w:rsidRPr="00B1791C">
        <w:rPr>
          <w:rFonts w:asciiTheme="minorHAnsi" w:hAnsiTheme="minorHAnsi"/>
          <w:spacing w:val="21"/>
          <w:sz w:val="20"/>
          <w:szCs w:val="20"/>
        </w:rPr>
        <w:t xml:space="preserve"> </w:t>
      </w:r>
      <w:r w:rsidRPr="00B1791C">
        <w:rPr>
          <w:rFonts w:asciiTheme="minorHAnsi" w:hAnsiTheme="minorHAnsi"/>
          <w:sz w:val="20"/>
          <w:szCs w:val="20"/>
        </w:rPr>
        <w:t>List</w:t>
      </w:r>
      <w:r w:rsidRPr="00B1791C">
        <w:rPr>
          <w:rFonts w:asciiTheme="minorHAnsi" w:hAnsiTheme="minorHAnsi"/>
          <w:spacing w:val="20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of</w:t>
      </w:r>
      <w:r w:rsidRPr="00B1791C">
        <w:rPr>
          <w:rFonts w:asciiTheme="minorHAnsi" w:hAnsiTheme="minorHAnsi"/>
          <w:spacing w:val="21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Threatened</w:t>
      </w:r>
      <w:r w:rsidRPr="00B1791C">
        <w:rPr>
          <w:rFonts w:asciiTheme="minorHAnsi" w:hAnsiTheme="minorHAnsi"/>
          <w:spacing w:val="21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Species.</w:t>
      </w:r>
      <w:proofErr w:type="gramEnd"/>
      <w:r w:rsidRPr="00B1791C">
        <w:rPr>
          <w:rFonts w:asciiTheme="minorHAnsi" w:hAnsiTheme="minorHAnsi"/>
          <w:spacing w:val="21"/>
          <w:sz w:val="20"/>
          <w:szCs w:val="20"/>
        </w:rPr>
        <w:t xml:space="preserve"> </w:t>
      </w:r>
      <w:hyperlink r:id="rId12" w:history="1">
        <w:r w:rsidRPr="00B1791C">
          <w:rPr>
            <w:rFonts w:asciiTheme="minorHAnsi" w:hAnsiTheme="minorHAnsi"/>
            <w:spacing w:val="-1"/>
            <w:sz w:val="20"/>
            <w:szCs w:val="20"/>
          </w:rPr>
          <w:t>&lt;www.iucnredlist.org</w:t>
        </w:r>
      </w:hyperlink>
      <w:r w:rsidRPr="00B1791C">
        <w:rPr>
          <w:rFonts w:asciiTheme="minorHAnsi" w:hAnsiTheme="minorHAnsi"/>
          <w:spacing w:val="-1"/>
          <w:sz w:val="20"/>
          <w:szCs w:val="20"/>
        </w:rPr>
        <w:t>&gt;.</w:t>
      </w:r>
      <w:r w:rsidRPr="00B1791C">
        <w:rPr>
          <w:rFonts w:asciiTheme="minorHAnsi" w:hAnsiTheme="minorHAnsi"/>
          <w:spacing w:val="20"/>
          <w:sz w:val="20"/>
          <w:szCs w:val="20"/>
        </w:rPr>
        <w:t xml:space="preserve"> </w:t>
      </w:r>
      <w:proofErr w:type="gramStart"/>
      <w:r w:rsidRPr="00B1791C">
        <w:rPr>
          <w:rFonts w:asciiTheme="minorHAnsi" w:hAnsiTheme="minorHAnsi"/>
          <w:spacing w:val="-1"/>
          <w:sz w:val="20"/>
          <w:szCs w:val="20"/>
        </w:rPr>
        <w:t>Downloaded</w:t>
      </w:r>
      <w:r w:rsidRPr="00B1791C">
        <w:rPr>
          <w:rFonts w:asciiTheme="minorHAnsi" w:hAnsiTheme="minorHAnsi"/>
          <w:spacing w:val="21"/>
          <w:sz w:val="20"/>
          <w:szCs w:val="20"/>
        </w:rPr>
        <w:t xml:space="preserve"> </w:t>
      </w:r>
      <w:r w:rsidRPr="00B1791C">
        <w:rPr>
          <w:rFonts w:asciiTheme="minorHAnsi" w:hAnsiTheme="minorHAnsi"/>
          <w:sz w:val="20"/>
          <w:szCs w:val="20"/>
        </w:rPr>
        <w:t>on</w:t>
      </w:r>
      <w:r w:rsidRPr="00B1791C">
        <w:rPr>
          <w:rFonts w:asciiTheme="minorHAnsi" w:hAnsiTheme="minorHAnsi"/>
          <w:spacing w:val="19"/>
          <w:sz w:val="20"/>
          <w:szCs w:val="20"/>
        </w:rPr>
        <w:t xml:space="preserve"> </w:t>
      </w:r>
      <w:r w:rsidRPr="00B1791C">
        <w:rPr>
          <w:rFonts w:asciiTheme="minorHAnsi" w:hAnsiTheme="minorHAnsi"/>
          <w:sz w:val="20"/>
          <w:szCs w:val="20"/>
        </w:rPr>
        <w:t>14</w:t>
      </w:r>
      <w:r w:rsidRPr="00B1791C">
        <w:rPr>
          <w:rFonts w:asciiTheme="minorHAnsi" w:hAnsiTheme="minorHAnsi"/>
          <w:spacing w:val="22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November</w:t>
      </w:r>
      <w:r w:rsidRPr="00B1791C">
        <w:rPr>
          <w:rFonts w:asciiTheme="minorHAnsi" w:hAnsiTheme="minorHAnsi"/>
          <w:spacing w:val="87"/>
          <w:w w:val="99"/>
          <w:sz w:val="20"/>
          <w:szCs w:val="20"/>
        </w:rPr>
        <w:t xml:space="preserve"> </w:t>
      </w:r>
      <w:r w:rsidRPr="00B1791C">
        <w:rPr>
          <w:rFonts w:asciiTheme="minorHAnsi" w:hAnsiTheme="minorHAnsi"/>
          <w:sz w:val="20"/>
          <w:szCs w:val="20"/>
        </w:rPr>
        <w:t>2007.</w:t>
      </w:r>
      <w:proofErr w:type="gramEnd"/>
    </w:p>
    <w:p w:rsidR="00B1791C" w:rsidRPr="00B1791C" w:rsidRDefault="00B1791C" w:rsidP="00B1791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</w:rPr>
      </w:pPr>
    </w:p>
    <w:p w:rsidR="00B1791C" w:rsidRPr="00B1791C" w:rsidRDefault="00B1791C" w:rsidP="00B1791C">
      <w:pPr>
        <w:pStyle w:val="BodyText"/>
        <w:kinsoku w:val="0"/>
        <w:overflowPunct w:val="0"/>
        <w:rPr>
          <w:rFonts w:asciiTheme="minorHAnsi" w:hAnsiTheme="minorHAnsi"/>
          <w:sz w:val="20"/>
          <w:szCs w:val="20"/>
          <w:lang w:val="es-ES"/>
        </w:rPr>
      </w:pPr>
      <w:r w:rsidRPr="00B1791C">
        <w:rPr>
          <w:rFonts w:asciiTheme="minorHAnsi" w:hAnsiTheme="minorHAnsi"/>
          <w:spacing w:val="-2"/>
          <w:w w:val="110"/>
          <w:sz w:val="20"/>
          <w:szCs w:val="20"/>
          <w:u w:val="single"/>
          <w:lang w:val="es-ES"/>
        </w:rPr>
        <w:t>E</w:t>
      </w:r>
      <w:r w:rsidRPr="00B1791C">
        <w:rPr>
          <w:rFonts w:asciiTheme="minorHAnsi" w:hAnsiTheme="minorHAnsi"/>
          <w:spacing w:val="-1"/>
          <w:w w:val="110"/>
          <w:sz w:val="20"/>
          <w:szCs w:val="20"/>
          <w:u w:val="single"/>
          <w:lang w:val="es-ES"/>
        </w:rPr>
        <w:t>species</w:t>
      </w:r>
      <w:r w:rsidRPr="00B1791C">
        <w:rPr>
          <w:rFonts w:asciiTheme="minorHAnsi" w:hAnsiTheme="minorHAnsi"/>
          <w:spacing w:val="10"/>
          <w:w w:val="110"/>
          <w:sz w:val="20"/>
          <w:szCs w:val="20"/>
          <w:u w:val="single"/>
          <w:lang w:val="es-ES"/>
        </w:rPr>
        <w:t xml:space="preserve"> </w:t>
      </w:r>
      <w:r w:rsidRPr="00B1791C">
        <w:rPr>
          <w:rFonts w:asciiTheme="minorHAnsi" w:hAnsiTheme="minorHAnsi"/>
          <w:spacing w:val="-2"/>
          <w:w w:val="110"/>
          <w:sz w:val="20"/>
          <w:szCs w:val="20"/>
          <w:u w:val="single"/>
          <w:lang w:val="es-ES"/>
        </w:rPr>
        <w:t>A</w:t>
      </w:r>
      <w:r w:rsidRPr="00B1791C">
        <w:rPr>
          <w:rFonts w:asciiTheme="minorHAnsi" w:hAnsiTheme="minorHAnsi"/>
          <w:spacing w:val="-1"/>
          <w:w w:val="110"/>
          <w:sz w:val="20"/>
          <w:szCs w:val="20"/>
          <w:u w:val="single"/>
          <w:lang w:val="es-ES"/>
        </w:rPr>
        <w:t>cuá</w:t>
      </w:r>
      <w:r w:rsidRPr="00B1791C">
        <w:rPr>
          <w:rFonts w:asciiTheme="minorHAnsi" w:hAnsiTheme="minorHAnsi"/>
          <w:spacing w:val="-2"/>
          <w:w w:val="110"/>
          <w:sz w:val="20"/>
          <w:szCs w:val="20"/>
          <w:u w:val="single"/>
          <w:lang w:val="es-ES"/>
        </w:rPr>
        <w:t>t</w:t>
      </w:r>
      <w:r w:rsidRPr="00B1791C">
        <w:rPr>
          <w:rFonts w:asciiTheme="minorHAnsi" w:hAnsiTheme="minorHAnsi"/>
          <w:spacing w:val="-1"/>
          <w:w w:val="110"/>
          <w:sz w:val="20"/>
          <w:szCs w:val="20"/>
          <w:u w:val="single"/>
          <w:lang w:val="es-ES"/>
        </w:rPr>
        <w:t>icas</w:t>
      </w:r>
    </w:p>
    <w:p w:rsidR="00B1791C" w:rsidRPr="00B1791C" w:rsidRDefault="00B1791C" w:rsidP="00B1791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B1791C" w:rsidRPr="00B1791C" w:rsidRDefault="00B1791C" w:rsidP="00B1791C">
      <w:pPr>
        <w:pStyle w:val="BodyText"/>
        <w:kinsoku w:val="0"/>
        <w:overflowPunct w:val="0"/>
        <w:spacing w:before="78"/>
        <w:ind w:left="120" w:right="110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Porteiro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B1791C">
        <w:rPr>
          <w:rFonts w:asciiTheme="minorHAnsi" w:hAnsiTheme="minorHAnsi"/>
          <w:spacing w:val="40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J.</w:t>
      </w:r>
      <w:r w:rsidRPr="00B1791C">
        <w:rPr>
          <w:rFonts w:asciiTheme="minorHAnsi" w:hAnsiTheme="minorHAnsi"/>
          <w:spacing w:val="40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M.</w:t>
      </w:r>
      <w:r w:rsidRPr="00B1791C">
        <w:rPr>
          <w:rFonts w:asciiTheme="minorHAnsi" w:hAnsiTheme="minorHAnsi"/>
          <w:spacing w:val="40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(2000).</w:t>
      </w:r>
      <w:r w:rsidRPr="00B1791C">
        <w:rPr>
          <w:rFonts w:asciiTheme="minorHAnsi" w:hAnsiTheme="minorHAnsi"/>
          <w:spacing w:val="39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Lagoas</w:t>
      </w:r>
      <w:proofErr w:type="spellEnd"/>
      <w:r w:rsidRPr="00B1791C">
        <w:rPr>
          <w:rFonts w:asciiTheme="minorHAnsi" w:hAnsiTheme="minorHAnsi"/>
          <w:i/>
          <w:iCs/>
          <w:spacing w:val="40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>dos</w:t>
      </w:r>
      <w:r w:rsidRPr="00B1791C">
        <w:rPr>
          <w:rFonts w:asciiTheme="minorHAnsi" w:hAnsiTheme="minorHAnsi"/>
          <w:i/>
          <w:iCs/>
          <w:spacing w:val="41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Açores</w:t>
      </w:r>
      <w:proofErr w:type="spellEnd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.</w:t>
      </w:r>
      <w:r w:rsidRPr="00B1791C">
        <w:rPr>
          <w:rFonts w:asciiTheme="minorHAnsi" w:hAnsiTheme="minorHAnsi"/>
          <w:i/>
          <w:iCs/>
          <w:spacing w:val="40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Elementos</w:t>
      </w:r>
      <w:r w:rsidRPr="00B1791C">
        <w:rPr>
          <w:rFonts w:asciiTheme="minorHAnsi" w:hAnsiTheme="minorHAnsi"/>
          <w:i/>
          <w:iCs/>
          <w:spacing w:val="40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i/>
          <w:iCs/>
          <w:spacing w:val="4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suporte</w:t>
      </w:r>
      <w:r w:rsidRPr="00B1791C">
        <w:rPr>
          <w:rFonts w:asciiTheme="minorHAnsi" w:hAnsiTheme="minorHAnsi"/>
          <w:i/>
          <w:iCs/>
          <w:spacing w:val="40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ao</w:t>
      </w:r>
      <w:proofErr w:type="spellEnd"/>
      <w:r w:rsidRPr="00B1791C">
        <w:rPr>
          <w:rFonts w:asciiTheme="minorHAnsi" w:hAnsiTheme="minorHAnsi"/>
          <w:i/>
          <w:iCs/>
          <w:spacing w:val="40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Planeamento</w:t>
      </w:r>
      <w:proofErr w:type="spellEnd"/>
      <w:r w:rsidRPr="00B1791C">
        <w:rPr>
          <w:rFonts w:asciiTheme="minorHAnsi" w:hAnsiTheme="minorHAnsi"/>
          <w:i/>
          <w:iCs/>
          <w:spacing w:val="40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Integrado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B1791C">
        <w:rPr>
          <w:rFonts w:asciiTheme="minorHAnsi" w:hAnsiTheme="minorHAnsi"/>
          <w:spacing w:val="41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Tese</w:t>
      </w:r>
      <w:r w:rsidRPr="00B1791C">
        <w:rPr>
          <w:rFonts w:asciiTheme="minorHAnsi" w:hAnsiTheme="minorHAnsi"/>
          <w:spacing w:val="40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101"/>
          <w:w w:val="99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Doutoramento</w:t>
      </w:r>
      <w:proofErr w:type="spellEnd"/>
      <w:r w:rsidRPr="00B1791C">
        <w:rPr>
          <w:rFonts w:asciiTheme="minorHAnsi" w:hAnsiTheme="minorHAnsi"/>
          <w:spacing w:val="2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no</w:t>
      </w:r>
      <w:r w:rsidRPr="00B1791C">
        <w:rPr>
          <w:rFonts w:asciiTheme="minorHAnsi" w:hAnsiTheme="minorHAnsi"/>
          <w:spacing w:val="2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Ramo</w:t>
      </w:r>
      <w:r w:rsidRPr="00B1791C">
        <w:rPr>
          <w:rFonts w:asciiTheme="minorHAnsi" w:hAnsiTheme="minorHAnsi"/>
          <w:spacing w:val="2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23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Geografia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B1791C">
        <w:rPr>
          <w:rFonts w:asciiTheme="minorHAnsi" w:hAnsiTheme="minorHAnsi"/>
          <w:spacing w:val="2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Departamento</w:t>
      </w:r>
      <w:r w:rsidRPr="00B1791C">
        <w:rPr>
          <w:rFonts w:asciiTheme="minorHAnsi" w:hAnsiTheme="minorHAnsi"/>
          <w:spacing w:val="2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24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Biologia</w:t>
      </w:r>
      <w:proofErr w:type="spellEnd"/>
      <w:r w:rsidRPr="00B1791C">
        <w:rPr>
          <w:rFonts w:asciiTheme="minorHAnsi" w:hAnsiTheme="minorHAnsi"/>
          <w:spacing w:val="2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da</w:t>
      </w:r>
      <w:r w:rsidRPr="00B1791C">
        <w:rPr>
          <w:rFonts w:asciiTheme="minorHAnsi" w:hAnsiTheme="minorHAnsi"/>
          <w:spacing w:val="22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Universidade</w:t>
      </w:r>
      <w:proofErr w:type="spellEnd"/>
      <w:r w:rsidRPr="00B1791C">
        <w:rPr>
          <w:rFonts w:asciiTheme="minorHAnsi" w:hAnsiTheme="minorHAnsi"/>
          <w:spacing w:val="2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dos</w:t>
      </w:r>
      <w:r w:rsidRPr="00B1791C">
        <w:rPr>
          <w:rFonts w:asciiTheme="minorHAnsi" w:hAnsiTheme="minorHAnsi"/>
          <w:spacing w:val="23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Açores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B1791C">
        <w:rPr>
          <w:rFonts w:asciiTheme="minorHAnsi" w:hAnsiTheme="minorHAnsi"/>
          <w:spacing w:val="2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Ponta</w:t>
      </w:r>
      <w:r w:rsidRPr="00B1791C">
        <w:rPr>
          <w:rFonts w:asciiTheme="minorHAnsi" w:hAnsiTheme="minorHAnsi"/>
          <w:spacing w:val="97"/>
          <w:w w:val="99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Delgada.</w:t>
      </w:r>
    </w:p>
    <w:p w:rsidR="00B1791C" w:rsidRPr="00B1791C" w:rsidRDefault="00B1791C" w:rsidP="00B1791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B1791C" w:rsidRPr="00B1791C" w:rsidRDefault="00B1791C" w:rsidP="00B1791C">
      <w:pPr>
        <w:pStyle w:val="BodyText"/>
        <w:kinsoku w:val="0"/>
        <w:overflowPunct w:val="0"/>
        <w:ind w:right="110"/>
        <w:rPr>
          <w:rFonts w:asciiTheme="minorHAnsi" w:hAnsiTheme="minorHAnsi"/>
          <w:sz w:val="20"/>
          <w:szCs w:val="20"/>
          <w:lang w:val="es-ES"/>
        </w:rPr>
      </w:pP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SR</w:t>
      </w:r>
      <w:r w:rsidRPr="00B1791C">
        <w:rPr>
          <w:rFonts w:asciiTheme="minorHAnsi" w:hAnsiTheme="minorHAnsi"/>
          <w:spacing w:val="-2"/>
          <w:sz w:val="20"/>
          <w:szCs w:val="20"/>
          <w:lang w:val="es-ES"/>
        </w:rPr>
        <w:t>A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F,</w:t>
      </w:r>
      <w:r w:rsidRPr="00B1791C">
        <w:rPr>
          <w:rFonts w:asciiTheme="minorHAnsi" w:hAnsiTheme="minorHAnsi"/>
          <w:spacing w:val="2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2007.</w:t>
      </w:r>
      <w:r w:rsidRPr="00B1791C">
        <w:rPr>
          <w:rFonts w:asciiTheme="minorHAnsi" w:hAnsiTheme="minorHAnsi"/>
          <w:spacing w:val="23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Principais</w:t>
      </w:r>
      <w:proofErr w:type="spellEnd"/>
      <w:r w:rsidRPr="00B1791C">
        <w:rPr>
          <w:rFonts w:asciiTheme="minorHAnsi" w:hAnsiTheme="minorHAnsi"/>
          <w:spacing w:val="26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espécies</w:t>
      </w:r>
      <w:proofErr w:type="spellEnd"/>
      <w:r w:rsidRPr="00B1791C">
        <w:rPr>
          <w:rFonts w:asciiTheme="minorHAnsi" w:hAnsiTheme="minorHAnsi"/>
          <w:spacing w:val="2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piscícolas.</w:t>
      </w:r>
      <w:r w:rsidRPr="00B1791C">
        <w:rPr>
          <w:rFonts w:asciiTheme="minorHAnsi" w:hAnsiTheme="minorHAnsi"/>
          <w:spacing w:val="32"/>
          <w:sz w:val="20"/>
          <w:szCs w:val="20"/>
          <w:lang w:val="es-ES"/>
        </w:rPr>
        <w:t xml:space="preserve"> </w:t>
      </w:r>
      <w:hyperlink r:id="rId13" w:history="1">
        <w:r w:rsidRPr="00B1791C">
          <w:rPr>
            <w:rFonts w:asciiTheme="minorHAnsi" w:hAnsiTheme="minorHAnsi"/>
            <w:spacing w:val="-1"/>
            <w:sz w:val="20"/>
            <w:szCs w:val="20"/>
            <w:u w:val="single"/>
            <w:lang w:val="es-ES"/>
          </w:rPr>
          <w:t>http://www.azores.gov.pt/Portal/pt/entidades/sraf-</w:t>
        </w:r>
      </w:hyperlink>
      <w:r w:rsidRPr="00B1791C">
        <w:rPr>
          <w:rFonts w:asciiTheme="minorHAnsi" w:hAnsiTheme="minorHAnsi"/>
          <w:spacing w:val="121"/>
          <w:w w:val="99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w w:val="95"/>
          <w:sz w:val="20"/>
          <w:szCs w:val="20"/>
          <w:u w:val="single"/>
          <w:lang w:val="es-ES"/>
        </w:rPr>
        <w:t>drrf</w:t>
      </w:r>
      <w:proofErr w:type="spellEnd"/>
      <w:r w:rsidRPr="00B1791C">
        <w:rPr>
          <w:rFonts w:asciiTheme="minorHAnsi" w:hAnsiTheme="minorHAnsi"/>
          <w:spacing w:val="-1"/>
          <w:w w:val="95"/>
          <w:sz w:val="20"/>
          <w:szCs w:val="20"/>
          <w:u w:val="single"/>
          <w:lang w:val="es-ES"/>
        </w:rPr>
        <w:t>/</w:t>
      </w:r>
      <w:proofErr w:type="spellStart"/>
      <w:r w:rsidRPr="00B1791C">
        <w:rPr>
          <w:rFonts w:asciiTheme="minorHAnsi" w:hAnsiTheme="minorHAnsi"/>
          <w:spacing w:val="-1"/>
          <w:w w:val="95"/>
          <w:sz w:val="20"/>
          <w:szCs w:val="20"/>
          <w:u w:val="single"/>
          <w:lang w:val="es-ES"/>
        </w:rPr>
        <w:t>textoImagem</w:t>
      </w:r>
      <w:proofErr w:type="spellEnd"/>
      <w:r w:rsidRPr="00B1791C">
        <w:rPr>
          <w:rFonts w:asciiTheme="minorHAnsi" w:hAnsiTheme="minorHAnsi"/>
          <w:spacing w:val="-1"/>
          <w:w w:val="95"/>
          <w:sz w:val="20"/>
          <w:szCs w:val="20"/>
          <w:u w:val="single"/>
          <w:lang w:val="es-ES"/>
        </w:rPr>
        <w:t>/Principais+esp%C3%A9cies+pisc%C3%ADcolas.htm</w:t>
      </w:r>
      <w:r w:rsidRPr="00B1791C">
        <w:rPr>
          <w:rFonts w:asciiTheme="minorHAnsi" w:hAnsiTheme="minorHAnsi"/>
          <w:spacing w:val="-1"/>
          <w:w w:val="95"/>
          <w:sz w:val="20"/>
          <w:szCs w:val="20"/>
          <w:lang w:val="es-ES"/>
        </w:rPr>
        <w:t>,</w:t>
      </w:r>
      <w:r w:rsidRPr="00B1791C">
        <w:rPr>
          <w:rFonts w:asciiTheme="minorHAnsi" w:hAnsiTheme="minorHAnsi"/>
          <w:w w:val="95"/>
          <w:sz w:val="20"/>
          <w:szCs w:val="20"/>
          <w:lang w:val="es-ES"/>
        </w:rPr>
        <w:t xml:space="preserve">   </w:t>
      </w:r>
      <w:r w:rsidRPr="00B1791C">
        <w:rPr>
          <w:rFonts w:asciiTheme="minorHAnsi" w:hAnsiTheme="minorHAnsi"/>
          <w:spacing w:val="16"/>
          <w:w w:val="95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w w:val="95"/>
          <w:sz w:val="20"/>
          <w:szCs w:val="20"/>
          <w:lang w:val="es-ES"/>
        </w:rPr>
        <w:t>downloaded</w:t>
      </w:r>
      <w:proofErr w:type="spellEnd"/>
      <w:r w:rsidRPr="00B1791C">
        <w:rPr>
          <w:rFonts w:asciiTheme="minorHAnsi" w:hAnsiTheme="minorHAnsi"/>
          <w:w w:val="95"/>
          <w:sz w:val="20"/>
          <w:szCs w:val="20"/>
          <w:lang w:val="es-ES"/>
        </w:rPr>
        <w:t xml:space="preserve">   </w:t>
      </w:r>
      <w:r w:rsidRPr="00B1791C">
        <w:rPr>
          <w:rFonts w:asciiTheme="minorHAnsi" w:hAnsiTheme="minorHAnsi"/>
          <w:spacing w:val="16"/>
          <w:w w:val="9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w w:val="95"/>
          <w:sz w:val="20"/>
          <w:szCs w:val="20"/>
          <w:lang w:val="es-ES"/>
        </w:rPr>
        <w:t>20/11/2007.</w:t>
      </w:r>
    </w:p>
    <w:p w:rsidR="00B1791C" w:rsidRPr="00B1791C" w:rsidRDefault="00B1791C" w:rsidP="00B1791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B1791C" w:rsidRPr="00B1791C" w:rsidRDefault="00B1791C" w:rsidP="00B1791C">
      <w:pPr>
        <w:pStyle w:val="BodyText"/>
        <w:kinsoku w:val="0"/>
        <w:overflowPunct w:val="0"/>
        <w:rPr>
          <w:rFonts w:asciiTheme="minorHAnsi" w:hAnsiTheme="minorHAnsi"/>
          <w:sz w:val="20"/>
          <w:szCs w:val="20"/>
        </w:rPr>
      </w:pPr>
      <w:proofErr w:type="spellStart"/>
      <w:r w:rsidRPr="00B1791C">
        <w:rPr>
          <w:rFonts w:asciiTheme="minorHAnsi" w:hAnsiTheme="minorHAnsi"/>
          <w:spacing w:val="-1"/>
          <w:w w:val="110"/>
          <w:sz w:val="20"/>
          <w:szCs w:val="20"/>
          <w:u w:val="single"/>
        </w:rPr>
        <w:t>In</w:t>
      </w:r>
      <w:r w:rsidRPr="00B1791C">
        <w:rPr>
          <w:rFonts w:asciiTheme="minorHAnsi" w:hAnsiTheme="minorHAnsi"/>
          <w:spacing w:val="-2"/>
          <w:w w:val="110"/>
          <w:sz w:val="20"/>
          <w:szCs w:val="20"/>
          <w:u w:val="single"/>
        </w:rPr>
        <w:t>v</w:t>
      </w:r>
      <w:r w:rsidRPr="00B1791C">
        <w:rPr>
          <w:rFonts w:asciiTheme="minorHAnsi" w:hAnsiTheme="minorHAnsi"/>
          <w:spacing w:val="-1"/>
          <w:w w:val="110"/>
          <w:sz w:val="20"/>
          <w:szCs w:val="20"/>
          <w:u w:val="single"/>
        </w:rPr>
        <w:t>e</w:t>
      </w:r>
      <w:r w:rsidRPr="00B1791C">
        <w:rPr>
          <w:rFonts w:asciiTheme="minorHAnsi" w:hAnsiTheme="minorHAnsi"/>
          <w:spacing w:val="-2"/>
          <w:w w:val="110"/>
          <w:sz w:val="20"/>
          <w:szCs w:val="20"/>
          <w:u w:val="single"/>
        </w:rPr>
        <w:t>rt</w:t>
      </w:r>
      <w:r w:rsidRPr="00B1791C">
        <w:rPr>
          <w:rFonts w:asciiTheme="minorHAnsi" w:hAnsiTheme="minorHAnsi"/>
          <w:spacing w:val="-1"/>
          <w:w w:val="110"/>
          <w:sz w:val="20"/>
          <w:szCs w:val="20"/>
          <w:u w:val="single"/>
        </w:rPr>
        <w:t>eb</w:t>
      </w:r>
      <w:r w:rsidRPr="00B1791C">
        <w:rPr>
          <w:rFonts w:asciiTheme="minorHAnsi" w:hAnsiTheme="minorHAnsi"/>
          <w:spacing w:val="-2"/>
          <w:w w:val="110"/>
          <w:sz w:val="20"/>
          <w:szCs w:val="20"/>
          <w:u w:val="single"/>
        </w:rPr>
        <w:t>r</w:t>
      </w:r>
      <w:r w:rsidRPr="00B1791C">
        <w:rPr>
          <w:rFonts w:asciiTheme="minorHAnsi" w:hAnsiTheme="minorHAnsi"/>
          <w:spacing w:val="-1"/>
          <w:w w:val="110"/>
          <w:sz w:val="20"/>
          <w:szCs w:val="20"/>
          <w:u w:val="single"/>
        </w:rPr>
        <w:t>ad</w:t>
      </w:r>
      <w:r w:rsidRPr="00B1791C">
        <w:rPr>
          <w:rFonts w:asciiTheme="minorHAnsi" w:hAnsiTheme="minorHAnsi"/>
          <w:spacing w:val="-2"/>
          <w:w w:val="110"/>
          <w:sz w:val="20"/>
          <w:szCs w:val="20"/>
          <w:u w:val="single"/>
        </w:rPr>
        <w:t>o</w:t>
      </w:r>
      <w:r w:rsidRPr="00B1791C">
        <w:rPr>
          <w:rFonts w:asciiTheme="minorHAnsi" w:hAnsiTheme="minorHAnsi"/>
          <w:spacing w:val="-1"/>
          <w:w w:val="110"/>
          <w:sz w:val="20"/>
          <w:szCs w:val="20"/>
          <w:u w:val="single"/>
        </w:rPr>
        <w:t>s</w:t>
      </w:r>
      <w:proofErr w:type="spellEnd"/>
    </w:p>
    <w:p w:rsidR="00B1791C" w:rsidRPr="00B1791C" w:rsidRDefault="00B1791C" w:rsidP="00B1791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</w:rPr>
      </w:pPr>
    </w:p>
    <w:p w:rsidR="00B1791C" w:rsidRPr="00B1791C" w:rsidRDefault="00B1791C" w:rsidP="00B1791C">
      <w:pPr>
        <w:pStyle w:val="BodyText"/>
        <w:kinsoku w:val="0"/>
        <w:overflowPunct w:val="0"/>
        <w:spacing w:before="78"/>
        <w:ind w:right="111"/>
        <w:rPr>
          <w:rFonts w:asciiTheme="minorHAnsi" w:hAnsiTheme="minorHAnsi"/>
          <w:sz w:val="20"/>
          <w:szCs w:val="20"/>
        </w:rPr>
      </w:pPr>
      <w:proofErr w:type="gramStart"/>
      <w:r w:rsidRPr="00B1791C">
        <w:rPr>
          <w:rFonts w:asciiTheme="minorHAnsi" w:hAnsiTheme="minorHAnsi"/>
          <w:spacing w:val="-1"/>
          <w:sz w:val="20"/>
          <w:szCs w:val="20"/>
        </w:rPr>
        <w:t>Borges,</w:t>
      </w:r>
      <w:r w:rsidRPr="00B1791C">
        <w:rPr>
          <w:rFonts w:asciiTheme="minorHAnsi" w:hAnsiTheme="minorHAnsi"/>
          <w:spacing w:val="38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P.,</w:t>
      </w:r>
      <w:r w:rsidRPr="00B1791C">
        <w:rPr>
          <w:rFonts w:asciiTheme="minorHAnsi" w:hAnsiTheme="minorHAnsi"/>
          <w:spacing w:val="37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Cunha,</w:t>
      </w:r>
      <w:r w:rsidRPr="00B1791C">
        <w:rPr>
          <w:rFonts w:asciiTheme="minorHAnsi" w:hAnsiTheme="minorHAnsi"/>
          <w:spacing w:val="37"/>
          <w:sz w:val="20"/>
          <w:szCs w:val="20"/>
        </w:rPr>
        <w:t xml:space="preserve"> </w:t>
      </w:r>
      <w:r w:rsidRPr="00B1791C">
        <w:rPr>
          <w:rFonts w:asciiTheme="minorHAnsi" w:hAnsiTheme="minorHAnsi"/>
          <w:sz w:val="20"/>
          <w:szCs w:val="20"/>
        </w:rPr>
        <w:t>R.,</w:t>
      </w:r>
      <w:r w:rsidRPr="00B1791C">
        <w:rPr>
          <w:rFonts w:asciiTheme="minorHAnsi" w:hAnsiTheme="minorHAnsi"/>
          <w:spacing w:val="37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2"/>
          <w:sz w:val="20"/>
          <w:szCs w:val="20"/>
        </w:rPr>
        <w:t>G</w:t>
      </w:r>
      <w:r w:rsidRPr="00B1791C">
        <w:rPr>
          <w:rFonts w:asciiTheme="minorHAnsi" w:hAnsiTheme="minorHAnsi"/>
          <w:spacing w:val="-1"/>
          <w:sz w:val="20"/>
          <w:szCs w:val="20"/>
        </w:rPr>
        <w:t>abriel,</w:t>
      </w:r>
      <w:r w:rsidRPr="00B1791C">
        <w:rPr>
          <w:rFonts w:asciiTheme="minorHAnsi" w:hAnsiTheme="minorHAnsi"/>
          <w:spacing w:val="37"/>
          <w:sz w:val="20"/>
          <w:szCs w:val="20"/>
        </w:rPr>
        <w:t xml:space="preserve"> </w:t>
      </w:r>
      <w:r w:rsidRPr="00B1791C">
        <w:rPr>
          <w:rFonts w:asciiTheme="minorHAnsi" w:hAnsiTheme="minorHAnsi"/>
          <w:sz w:val="20"/>
          <w:szCs w:val="20"/>
        </w:rPr>
        <w:t>R.,</w:t>
      </w:r>
      <w:r w:rsidRPr="00B1791C">
        <w:rPr>
          <w:rFonts w:asciiTheme="minorHAnsi" w:hAnsiTheme="minorHAnsi"/>
          <w:spacing w:val="37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Martins,</w:t>
      </w:r>
      <w:r w:rsidRPr="00B1791C">
        <w:rPr>
          <w:rFonts w:asciiTheme="minorHAnsi" w:hAnsiTheme="minorHAnsi"/>
          <w:spacing w:val="37"/>
          <w:sz w:val="20"/>
          <w:szCs w:val="20"/>
        </w:rPr>
        <w:t xml:space="preserve"> </w:t>
      </w:r>
      <w:r w:rsidRPr="00B1791C">
        <w:rPr>
          <w:rFonts w:asciiTheme="minorHAnsi" w:hAnsiTheme="minorHAnsi"/>
          <w:sz w:val="20"/>
          <w:szCs w:val="20"/>
        </w:rPr>
        <w:t>A.,</w:t>
      </w:r>
      <w:r w:rsidRPr="00B1791C">
        <w:rPr>
          <w:rFonts w:asciiTheme="minorHAnsi" w:hAnsiTheme="minorHAnsi"/>
          <w:spacing w:val="38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Sil</w:t>
      </w:r>
      <w:r w:rsidRPr="00B1791C">
        <w:rPr>
          <w:rFonts w:asciiTheme="minorHAnsi" w:hAnsiTheme="minorHAnsi"/>
          <w:spacing w:val="-2"/>
          <w:sz w:val="20"/>
          <w:szCs w:val="20"/>
        </w:rPr>
        <w:t>v</w:t>
      </w:r>
      <w:r w:rsidRPr="00B1791C">
        <w:rPr>
          <w:rFonts w:asciiTheme="minorHAnsi" w:hAnsiTheme="minorHAnsi"/>
          <w:spacing w:val="-1"/>
          <w:sz w:val="20"/>
          <w:szCs w:val="20"/>
        </w:rPr>
        <w:t>a,</w:t>
      </w:r>
      <w:r w:rsidRPr="00B1791C">
        <w:rPr>
          <w:rFonts w:asciiTheme="minorHAnsi" w:hAnsiTheme="minorHAnsi"/>
          <w:spacing w:val="38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L.</w:t>
      </w:r>
      <w:r w:rsidRPr="00B1791C">
        <w:rPr>
          <w:rFonts w:asciiTheme="minorHAnsi" w:hAnsiTheme="minorHAnsi"/>
          <w:spacing w:val="37"/>
          <w:sz w:val="20"/>
          <w:szCs w:val="20"/>
        </w:rPr>
        <w:t xml:space="preserve"> </w:t>
      </w:r>
      <w:r w:rsidRPr="00B1791C">
        <w:rPr>
          <w:rFonts w:asciiTheme="minorHAnsi" w:hAnsiTheme="minorHAnsi"/>
          <w:sz w:val="20"/>
          <w:szCs w:val="20"/>
        </w:rPr>
        <w:t>&amp;</w:t>
      </w:r>
      <w:r w:rsidRPr="00B1791C">
        <w:rPr>
          <w:rFonts w:asciiTheme="minorHAnsi" w:hAnsiTheme="minorHAnsi"/>
          <w:spacing w:val="37"/>
          <w:sz w:val="20"/>
          <w:szCs w:val="20"/>
        </w:rPr>
        <w:t xml:space="preserve"> </w:t>
      </w:r>
      <w:r w:rsidRPr="00B1791C">
        <w:rPr>
          <w:rFonts w:asciiTheme="minorHAnsi" w:hAnsiTheme="minorHAnsi"/>
          <w:sz w:val="20"/>
          <w:szCs w:val="20"/>
        </w:rPr>
        <w:t>V.</w:t>
      </w:r>
      <w:r w:rsidRPr="00B1791C">
        <w:rPr>
          <w:rFonts w:asciiTheme="minorHAnsi" w:hAnsiTheme="minorHAnsi"/>
          <w:spacing w:val="37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Vieira</w:t>
      </w:r>
      <w:r w:rsidRPr="00B1791C">
        <w:rPr>
          <w:rFonts w:asciiTheme="minorHAnsi" w:hAnsiTheme="minorHAnsi"/>
          <w:spacing w:val="37"/>
          <w:sz w:val="20"/>
          <w:szCs w:val="20"/>
        </w:rPr>
        <w:t xml:space="preserve"> </w:t>
      </w:r>
      <w:r w:rsidRPr="00B1791C">
        <w:rPr>
          <w:rFonts w:asciiTheme="minorHAnsi" w:hAnsiTheme="minorHAnsi"/>
          <w:sz w:val="20"/>
          <w:szCs w:val="20"/>
        </w:rPr>
        <w:t>(2005).</w:t>
      </w:r>
      <w:proofErr w:type="gramEnd"/>
      <w:r w:rsidRPr="00B1791C">
        <w:rPr>
          <w:rFonts w:asciiTheme="minorHAnsi" w:hAnsiTheme="minorHAnsi"/>
          <w:spacing w:val="37"/>
          <w:sz w:val="20"/>
          <w:szCs w:val="20"/>
        </w:rPr>
        <w:t xml:space="preserve"> </w:t>
      </w:r>
      <w:proofErr w:type="gramStart"/>
      <w:r w:rsidRPr="00B1791C">
        <w:rPr>
          <w:rFonts w:asciiTheme="minorHAnsi" w:hAnsiTheme="minorHAnsi"/>
          <w:i/>
          <w:iCs/>
          <w:sz w:val="20"/>
          <w:szCs w:val="20"/>
        </w:rPr>
        <w:t>A</w:t>
      </w:r>
      <w:r w:rsidRPr="00B1791C">
        <w:rPr>
          <w:rFonts w:asciiTheme="minorHAnsi" w:hAnsiTheme="minorHAnsi"/>
          <w:i/>
          <w:iCs/>
          <w:spacing w:val="37"/>
          <w:sz w:val="20"/>
          <w:szCs w:val="20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</w:rPr>
        <w:t>list</w:t>
      </w:r>
      <w:r w:rsidRPr="00B1791C">
        <w:rPr>
          <w:rFonts w:asciiTheme="minorHAnsi" w:hAnsiTheme="minorHAnsi"/>
          <w:i/>
          <w:iCs/>
          <w:spacing w:val="37"/>
          <w:sz w:val="20"/>
          <w:szCs w:val="20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</w:rPr>
        <w:t>of</w:t>
      </w:r>
      <w:r w:rsidRPr="00B1791C">
        <w:rPr>
          <w:rFonts w:asciiTheme="minorHAnsi" w:hAnsiTheme="minorHAnsi"/>
          <w:i/>
          <w:iCs/>
          <w:spacing w:val="37"/>
          <w:sz w:val="20"/>
          <w:szCs w:val="20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</w:rPr>
        <w:t>terrestrial</w:t>
      </w:r>
      <w:r w:rsidRPr="00B1791C">
        <w:rPr>
          <w:rFonts w:asciiTheme="minorHAnsi" w:hAnsiTheme="minorHAnsi"/>
          <w:i/>
          <w:iCs/>
          <w:spacing w:val="37"/>
          <w:sz w:val="20"/>
          <w:szCs w:val="20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</w:rPr>
        <w:t>fauna</w:t>
      </w:r>
      <w:r w:rsidRPr="00B1791C">
        <w:rPr>
          <w:rFonts w:asciiTheme="minorHAnsi" w:hAnsiTheme="minorHAnsi"/>
          <w:i/>
          <w:iCs/>
          <w:spacing w:val="89"/>
          <w:w w:val="99"/>
          <w:sz w:val="20"/>
          <w:szCs w:val="20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</w:rPr>
        <w:t>(Mollusca</w:t>
      </w:r>
      <w:r w:rsidRPr="00B1791C">
        <w:rPr>
          <w:rFonts w:asciiTheme="minorHAnsi" w:hAnsiTheme="minorHAnsi"/>
          <w:i/>
          <w:iCs/>
          <w:spacing w:val="9"/>
          <w:sz w:val="20"/>
          <w:szCs w:val="20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</w:rPr>
        <w:t>and</w:t>
      </w:r>
      <w:r w:rsidRPr="00B1791C">
        <w:rPr>
          <w:rFonts w:asciiTheme="minorHAnsi" w:hAnsiTheme="minorHAnsi"/>
          <w:i/>
          <w:iCs/>
          <w:spacing w:val="9"/>
          <w:sz w:val="20"/>
          <w:szCs w:val="20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</w:rPr>
        <w:t>Artropoda</w:t>
      </w:r>
      <w:proofErr w:type="spellEnd"/>
      <w:r w:rsidRPr="00B1791C">
        <w:rPr>
          <w:rFonts w:asciiTheme="minorHAnsi" w:hAnsiTheme="minorHAnsi"/>
          <w:i/>
          <w:iCs/>
          <w:spacing w:val="-1"/>
          <w:sz w:val="20"/>
          <w:szCs w:val="20"/>
        </w:rPr>
        <w:t>)</w:t>
      </w:r>
      <w:r w:rsidRPr="00B1791C">
        <w:rPr>
          <w:rFonts w:asciiTheme="minorHAnsi" w:hAnsiTheme="minorHAnsi"/>
          <w:i/>
          <w:iCs/>
          <w:spacing w:val="10"/>
          <w:sz w:val="20"/>
          <w:szCs w:val="20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</w:rPr>
        <w:t>and</w:t>
      </w:r>
      <w:r w:rsidRPr="00B1791C">
        <w:rPr>
          <w:rFonts w:asciiTheme="minorHAnsi" w:hAnsiTheme="minorHAnsi"/>
          <w:i/>
          <w:iCs/>
          <w:spacing w:val="10"/>
          <w:sz w:val="20"/>
          <w:szCs w:val="20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</w:rPr>
        <w:t>Flora</w:t>
      </w:r>
      <w:r w:rsidRPr="00B1791C">
        <w:rPr>
          <w:rFonts w:asciiTheme="minorHAnsi" w:hAnsiTheme="minorHAnsi"/>
          <w:i/>
          <w:iCs/>
          <w:spacing w:val="9"/>
          <w:sz w:val="20"/>
          <w:szCs w:val="20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</w:rPr>
        <w:t>(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</w:rPr>
        <w:t>Bryophita</w:t>
      </w:r>
      <w:proofErr w:type="spellEnd"/>
      <w:r w:rsidRPr="00B1791C">
        <w:rPr>
          <w:rFonts w:asciiTheme="minorHAnsi" w:hAnsiTheme="minorHAnsi"/>
          <w:i/>
          <w:iCs/>
          <w:spacing w:val="-1"/>
          <w:sz w:val="20"/>
          <w:szCs w:val="20"/>
        </w:rPr>
        <w:t>,</w:t>
      </w:r>
      <w:r w:rsidRPr="00B1791C">
        <w:rPr>
          <w:rFonts w:asciiTheme="minorHAnsi" w:hAnsiTheme="minorHAnsi"/>
          <w:i/>
          <w:iCs/>
          <w:spacing w:val="9"/>
          <w:sz w:val="20"/>
          <w:szCs w:val="20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</w:rPr>
        <w:t>Pteridophyta</w:t>
      </w:r>
      <w:proofErr w:type="spellEnd"/>
      <w:r w:rsidRPr="00B1791C">
        <w:rPr>
          <w:rFonts w:asciiTheme="minorHAnsi" w:hAnsiTheme="minorHAnsi"/>
          <w:i/>
          <w:iCs/>
          <w:spacing w:val="10"/>
          <w:sz w:val="20"/>
          <w:szCs w:val="20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</w:rPr>
        <w:t>and</w:t>
      </w:r>
      <w:r w:rsidRPr="00B1791C">
        <w:rPr>
          <w:rFonts w:asciiTheme="minorHAnsi" w:hAnsiTheme="minorHAnsi"/>
          <w:i/>
          <w:iCs/>
          <w:spacing w:val="9"/>
          <w:sz w:val="20"/>
          <w:szCs w:val="20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</w:rPr>
        <w:t>Spermatophyta</w:t>
      </w:r>
      <w:proofErr w:type="spellEnd"/>
      <w:r w:rsidRPr="00B1791C">
        <w:rPr>
          <w:rFonts w:asciiTheme="minorHAnsi" w:hAnsiTheme="minorHAnsi"/>
          <w:i/>
          <w:iCs/>
          <w:spacing w:val="-1"/>
          <w:sz w:val="20"/>
          <w:szCs w:val="20"/>
        </w:rPr>
        <w:t>)</w:t>
      </w:r>
      <w:r w:rsidRPr="00B1791C">
        <w:rPr>
          <w:rFonts w:asciiTheme="minorHAnsi" w:hAnsiTheme="minorHAnsi"/>
          <w:i/>
          <w:iCs/>
          <w:spacing w:val="10"/>
          <w:sz w:val="20"/>
          <w:szCs w:val="20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</w:rPr>
        <w:t>from</w:t>
      </w:r>
      <w:r w:rsidRPr="00B1791C">
        <w:rPr>
          <w:rFonts w:asciiTheme="minorHAnsi" w:hAnsiTheme="minorHAnsi"/>
          <w:i/>
          <w:iCs/>
          <w:spacing w:val="9"/>
          <w:sz w:val="20"/>
          <w:szCs w:val="20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</w:rPr>
        <w:t>the</w:t>
      </w:r>
      <w:r w:rsidRPr="00B1791C">
        <w:rPr>
          <w:rFonts w:asciiTheme="minorHAnsi" w:hAnsiTheme="minorHAnsi"/>
          <w:i/>
          <w:iCs/>
          <w:spacing w:val="9"/>
          <w:sz w:val="20"/>
          <w:szCs w:val="20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</w:rPr>
        <w:t>Azores.</w:t>
      </w:r>
      <w:proofErr w:type="gramEnd"/>
      <w:r w:rsidRPr="00B1791C">
        <w:rPr>
          <w:rFonts w:asciiTheme="minorHAnsi" w:hAnsiTheme="minorHAnsi"/>
          <w:i/>
          <w:iCs/>
          <w:spacing w:val="9"/>
          <w:sz w:val="20"/>
          <w:szCs w:val="20"/>
        </w:rPr>
        <w:t xml:space="preserve"> </w:t>
      </w:r>
      <w:proofErr w:type="gramStart"/>
      <w:r w:rsidRPr="00B1791C">
        <w:rPr>
          <w:rFonts w:asciiTheme="minorHAnsi" w:hAnsiTheme="minorHAnsi"/>
          <w:sz w:val="20"/>
          <w:szCs w:val="20"/>
        </w:rPr>
        <w:t>DRAA</w:t>
      </w:r>
      <w:r w:rsidRPr="00B1791C">
        <w:rPr>
          <w:rFonts w:asciiTheme="minorHAnsi" w:hAnsiTheme="minorHAnsi"/>
          <w:spacing w:val="9"/>
          <w:sz w:val="20"/>
          <w:szCs w:val="20"/>
        </w:rPr>
        <w:t xml:space="preserve"> </w:t>
      </w:r>
      <w:r w:rsidRPr="00B1791C">
        <w:rPr>
          <w:rFonts w:asciiTheme="minorHAnsi" w:hAnsiTheme="minorHAnsi"/>
          <w:sz w:val="20"/>
          <w:szCs w:val="20"/>
        </w:rPr>
        <w:t>&amp;</w:t>
      </w:r>
      <w:r w:rsidRPr="00B1791C">
        <w:rPr>
          <w:rFonts w:asciiTheme="minorHAnsi" w:hAnsiTheme="minorHAnsi"/>
          <w:spacing w:val="9"/>
          <w:sz w:val="20"/>
          <w:szCs w:val="20"/>
        </w:rPr>
        <w:t xml:space="preserve"> </w:t>
      </w:r>
      <w:r w:rsidRPr="00B1791C">
        <w:rPr>
          <w:rFonts w:asciiTheme="minorHAnsi" w:hAnsiTheme="minorHAnsi"/>
          <w:sz w:val="20"/>
          <w:szCs w:val="20"/>
        </w:rPr>
        <w:t>UAC,</w:t>
      </w:r>
      <w:r w:rsidRPr="00B1791C">
        <w:rPr>
          <w:rFonts w:asciiTheme="minorHAnsi" w:hAnsiTheme="minorHAnsi"/>
          <w:spacing w:val="111"/>
          <w:w w:val="99"/>
          <w:sz w:val="20"/>
          <w:szCs w:val="20"/>
        </w:rPr>
        <w:t xml:space="preserve"> </w:t>
      </w:r>
      <w:r w:rsidRPr="00B1791C">
        <w:rPr>
          <w:rFonts w:asciiTheme="minorHAnsi" w:hAnsiTheme="minorHAnsi"/>
          <w:sz w:val="20"/>
          <w:szCs w:val="20"/>
        </w:rPr>
        <w:t>317</w:t>
      </w:r>
      <w:r w:rsidRPr="00B1791C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pp.</w:t>
      </w:r>
      <w:proofErr w:type="gramEnd"/>
    </w:p>
    <w:p w:rsidR="00B1791C" w:rsidRPr="00B1791C" w:rsidRDefault="00B1791C" w:rsidP="00B1791C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0"/>
          <w:szCs w:val="20"/>
        </w:rPr>
      </w:pPr>
    </w:p>
    <w:p w:rsidR="00B1791C" w:rsidRPr="00B1791C" w:rsidRDefault="00B1791C" w:rsidP="00B1791C">
      <w:pPr>
        <w:pStyle w:val="BodyText"/>
        <w:kinsoku w:val="0"/>
        <w:overflowPunct w:val="0"/>
        <w:ind w:right="110"/>
        <w:rPr>
          <w:rFonts w:asciiTheme="minorHAnsi" w:hAnsiTheme="minorHAnsi"/>
          <w:sz w:val="20"/>
          <w:szCs w:val="20"/>
        </w:rPr>
      </w:pPr>
      <w:proofErr w:type="spellStart"/>
      <w:proofErr w:type="gramStart"/>
      <w:r w:rsidRPr="00B1791C">
        <w:rPr>
          <w:rFonts w:asciiTheme="minorHAnsi" w:hAnsiTheme="minorHAnsi"/>
          <w:spacing w:val="-1"/>
          <w:sz w:val="20"/>
          <w:szCs w:val="20"/>
        </w:rPr>
        <w:t>Malhão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</w:rPr>
        <w:t>,</w:t>
      </w:r>
      <w:r w:rsidRPr="00B1791C">
        <w:rPr>
          <w:rFonts w:asciiTheme="minorHAnsi" w:hAnsiTheme="minorHAnsi"/>
          <w:spacing w:val="20"/>
          <w:sz w:val="20"/>
          <w:szCs w:val="20"/>
        </w:rPr>
        <w:t xml:space="preserve"> </w:t>
      </w:r>
      <w:r w:rsidRPr="00B1791C">
        <w:rPr>
          <w:rFonts w:asciiTheme="minorHAnsi" w:hAnsiTheme="minorHAnsi"/>
          <w:sz w:val="20"/>
          <w:szCs w:val="20"/>
        </w:rPr>
        <w:t>V.,</w:t>
      </w:r>
      <w:r w:rsidRPr="00B1791C">
        <w:rPr>
          <w:rFonts w:asciiTheme="minorHAnsi" w:hAnsiTheme="minorHAnsi"/>
          <w:spacing w:val="19"/>
          <w:sz w:val="20"/>
          <w:szCs w:val="20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</w:rPr>
        <w:t>Raposeiro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</w:rPr>
        <w:t>,</w:t>
      </w:r>
      <w:r w:rsidRPr="00B1791C">
        <w:rPr>
          <w:rFonts w:asciiTheme="minorHAnsi" w:hAnsiTheme="minorHAnsi"/>
          <w:spacing w:val="23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P.</w:t>
      </w:r>
      <w:r w:rsidRPr="00B1791C">
        <w:rPr>
          <w:rFonts w:asciiTheme="minorHAnsi" w:hAnsiTheme="minorHAnsi"/>
          <w:spacing w:val="20"/>
          <w:sz w:val="20"/>
          <w:szCs w:val="20"/>
        </w:rPr>
        <w:t xml:space="preserve"> </w:t>
      </w:r>
      <w:r w:rsidRPr="00B1791C">
        <w:rPr>
          <w:rFonts w:asciiTheme="minorHAnsi" w:hAnsiTheme="minorHAnsi"/>
          <w:sz w:val="20"/>
          <w:szCs w:val="20"/>
        </w:rPr>
        <w:t>&amp;</w:t>
      </w:r>
      <w:r w:rsidRPr="00B1791C">
        <w:rPr>
          <w:rFonts w:asciiTheme="minorHAnsi" w:hAnsiTheme="minorHAnsi"/>
          <w:spacing w:val="20"/>
          <w:sz w:val="20"/>
          <w:szCs w:val="20"/>
        </w:rPr>
        <w:t xml:space="preserve"> </w:t>
      </w:r>
      <w:r w:rsidRPr="00B1791C">
        <w:rPr>
          <w:rFonts w:asciiTheme="minorHAnsi" w:hAnsiTheme="minorHAnsi"/>
          <w:sz w:val="20"/>
          <w:szCs w:val="20"/>
        </w:rPr>
        <w:t>A.</w:t>
      </w:r>
      <w:r w:rsidRPr="00B1791C">
        <w:rPr>
          <w:rFonts w:asciiTheme="minorHAnsi" w:hAnsiTheme="minorHAnsi"/>
          <w:spacing w:val="21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Costa</w:t>
      </w:r>
      <w:r w:rsidRPr="00B1791C">
        <w:rPr>
          <w:rFonts w:asciiTheme="minorHAnsi" w:hAnsiTheme="minorHAnsi"/>
          <w:spacing w:val="20"/>
          <w:sz w:val="20"/>
          <w:szCs w:val="20"/>
        </w:rPr>
        <w:t xml:space="preserve"> </w:t>
      </w:r>
      <w:r w:rsidRPr="00B1791C">
        <w:rPr>
          <w:rFonts w:asciiTheme="minorHAnsi" w:hAnsiTheme="minorHAnsi"/>
          <w:sz w:val="20"/>
          <w:szCs w:val="20"/>
        </w:rPr>
        <w:t>(2006).</w:t>
      </w:r>
      <w:proofErr w:type="gramEnd"/>
      <w:r w:rsidRPr="00B1791C">
        <w:rPr>
          <w:rFonts w:asciiTheme="minorHAnsi" w:hAnsiTheme="minorHAnsi"/>
          <w:spacing w:val="20"/>
          <w:sz w:val="20"/>
          <w:szCs w:val="20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</w:rPr>
        <w:t>The</w:t>
      </w:r>
      <w:r w:rsidRPr="00B1791C">
        <w:rPr>
          <w:rFonts w:asciiTheme="minorHAnsi" w:hAnsiTheme="minorHAnsi"/>
          <w:i/>
          <w:iCs/>
          <w:spacing w:val="21"/>
          <w:sz w:val="20"/>
          <w:szCs w:val="20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</w:rPr>
        <w:t>Family</w:t>
      </w:r>
      <w:r w:rsidRPr="00B1791C">
        <w:rPr>
          <w:rFonts w:asciiTheme="minorHAnsi" w:hAnsiTheme="minorHAnsi"/>
          <w:i/>
          <w:iCs/>
          <w:spacing w:val="21"/>
          <w:sz w:val="20"/>
          <w:szCs w:val="20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</w:rPr>
        <w:t>Dugesiidae</w:t>
      </w:r>
      <w:proofErr w:type="spellEnd"/>
      <w:r w:rsidRPr="00B1791C">
        <w:rPr>
          <w:rFonts w:asciiTheme="minorHAnsi" w:hAnsiTheme="minorHAnsi"/>
          <w:i/>
          <w:iCs/>
          <w:spacing w:val="-1"/>
          <w:sz w:val="20"/>
          <w:szCs w:val="20"/>
        </w:rPr>
        <w:t>:</w:t>
      </w:r>
      <w:r w:rsidRPr="00B1791C">
        <w:rPr>
          <w:rFonts w:asciiTheme="minorHAnsi" w:hAnsiTheme="minorHAnsi"/>
          <w:i/>
          <w:iCs/>
          <w:spacing w:val="21"/>
          <w:sz w:val="20"/>
          <w:szCs w:val="20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</w:rPr>
        <w:t>New</w:t>
      </w:r>
      <w:r w:rsidRPr="00B1791C">
        <w:rPr>
          <w:rFonts w:asciiTheme="minorHAnsi" w:hAnsiTheme="minorHAnsi"/>
          <w:i/>
          <w:iCs/>
          <w:spacing w:val="20"/>
          <w:sz w:val="20"/>
          <w:szCs w:val="20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</w:rPr>
        <w:t>records</w:t>
      </w:r>
      <w:r w:rsidRPr="00B1791C">
        <w:rPr>
          <w:rFonts w:asciiTheme="minorHAnsi" w:hAnsiTheme="minorHAnsi"/>
          <w:i/>
          <w:iCs/>
          <w:spacing w:val="20"/>
          <w:sz w:val="20"/>
          <w:szCs w:val="20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</w:rPr>
        <w:t>for</w:t>
      </w:r>
      <w:r w:rsidRPr="00B1791C">
        <w:rPr>
          <w:rFonts w:asciiTheme="minorHAnsi" w:hAnsiTheme="minorHAnsi"/>
          <w:i/>
          <w:iCs/>
          <w:spacing w:val="21"/>
          <w:sz w:val="20"/>
          <w:szCs w:val="20"/>
        </w:rPr>
        <w:t xml:space="preserve"> </w:t>
      </w:r>
      <w:proofErr w:type="gramStart"/>
      <w:r w:rsidRPr="00B1791C">
        <w:rPr>
          <w:rFonts w:asciiTheme="minorHAnsi" w:hAnsiTheme="minorHAnsi"/>
          <w:i/>
          <w:iCs/>
          <w:spacing w:val="-1"/>
          <w:sz w:val="20"/>
          <w:szCs w:val="20"/>
        </w:rPr>
        <w:t>the</w:t>
      </w:r>
      <w:r w:rsidRPr="00B1791C">
        <w:rPr>
          <w:rFonts w:asciiTheme="minorHAnsi" w:hAnsiTheme="minorHAnsi"/>
          <w:i/>
          <w:iCs/>
          <w:sz w:val="20"/>
          <w:szCs w:val="20"/>
        </w:rPr>
        <w:t xml:space="preserve"> </w:t>
      </w:r>
      <w:r w:rsidRPr="00B1791C">
        <w:rPr>
          <w:rFonts w:asciiTheme="minorHAnsi" w:hAnsiTheme="minorHAnsi"/>
          <w:i/>
          <w:iCs/>
          <w:spacing w:val="20"/>
          <w:sz w:val="20"/>
          <w:szCs w:val="20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</w:rPr>
        <w:t>Azorean</w:t>
      </w:r>
      <w:proofErr w:type="gramEnd"/>
      <w:r w:rsidRPr="00B1791C">
        <w:rPr>
          <w:rFonts w:asciiTheme="minorHAnsi" w:hAnsiTheme="minorHAnsi"/>
          <w:i/>
          <w:iCs/>
          <w:spacing w:val="69"/>
          <w:w w:val="99"/>
          <w:sz w:val="20"/>
          <w:szCs w:val="20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</w:rPr>
        <w:t>Archipelago</w:t>
      </w:r>
      <w:r w:rsidRPr="00B1791C">
        <w:rPr>
          <w:rFonts w:asciiTheme="minorHAnsi" w:hAnsiTheme="minorHAnsi"/>
          <w:spacing w:val="-1"/>
          <w:sz w:val="20"/>
          <w:szCs w:val="20"/>
        </w:rPr>
        <w:t>,</w:t>
      </w:r>
      <w:r w:rsidRPr="00B1791C">
        <w:rPr>
          <w:rFonts w:asciiTheme="minorHAnsi" w:hAnsiTheme="minorHAnsi"/>
          <w:spacing w:val="-7"/>
          <w:sz w:val="20"/>
          <w:szCs w:val="20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</w:rPr>
        <w:t>Limnetica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</w:rPr>
        <w:t>,</w:t>
      </w:r>
      <w:r w:rsidRPr="00B1791C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B1791C">
        <w:rPr>
          <w:rFonts w:asciiTheme="minorHAnsi" w:hAnsiTheme="minorHAnsi"/>
          <w:sz w:val="20"/>
          <w:szCs w:val="20"/>
        </w:rPr>
        <w:t>2007,</w:t>
      </w:r>
      <w:r w:rsidRPr="00B1791C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B1791C">
        <w:rPr>
          <w:rFonts w:asciiTheme="minorHAnsi" w:hAnsiTheme="minorHAnsi"/>
          <w:sz w:val="20"/>
          <w:szCs w:val="20"/>
        </w:rPr>
        <w:t>26</w:t>
      </w:r>
      <w:r w:rsidRPr="00B1791C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(2):</w:t>
      </w:r>
      <w:r w:rsidRPr="00B1791C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121-130.</w:t>
      </w:r>
    </w:p>
    <w:p w:rsidR="00B1791C" w:rsidRPr="00B1791C" w:rsidRDefault="00B1791C" w:rsidP="00B1791C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0"/>
          <w:szCs w:val="20"/>
        </w:rPr>
      </w:pPr>
    </w:p>
    <w:p w:rsidR="00B1791C" w:rsidRPr="00B1791C" w:rsidRDefault="00B1791C" w:rsidP="00B1791C">
      <w:pPr>
        <w:pStyle w:val="BodyText"/>
        <w:kinsoku w:val="0"/>
        <w:overflowPunct w:val="0"/>
        <w:ind w:right="111"/>
        <w:rPr>
          <w:rFonts w:asciiTheme="minorHAnsi" w:hAnsiTheme="minorHAnsi"/>
          <w:sz w:val="20"/>
          <w:szCs w:val="20"/>
          <w:lang w:val="es-ES"/>
        </w:rPr>
      </w:pPr>
      <w:r w:rsidRPr="00B1791C">
        <w:rPr>
          <w:rFonts w:asciiTheme="minorHAnsi" w:hAnsiTheme="minorHAnsi"/>
          <w:sz w:val="20"/>
          <w:szCs w:val="20"/>
        </w:rPr>
        <w:t>D.A.</w:t>
      </w:r>
      <w:r w:rsidRPr="00B1791C">
        <w:rPr>
          <w:rFonts w:asciiTheme="minorHAnsi" w:hAnsiTheme="minorHAnsi"/>
          <w:spacing w:val="38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Murray</w:t>
      </w:r>
      <w:r w:rsidRPr="00B1791C">
        <w:rPr>
          <w:rFonts w:asciiTheme="minorHAnsi" w:hAnsiTheme="minorHAnsi"/>
          <w:spacing w:val="-2"/>
          <w:sz w:val="20"/>
          <w:szCs w:val="20"/>
        </w:rPr>
        <w:t>1</w:t>
      </w:r>
      <w:r w:rsidRPr="00B1791C">
        <w:rPr>
          <w:rFonts w:asciiTheme="minorHAnsi" w:hAnsiTheme="minorHAnsi"/>
          <w:spacing w:val="-1"/>
          <w:sz w:val="20"/>
          <w:szCs w:val="20"/>
        </w:rPr>
        <w:t>,</w:t>
      </w:r>
      <w:r w:rsidRPr="00B1791C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S.J.</w:t>
      </w:r>
      <w:r w:rsidRPr="00B1791C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Hughes,</w:t>
      </w:r>
      <w:r w:rsidRPr="00B1791C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B1791C">
        <w:rPr>
          <w:rFonts w:asciiTheme="minorHAnsi" w:hAnsiTheme="minorHAnsi"/>
          <w:sz w:val="20"/>
          <w:szCs w:val="20"/>
        </w:rPr>
        <w:t>M.T.</w:t>
      </w:r>
      <w:r w:rsidRPr="00B1791C">
        <w:rPr>
          <w:rFonts w:asciiTheme="minorHAnsi" w:hAnsiTheme="minorHAnsi"/>
          <w:spacing w:val="39"/>
          <w:sz w:val="20"/>
          <w:szCs w:val="20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</w:rPr>
        <w:t>Furse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</w:rPr>
        <w:t>,</w:t>
      </w:r>
      <w:r w:rsidRPr="00B1791C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B1791C">
        <w:rPr>
          <w:rFonts w:asciiTheme="minorHAnsi" w:hAnsiTheme="minorHAnsi"/>
          <w:sz w:val="20"/>
          <w:szCs w:val="20"/>
        </w:rPr>
        <w:t>W.A</w:t>
      </w:r>
      <w:r w:rsidRPr="00B1791C">
        <w:rPr>
          <w:rFonts w:asciiTheme="minorHAnsi" w:hAnsiTheme="minorHAnsi"/>
          <w:spacing w:val="40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(2004).</w:t>
      </w:r>
      <w:r w:rsidRPr="00B1791C">
        <w:rPr>
          <w:rFonts w:asciiTheme="minorHAnsi" w:hAnsiTheme="minorHAnsi"/>
          <w:spacing w:val="38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Murray1.New</w:t>
      </w:r>
      <w:r w:rsidRPr="00B1791C">
        <w:rPr>
          <w:rFonts w:asciiTheme="minorHAnsi" w:hAnsiTheme="minorHAnsi"/>
          <w:spacing w:val="39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records</w:t>
      </w:r>
      <w:r w:rsidRPr="00B1791C">
        <w:rPr>
          <w:rFonts w:asciiTheme="minorHAnsi" w:hAnsiTheme="minorHAnsi"/>
          <w:spacing w:val="39"/>
          <w:sz w:val="20"/>
          <w:szCs w:val="20"/>
        </w:rPr>
        <w:t xml:space="preserve"> </w:t>
      </w:r>
      <w:proofErr w:type="gramStart"/>
      <w:r w:rsidRPr="00B1791C">
        <w:rPr>
          <w:rFonts w:asciiTheme="minorHAnsi" w:hAnsiTheme="minorHAnsi"/>
          <w:spacing w:val="-1"/>
          <w:sz w:val="20"/>
          <w:szCs w:val="20"/>
        </w:rPr>
        <w:t>of</w:t>
      </w:r>
      <w:r w:rsidRPr="00B1791C">
        <w:rPr>
          <w:rFonts w:asciiTheme="minorHAnsi" w:hAnsiTheme="minorHAnsi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38"/>
          <w:sz w:val="20"/>
          <w:szCs w:val="20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</w:rPr>
        <w:t>Chironomidae</w:t>
      </w:r>
      <w:proofErr w:type="spellEnd"/>
      <w:proofErr w:type="gramEnd"/>
      <w:r w:rsidRPr="00B1791C">
        <w:rPr>
          <w:rFonts w:asciiTheme="minorHAnsi" w:hAnsiTheme="minorHAnsi"/>
          <w:spacing w:val="83"/>
          <w:w w:val="99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(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</w:rPr>
        <w:t>Diptera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</w:rPr>
        <w:t>:</w:t>
      </w:r>
      <w:r w:rsidRPr="00B1791C">
        <w:rPr>
          <w:rFonts w:asciiTheme="minorHAnsi" w:hAnsiTheme="minorHAnsi"/>
          <w:spacing w:val="-5"/>
          <w:sz w:val="20"/>
          <w:szCs w:val="20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</w:rPr>
        <w:t>Insecta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</w:rPr>
        <w:t>)</w:t>
      </w:r>
      <w:r w:rsidRPr="00B1791C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from</w:t>
      </w:r>
      <w:r w:rsidRPr="00B1791C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the</w:t>
      </w:r>
      <w:r w:rsidRPr="00B1791C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</w:rPr>
        <w:t>Azores,</w:t>
      </w:r>
      <w:r w:rsidRPr="00B1791C">
        <w:rPr>
          <w:rFonts w:asciiTheme="minorHAnsi" w:hAnsiTheme="minorHAnsi"/>
          <w:spacing w:val="-5"/>
          <w:sz w:val="20"/>
          <w:szCs w:val="20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</w:rPr>
        <w:t>Macaronesia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</w:rPr>
        <w:t>.</w:t>
      </w:r>
      <w:r w:rsidRPr="00B1791C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Ann.</w:t>
      </w:r>
      <w:r w:rsidRPr="00B1791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Limnol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B1791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-</w:t>
      </w:r>
      <w:r w:rsidRPr="00B1791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Int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B1791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J.</w:t>
      </w:r>
      <w:r w:rsidRPr="00B1791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Lim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B1791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2004,</w:t>
      </w:r>
      <w:r w:rsidRPr="00B1791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40</w:t>
      </w:r>
      <w:r w:rsidRPr="00B1791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(1),</w:t>
      </w:r>
      <w:r w:rsidRPr="00B1791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33-42.</w:t>
      </w:r>
    </w:p>
    <w:p w:rsidR="00B1791C" w:rsidRPr="00B1791C" w:rsidRDefault="00B1791C" w:rsidP="00B1791C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0"/>
          <w:szCs w:val="20"/>
          <w:lang w:val="es-ES"/>
        </w:rPr>
      </w:pPr>
    </w:p>
    <w:p w:rsidR="00B1791C" w:rsidRPr="00B1791C" w:rsidRDefault="00B1791C" w:rsidP="00B1791C">
      <w:pPr>
        <w:pStyle w:val="BodyText"/>
        <w:kinsoku w:val="0"/>
        <w:overflowPunct w:val="0"/>
        <w:rPr>
          <w:rFonts w:asciiTheme="minorHAnsi" w:hAnsiTheme="minorHAnsi"/>
          <w:sz w:val="20"/>
          <w:szCs w:val="20"/>
          <w:lang w:val="es-ES"/>
        </w:rPr>
      </w:pPr>
      <w:r w:rsidRPr="00B1791C">
        <w:rPr>
          <w:rFonts w:asciiTheme="minorHAnsi" w:hAnsiTheme="minorHAnsi"/>
          <w:spacing w:val="-2"/>
          <w:w w:val="105"/>
          <w:sz w:val="20"/>
          <w:szCs w:val="20"/>
          <w:u w:val="single"/>
          <w:lang w:val="es-ES"/>
        </w:rPr>
        <w:t>G</w:t>
      </w:r>
      <w:r w:rsidRPr="00B1791C">
        <w:rPr>
          <w:rFonts w:asciiTheme="minorHAnsi" w:hAnsiTheme="minorHAnsi"/>
          <w:spacing w:val="-1"/>
          <w:w w:val="105"/>
          <w:sz w:val="20"/>
          <w:szCs w:val="20"/>
          <w:u w:val="single"/>
          <w:lang w:val="es-ES"/>
        </w:rPr>
        <w:t>ene</w:t>
      </w:r>
      <w:r w:rsidRPr="00B1791C">
        <w:rPr>
          <w:rFonts w:asciiTheme="minorHAnsi" w:hAnsiTheme="minorHAnsi"/>
          <w:spacing w:val="-2"/>
          <w:w w:val="105"/>
          <w:sz w:val="20"/>
          <w:szCs w:val="20"/>
          <w:u w:val="single"/>
          <w:lang w:val="es-ES"/>
        </w:rPr>
        <w:t>r</w:t>
      </w:r>
      <w:r w:rsidRPr="00B1791C">
        <w:rPr>
          <w:rFonts w:asciiTheme="minorHAnsi" w:hAnsiTheme="minorHAnsi"/>
          <w:spacing w:val="-1"/>
          <w:w w:val="105"/>
          <w:sz w:val="20"/>
          <w:szCs w:val="20"/>
          <w:u w:val="single"/>
          <w:lang w:val="es-ES"/>
        </w:rPr>
        <w:t>al</w:t>
      </w:r>
    </w:p>
    <w:p w:rsidR="00B1791C" w:rsidRPr="00B1791C" w:rsidRDefault="00B1791C" w:rsidP="00B1791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B1791C" w:rsidRPr="00B1791C" w:rsidRDefault="00B1791C" w:rsidP="00B1791C">
      <w:pPr>
        <w:pStyle w:val="BodyText"/>
        <w:kinsoku w:val="0"/>
        <w:overflowPunct w:val="0"/>
        <w:spacing w:before="78"/>
        <w:rPr>
          <w:rFonts w:asciiTheme="minorHAnsi" w:hAnsiTheme="minorHAnsi"/>
          <w:sz w:val="20"/>
          <w:szCs w:val="20"/>
          <w:lang w:val="es-ES"/>
        </w:rPr>
      </w:pP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SR</w:t>
      </w:r>
      <w:r w:rsidRPr="00B1791C">
        <w:rPr>
          <w:rFonts w:asciiTheme="minorHAnsi" w:hAnsiTheme="minorHAnsi"/>
          <w:spacing w:val="-2"/>
          <w:sz w:val="20"/>
          <w:szCs w:val="20"/>
          <w:lang w:val="es-ES"/>
        </w:rPr>
        <w:t>A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M/DR</w:t>
      </w:r>
      <w:r w:rsidRPr="00B1791C">
        <w:rPr>
          <w:rFonts w:asciiTheme="minorHAnsi" w:hAnsiTheme="minorHAnsi"/>
          <w:spacing w:val="-2"/>
          <w:sz w:val="20"/>
          <w:szCs w:val="20"/>
          <w:lang w:val="es-ES"/>
        </w:rPr>
        <w:t>A</w:t>
      </w:r>
      <w:r w:rsidRPr="00B1791C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 xml:space="preserve">(2004). </w:t>
      </w:r>
      <w:r w:rsidRPr="00B1791C">
        <w:rPr>
          <w:rFonts w:asciiTheme="minorHAnsi" w:hAnsiTheme="minorHAnsi"/>
          <w:spacing w:val="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Plano</w:t>
      </w:r>
      <w:r w:rsidRPr="00B1791C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Sectorial</w:t>
      </w:r>
      <w:r w:rsidRPr="00B1791C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para</w:t>
      </w:r>
      <w:r w:rsidRPr="00B1791C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 xml:space="preserve">a </w:t>
      </w:r>
      <w:r w:rsidRPr="00B1791C">
        <w:rPr>
          <w:rFonts w:asciiTheme="minorHAnsi" w:hAnsiTheme="minorHAnsi"/>
          <w:spacing w:val="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Rede</w:t>
      </w:r>
      <w:r w:rsidRPr="00B1791C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Natura</w:t>
      </w:r>
      <w:r w:rsidRPr="00B1791C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 xml:space="preserve">2000 </w:t>
      </w:r>
      <w:r w:rsidRPr="00B1791C">
        <w:rPr>
          <w:rFonts w:asciiTheme="minorHAnsi" w:hAnsiTheme="minorHAnsi"/>
          <w:spacing w:val="3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na</w:t>
      </w:r>
      <w:proofErr w:type="spellEnd"/>
      <w:r w:rsidRPr="00B1791C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3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Região</w:t>
      </w:r>
      <w:proofErr w:type="spellEnd"/>
      <w:r w:rsidRPr="00B1791C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Autónoma</w:t>
      </w:r>
      <w:r w:rsidRPr="00B1791C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dos</w:t>
      </w:r>
      <w:r w:rsidRPr="00B1791C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3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Açores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B1791C">
        <w:rPr>
          <w:rFonts w:asciiTheme="minorHAnsi" w:hAnsiTheme="minorHAnsi"/>
          <w:spacing w:val="85"/>
          <w:w w:val="99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Secretaria</w:t>
      </w:r>
      <w:r w:rsidRPr="00B1791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Regional</w:t>
      </w:r>
      <w:r w:rsidRPr="00B1791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do</w:t>
      </w:r>
      <w:r w:rsidRPr="00B1791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Ambiente</w:t>
      </w:r>
      <w:r w:rsidRPr="00B1791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e</w:t>
      </w:r>
      <w:r w:rsidRPr="00B1791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do</w:t>
      </w:r>
      <w:r w:rsidRPr="00B1791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Mar/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Direcção</w:t>
      </w:r>
      <w:proofErr w:type="spellEnd"/>
      <w:r w:rsidRPr="00B1791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Regional</w:t>
      </w:r>
      <w:r w:rsidRPr="00B1791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do</w:t>
      </w:r>
      <w:r w:rsidRPr="00B1791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Ambiente.</w:t>
      </w:r>
      <w:r w:rsidRPr="00B1791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Horta.</w:t>
      </w:r>
    </w:p>
    <w:p w:rsidR="00B1791C" w:rsidRPr="00B1791C" w:rsidRDefault="00B1791C" w:rsidP="00B1791C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0"/>
          <w:szCs w:val="20"/>
          <w:lang w:val="es-ES"/>
        </w:rPr>
      </w:pPr>
    </w:p>
    <w:p w:rsidR="00B1791C" w:rsidRPr="00B1791C" w:rsidRDefault="00B1791C" w:rsidP="00B1791C">
      <w:pPr>
        <w:pStyle w:val="BodyText"/>
        <w:kinsoku w:val="0"/>
        <w:overflowPunct w:val="0"/>
        <w:ind w:right="112"/>
        <w:rPr>
          <w:rFonts w:asciiTheme="minorHAnsi" w:hAnsiTheme="minorHAnsi"/>
          <w:sz w:val="20"/>
          <w:szCs w:val="20"/>
          <w:lang w:val="es-ES"/>
        </w:rPr>
      </w:pP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SR</w:t>
      </w:r>
      <w:r w:rsidRPr="00B1791C">
        <w:rPr>
          <w:rFonts w:asciiTheme="minorHAnsi" w:hAnsiTheme="minorHAnsi"/>
          <w:spacing w:val="-2"/>
          <w:sz w:val="20"/>
          <w:szCs w:val="20"/>
          <w:lang w:val="es-ES"/>
        </w:rPr>
        <w:t>A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M/DR</w:t>
      </w:r>
      <w:r w:rsidRPr="00B1791C">
        <w:rPr>
          <w:rFonts w:asciiTheme="minorHAnsi" w:hAnsiTheme="minorHAnsi"/>
          <w:spacing w:val="-2"/>
          <w:sz w:val="20"/>
          <w:szCs w:val="20"/>
          <w:lang w:val="es-ES"/>
        </w:rPr>
        <w:t>A</w:t>
      </w:r>
      <w:r w:rsidRPr="00B1791C">
        <w:rPr>
          <w:rFonts w:asciiTheme="minorHAnsi" w:hAnsiTheme="minorHAnsi"/>
          <w:spacing w:val="1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(2005</w:t>
      </w:r>
      <w:r w:rsidRPr="00B1791C">
        <w:rPr>
          <w:rFonts w:asciiTheme="minorHAnsi" w:hAnsiTheme="minorHAnsi"/>
          <w:spacing w:val="1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a).</w:t>
      </w:r>
      <w:r w:rsidRPr="00B1791C">
        <w:rPr>
          <w:rFonts w:asciiTheme="minorHAnsi" w:hAnsiTheme="minorHAnsi"/>
          <w:spacing w:val="1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CD-ROM</w:t>
      </w:r>
      <w:r w:rsidRPr="00B1791C">
        <w:rPr>
          <w:rFonts w:asciiTheme="minorHAnsi" w:hAnsiTheme="minorHAnsi"/>
          <w:spacing w:val="1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Áreas</w:t>
      </w:r>
      <w:r w:rsidRPr="00B1791C">
        <w:rPr>
          <w:rFonts w:asciiTheme="minorHAnsi" w:hAnsiTheme="minorHAnsi"/>
          <w:spacing w:val="15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Ambientais</w:t>
      </w:r>
      <w:proofErr w:type="spellEnd"/>
      <w:r w:rsidRPr="00B1791C">
        <w:rPr>
          <w:rFonts w:asciiTheme="minorHAnsi" w:hAnsiTheme="minorHAnsi"/>
          <w:spacing w:val="18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dos</w:t>
      </w:r>
      <w:r w:rsidRPr="00B1791C">
        <w:rPr>
          <w:rFonts w:asciiTheme="minorHAnsi" w:hAnsiTheme="minorHAnsi"/>
          <w:spacing w:val="15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Açores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B1791C">
        <w:rPr>
          <w:rFonts w:asciiTheme="minorHAnsi" w:hAnsiTheme="minorHAnsi"/>
          <w:spacing w:val="1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Secretaria</w:t>
      </w:r>
      <w:r w:rsidRPr="00B1791C">
        <w:rPr>
          <w:rFonts w:asciiTheme="minorHAnsi" w:hAnsiTheme="minorHAnsi"/>
          <w:spacing w:val="1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Regional</w:t>
      </w:r>
      <w:r w:rsidRPr="00B1791C">
        <w:rPr>
          <w:rFonts w:asciiTheme="minorHAnsi" w:hAnsiTheme="minorHAnsi"/>
          <w:spacing w:val="1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do</w:t>
      </w:r>
      <w:r w:rsidRPr="00B1791C">
        <w:rPr>
          <w:rFonts w:asciiTheme="minorHAnsi" w:hAnsiTheme="minorHAnsi"/>
          <w:spacing w:val="1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Ambiente</w:t>
      </w:r>
      <w:r w:rsidRPr="00B1791C">
        <w:rPr>
          <w:rFonts w:asciiTheme="minorHAnsi" w:hAnsiTheme="minorHAnsi"/>
          <w:spacing w:val="1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e</w:t>
      </w:r>
      <w:r w:rsidRPr="00B1791C">
        <w:rPr>
          <w:rFonts w:asciiTheme="minorHAnsi" w:hAnsiTheme="minorHAnsi"/>
          <w:spacing w:val="1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do</w:t>
      </w:r>
      <w:r w:rsidRPr="00B1791C">
        <w:rPr>
          <w:rFonts w:asciiTheme="minorHAnsi" w:hAnsiTheme="minorHAnsi"/>
          <w:spacing w:val="83"/>
          <w:w w:val="99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Mar/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Direcção</w:t>
      </w:r>
      <w:proofErr w:type="spellEnd"/>
      <w:r w:rsidRPr="00B1791C">
        <w:rPr>
          <w:rFonts w:asciiTheme="minorHAnsi" w:hAnsiTheme="minorHAnsi"/>
          <w:spacing w:val="-10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Regional</w:t>
      </w:r>
      <w:r w:rsidRPr="00B1791C">
        <w:rPr>
          <w:rFonts w:asciiTheme="minorHAnsi" w:hAnsiTheme="minorHAnsi"/>
          <w:spacing w:val="-9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do</w:t>
      </w:r>
      <w:r w:rsidRPr="00B1791C">
        <w:rPr>
          <w:rFonts w:asciiTheme="minorHAnsi" w:hAnsiTheme="minorHAnsi"/>
          <w:spacing w:val="-9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Ambiente.</w:t>
      </w:r>
      <w:r w:rsidRPr="00B1791C">
        <w:rPr>
          <w:rFonts w:asciiTheme="minorHAnsi" w:hAnsiTheme="minorHAnsi"/>
          <w:spacing w:val="-9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Horta.</w:t>
      </w:r>
    </w:p>
    <w:p w:rsidR="00B1791C" w:rsidRPr="00B1791C" w:rsidRDefault="00B1791C" w:rsidP="00B1791C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0"/>
          <w:szCs w:val="20"/>
          <w:lang w:val="es-ES"/>
        </w:rPr>
      </w:pPr>
    </w:p>
    <w:p w:rsidR="00B1791C" w:rsidRPr="00B1791C" w:rsidRDefault="00B1791C" w:rsidP="00B1791C">
      <w:pPr>
        <w:pStyle w:val="BodyText"/>
        <w:kinsoku w:val="0"/>
        <w:overflowPunct w:val="0"/>
        <w:ind w:right="112"/>
        <w:rPr>
          <w:rFonts w:asciiTheme="minorHAnsi" w:hAnsiTheme="minorHAnsi"/>
          <w:sz w:val="20"/>
          <w:szCs w:val="20"/>
          <w:lang w:val="es-ES"/>
        </w:rPr>
      </w:pP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SR</w:t>
      </w:r>
      <w:r w:rsidRPr="00B1791C">
        <w:rPr>
          <w:rFonts w:asciiTheme="minorHAnsi" w:hAnsiTheme="minorHAnsi"/>
          <w:spacing w:val="-2"/>
          <w:sz w:val="20"/>
          <w:szCs w:val="20"/>
          <w:lang w:val="es-ES"/>
        </w:rPr>
        <w:t>A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M/DR</w:t>
      </w:r>
      <w:r w:rsidRPr="00B1791C">
        <w:rPr>
          <w:rFonts w:asciiTheme="minorHAnsi" w:hAnsiTheme="minorHAnsi"/>
          <w:spacing w:val="-2"/>
          <w:sz w:val="20"/>
          <w:szCs w:val="20"/>
          <w:lang w:val="es-ES"/>
        </w:rPr>
        <w:t>A</w:t>
      </w:r>
      <w:r w:rsidRPr="00B1791C">
        <w:rPr>
          <w:rFonts w:asciiTheme="minorHAnsi" w:hAnsiTheme="minorHAnsi"/>
          <w:spacing w:val="10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(2005</w:t>
      </w:r>
      <w:r w:rsidRPr="00B1791C">
        <w:rPr>
          <w:rFonts w:asciiTheme="minorHAnsi" w:hAnsiTheme="minorHAnsi"/>
          <w:spacing w:val="9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b).</w:t>
      </w:r>
      <w:r w:rsidRPr="00B1791C">
        <w:rPr>
          <w:rFonts w:asciiTheme="minorHAnsi" w:hAnsiTheme="minorHAnsi"/>
          <w:spacing w:val="10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Áreas</w:t>
      </w:r>
      <w:r w:rsidRPr="00B1791C">
        <w:rPr>
          <w:rFonts w:asciiTheme="minorHAnsi" w:hAnsiTheme="minorHAnsi"/>
          <w:spacing w:val="9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z w:val="20"/>
          <w:szCs w:val="20"/>
          <w:lang w:val="es-ES"/>
        </w:rPr>
        <w:t>Ambientais</w:t>
      </w:r>
      <w:proofErr w:type="spellEnd"/>
      <w:r w:rsidRPr="00B1791C">
        <w:rPr>
          <w:rFonts w:asciiTheme="minorHAnsi" w:hAnsiTheme="minorHAnsi"/>
          <w:spacing w:val="9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dos</w:t>
      </w:r>
      <w:r w:rsidRPr="00B1791C">
        <w:rPr>
          <w:rFonts w:asciiTheme="minorHAnsi" w:hAnsiTheme="minorHAnsi"/>
          <w:spacing w:val="10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Açores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B1791C">
        <w:rPr>
          <w:rFonts w:asciiTheme="minorHAnsi" w:hAnsiTheme="minorHAnsi"/>
          <w:spacing w:val="10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Protected</w:t>
      </w:r>
      <w:proofErr w:type="spellEnd"/>
      <w:r w:rsidRPr="00B1791C">
        <w:rPr>
          <w:rFonts w:asciiTheme="minorHAnsi" w:hAnsiTheme="minorHAnsi"/>
          <w:i/>
          <w:iCs/>
          <w:spacing w:val="10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Áreas</w:t>
      </w:r>
      <w:r w:rsidRPr="00B1791C">
        <w:rPr>
          <w:rFonts w:asciiTheme="minorHAnsi" w:hAnsiTheme="minorHAnsi"/>
          <w:i/>
          <w:iCs/>
          <w:spacing w:val="11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>of</w:t>
      </w:r>
      <w:r w:rsidRPr="00B1791C">
        <w:rPr>
          <w:rFonts w:asciiTheme="minorHAnsi" w:hAnsiTheme="minorHAnsi"/>
          <w:i/>
          <w:iCs/>
          <w:spacing w:val="9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the</w:t>
      </w:r>
      <w:proofErr w:type="spellEnd"/>
      <w:r w:rsidRPr="00B1791C">
        <w:rPr>
          <w:rFonts w:asciiTheme="minorHAnsi" w:hAnsiTheme="minorHAnsi"/>
          <w:i/>
          <w:iCs/>
          <w:spacing w:val="10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Azores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B1791C">
        <w:rPr>
          <w:rFonts w:asciiTheme="minorHAnsi" w:hAnsiTheme="minorHAnsi"/>
          <w:spacing w:val="9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Secretaria</w:t>
      </w:r>
      <w:r w:rsidRPr="00B1791C">
        <w:rPr>
          <w:rFonts w:asciiTheme="minorHAnsi" w:hAnsiTheme="minorHAnsi"/>
          <w:spacing w:val="8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Regional</w:t>
      </w:r>
      <w:r w:rsidRPr="00B1791C">
        <w:rPr>
          <w:rFonts w:asciiTheme="minorHAnsi" w:hAnsiTheme="minorHAnsi"/>
          <w:spacing w:val="10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do</w:t>
      </w:r>
      <w:r w:rsidRPr="00B1791C">
        <w:rPr>
          <w:rFonts w:asciiTheme="minorHAnsi" w:hAnsiTheme="minorHAnsi"/>
          <w:spacing w:val="89"/>
          <w:w w:val="99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Ambiente</w:t>
      </w:r>
      <w:r w:rsidRPr="00B1791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e</w:t>
      </w:r>
      <w:r w:rsidRPr="00B1791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do</w:t>
      </w:r>
      <w:r w:rsidRPr="00B1791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Mar/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Direcção</w:t>
      </w:r>
      <w:proofErr w:type="spellEnd"/>
      <w:r w:rsidRPr="00B1791C">
        <w:rPr>
          <w:rFonts w:asciiTheme="minorHAnsi" w:hAnsiTheme="minorHAnsi"/>
          <w:spacing w:val="-8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Regional</w:t>
      </w:r>
      <w:r w:rsidRPr="00B1791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do</w:t>
      </w:r>
      <w:r w:rsidRPr="00B1791C">
        <w:rPr>
          <w:rFonts w:asciiTheme="minorHAnsi" w:hAnsiTheme="minorHAnsi"/>
          <w:spacing w:val="-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Ambiente.</w:t>
      </w:r>
      <w:r w:rsidRPr="00B1791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Horta.</w:t>
      </w:r>
    </w:p>
    <w:p w:rsidR="00B1791C" w:rsidRPr="00B1791C" w:rsidRDefault="00B1791C" w:rsidP="00B1791C">
      <w:pPr>
        <w:pStyle w:val="BodyText"/>
        <w:kinsoku w:val="0"/>
        <w:overflowPunct w:val="0"/>
        <w:spacing w:before="11"/>
        <w:ind w:left="0"/>
        <w:rPr>
          <w:rFonts w:asciiTheme="minorHAnsi" w:hAnsiTheme="minorHAnsi"/>
          <w:sz w:val="20"/>
          <w:szCs w:val="20"/>
          <w:lang w:val="es-ES"/>
        </w:rPr>
      </w:pPr>
    </w:p>
    <w:p w:rsidR="00B1791C" w:rsidRPr="00B1791C" w:rsidRDefault="00B1791C" w:rsidP="00B1791C">
      <w:pPr>
        <w:pStyle w:val="BodyText"/>
        <w:kinsoku w:val="0"/>
        <w:overflowPunct w:val="0"/>
        <w:rPr>
          <w:rFonts w:asciiTheme="minorHAnsi" w:hAnsiTheme="minorHAnsi"/>
          <w:sz w:val="20"/>
          <w:szCs w:val="20"/>
          <w:lang w:val="es-ES"/>
        </w:rPr>
      </w:pP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Decreto-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Lei</w:t>
      </w:r>
      <w:proofErr w:type="spellEnd"/>
      <w:r w:rsidRPr="00B1791C">
        <w:rPr>
          <w:rFonts w:asciiTheme="minorHAnsi" w:hAnsiTheme="minorHAnsi"/>
          <w:spacing w:val="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nº</w:t>
      </w:r>
      <w:r w:rsidRPr="00B1791C">
        <w:rPr>
          <w:rFonts w:asciiTheme="minorHAnsi" w:hAnsiTheme="minorHAnsi"/>
          <w:spacing w:val="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3</w:t>
      </w:r>
      <w:r w:rsidRPr="00B1791C">
        <w:rPr>
          <w:rFonts w:asciiTheme="minorHAnsi" w:hAnsiTheme="minorHAnsi"/>
          <w:spacing w:val="-2"/>
          <w:sz w:val="20"/>
          <w:szCs w:val="20"/>
          <w:lang w:val="es-ES"/>
        </w:rPr>
        <w:t>1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/95,</w:t>
      </w:r>
      <w:r w:rsidRPr="00B1791C">
        <w:rPr>
          <w:rFonts w:asciiTheme="minorHAnsi" w:hAnsiTheme="minorHAnsi"/>
          <w:spacing w:val="8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2"/>
          <w:sz w:val="20"/>
          <w:szCs w:val="20"/>
          <w:lang w:val="es-ES"/>
        </w:rPr>
        <w:t>1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8</w:t>
      </w:r>
      <w:r w:rsidRPr="00B1791C">
        <w:rPr>
          <w:rFonts w:asciiTheme="minorHAnsi" w:hAnsiTheme="minorHAnsi"/>
          <w:spacing w:val="8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Agosto.</w:t>
      </w:r>
      <w:r w:rsidRPr="00B1791C">
        <w:rPr>
          <w:rFonts w:asciiTheme="minorHAnsi" w:hAnsiTheme="minorHAnsi"/>
          <w:spacing w:val="8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Acordo</w:t>
      </w:r>
      <w:proofErr w:type="spellEnd"/>
      <w:r w:rsidRPr="00B1791C">
        <w:rPr>
          <w:rFonts w:asciiTheme="minorHAnsi" w:hAnsiTheme="minorHAnsi"/>
          <w:i/>
          <w:iCs/>
          <w:spacing w:val="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sobre</w:t>
      </w:r>
      <w:r w:rsidRPr="00B1791C">
        <w:rPr>
          <w:rFonts w:asciiTheme="minorHAnsi" w:hAnsiTheme="minorHAnsi"/>
          <w:i/>
          <w:iCs/>
          <w:spacing w:val="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>a</w:t>
      </w:r>
      <w:r w:rsidRPr="00B1791C">
        <w:rPr>
          <w:rFonts w:asciiTheme="minorHAnsi" w:hAnsiTheme="minorHAnsi"/>
          <w:i/>
          <w:iCs/>
          <w:spacing w:val="7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Conservação</w:t>
      </w:r>
      <w:proofErr w:type="spellEnd"/>
      <w:r w:rsidRPr="00B1791C">
        <w:rPr>
          <w:rFonts w:asciiTheme="minorHAnsi" w:hAnsiTheme="minorHAnsi"/>
          <w:i/>
          <w:iCs/>
          <w:spacing w:val="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das</w:t>
      </w:r>
      <w:r w:rsidRPr="00B1791C">
        <w:rPr>
          <w:rFonts w:asciiTheme="minorHAnsi" w:hAnsiTheme="minorHAnsi"/>
          <w:i/>
          <w:iCs/>
          <w:spacing w:val="7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Populações</w:t>
      </w:r>
      <w:proofErr w:type="spellEnd"/>
      <w:r w:rsidRPr="00B1791C">
        <w:rPr>
          <w:rFonts w:asciiTheme="minorHAnsi" w:hAnsiTheme="minorHAnsi"/>
          <w:i/>
          <w:iCs/>
          <w:spacing w:val="8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i/>
          <w:iCs/>
          <w:spacing w:val="9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Morcegos</w:t>
      </w:r>
      <w:proofErr w:type="spellEnd"/>
      <w:r w:rsidRPr="00B1791C">
        <w:rPr>
          <w:rFonts w:asciiTheme="minorHAnsi" w:hAnsiTheme="minorHAnsi"/>
          <w:i/>
          <w:iCs/>
          <w:spacing w:val="6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Europeus</w:t>
      </w:r>
      <w:proofErr w:type="spellEnd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.</w:t>
      </w:r>
    </w:p>
    <w:p w:rsidR="00B1791C" w:rsidRPr="00B1791C" w:rsidRDefault="00B1791C" w:rsidP="00B1791C">
      <w:pPr>
        <w:pStyle w:val="BodyText"/>
        <w:kinsoku w:val="0"/>
        <w:overflowPunct w:val="0"/>
        <w:spacing w:before="6"/>
        <w:ind w:left="0"/>
        <w:rPr>
          <w:rFonts w:asciiTheme="minorHAnsi" w:hAnsiTheme="minorHAnsi"/>
          <w:i/>
          <w:iCs/>
          <w:sz w:val="20"/>
          <w:szCs w:val="20"/>
          <w:lang w:val="es-ES"/>
        </w:rPr>
      </w:pPr>
    </w:p>
    <w:p w:rsidR="00B1791C" w:rsidRPr="00B1791C" w:rsidRDefault="00B1791C" w:rsidP="00B1791C">
      <w:pPr>
        <w:pStyle w:val="BodyText"/>
        <w:kinsoku w:val="0"/>
        <w:overflowPunct w:val="0"/>
        <w:ind w:right="111"/>
        <w:rPr>
          <w:rFonts w:asciiTheme="minorHAnsi" w:hAnsiTheme="minorHAnsi"/>
          <w:sz w:val="20"/>
          <w:szCs w:val="20"/>
          <w:lang w:val="es-ES"/>
        </w:rPr>
      </w:pP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Decreto-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Lei</w:t>
      </w:r>
      <w:proofErr w:type="spellEnd"/>
      <w:r w:rsidRPr="00B1791C">
        <w:rPr>
          <w:rFonts w:asciiTheme="minorHAnsi" w:hAnsiTheme="minorHAnsi"/>
          <w:spacing w:val="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nº</w:t>
      </w:r>
      <w:r w:rsidRPr="00B1791C">
        <w:rPr>
          <w:rFonts w:asciiTheme="minorHAnsi" w:hAnsiTheme="minorHAnsi"/>
          <w:spacing w:val="8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565/99,</w:t>
      </w:r>
      <w:r w:rsidRPr="00B1791C">
        <w:rPr>
          <w:rFonts w:asciiTheme="minorHAnsi" w:hAnsiTheme="minorHAnsi"/>
          <w:spacing w:val="8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8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21</w:t>
      </w:r>
      <w:r w:rsidRPr="00B1791C">
        <w:rPr>
          <w:rFonts w:asciiTheme="minorHAnsi" w:hAnsiTheme="minorHAnsi"/>
          <w:spacing w:val="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8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Dezembro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B1791C">
        <w:rPr>
          <w:rFonts w:asciiTheme="minorHAnsi" w:hAnsiTheme="minorHAnsi"/>
          <w:spacing w:val="9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Regula</w:t>
      </w:r>
      <w:r w:rsidRPr="00B1791C">
        <w:rPr>
          <w:rFonts w:asciiTheme="minorHAnsi" w:hAnsiTheme="minorHAnsi"/>
          <w:i/>
          <w:iCs/>
          <w:spacing w:val="8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>a</w:t>
      </w:r>
      <w:r w:rsidRPr="00B1791C">
        <w:rPr>
          <w:rFonts w:asciiTheme="minorHAnsi" w:hAnsiTheme="minorHAnsi"/>
          <w:i/>
          <w:iCs/>
          <w:spacing w:val="6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introdução</w:t>
      </w:r>
      <w:proofErr w:type="spellEnd"/>
      <w:r w:rsidRPr="00B1791C">
        <w:rPr>
          <w:rFonts w:asciiTheme="minorHAnsi" w:hAnsiTheme="minorHAnsi"/>
          <w:i/>
          <w:iCs/>
          <w:spacing w:val="8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na</w:t>
      </w:r>
      <w:proofErr w:type="spellEnd"/>
      <w:r w:rsidRPr="00B1791C">
        <w:rPr>
          <w:rFonts w:asciiTheme="minorHAnsi" w:hAnsiTheme="minorHAnsi"/>
          <w:i/>
          <w:iCs/>
          <w:spacing w:val="8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natureza</w:t>
      </w:r>
      <w:proofErr w:type="spellEnd"/>
      <w:r w:rsidRPr="00B1791C">
        <w:rPr>
          <w:rFonts w:asciiTheme="minorHAnsi" w:hAnsiTheme="minorHAnsi"/>
          <w:i/>
          <w:iCs/>
          <w:spacing w:val="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i/>
          <w:iCs/>
          <w:spacing w:val="6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espécies</w:t>
      </w:r>
      <w:proofErr w:type="spellEnd"/>
      <w:r w:rsidRPr="00B1791C">
        <w:rPr>
          <w:rFonts w:asciiTheme="minorHAnsi" w:hAnsiTheme="minorHAnsi"/>
          <w:i/>
          <w:iCs/>
          <w:spacing w:val="7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não</w:t>
      </w:r>
      <w:proofErr w:type="spellEnd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-indígenas</w:t>
      </w:r>
      <w:r w:rsidRPr="00B1791C">
        <w:rPr>
          <w:rFonts w:asciiTheme="minorHAnsi" w:hAnsiTheme="minorHAnsi"/>
          <w:i/>
          <w:iCs/>
          <w:spacing w:val="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da</w:t>
      </w:r>
      <w:r w:rsidRPr="00B1791C">
        <w:rPr>
          <w:rFonts w:asciiTheme="minorHAnsi" w:hAnsiTheme="minorHAnsi"/>
          <w:i/>
          <w:iCs/>
          <w:spacing w:val="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>flora</w:t>
      </w:r>
      <w:r w:rsidRPr="00B1791C">
        <w:rPr>
          <w:rFonts w:asciiTheme="minorHAnsi" w:hAnsiTheme="minorHAnsi"/>
          <w:i/>
          <w:iCs/>
          <w:spacing w:val="10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>e</w:t>
      </w:r>
      <w:r w:rsidRPr="00B1791C">
        <w:rPr>
          <w:rFonts w:asciiTheme="minorHAnsi" w:hAnsiTheme="minorHAnsi"/>
          <w:i/>
          <w:iCs/>
          <w:spacing w:val="111"/>
          <w:w w:val="99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da</w:t>
      </w:r>
      <w:r w:rsidRPr="00B1791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fauna</w:t>
      </w:r>
      <w:r w:rsidRPr="00B1791C">
        <w:rPr>
          <w:rFonts w:asciiTheme="minorHAnsi" w:hAnsiTheme="minorHAnsi"/>
          <w:i/>
          <w:iCs/>
          <w:spacing w:val="-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>(Anexos</w:t>
      </w:r>
      <w:r w:rsidRPr="00B1791C">
        <w:rPr>
          <w:rFonts w:asciiTheme="minorHAnsi" w:hAnsiTheme="minorHAnsi"/>
          <w:i/>
          <w:iCs/>
          <w:spacing w:val="-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>I</w:t>
      </w:r>
      <w:r w:rsidRPr="00B1791C">
        <w:rPr>
          <w:rFonts w:asciiTheme="minorHAnsi" w:hAnsiTheme="minorHAnsi"/>
          <w:i/>
          <w:iCs/>
          <w:spacing w:val="-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>e</w:t>
      </w:r>
      <w:r w:rsidRPr="00B1791C">
        <w:rPr>
          <w:rFonts w:asciiTheme="minorHAnsi" w:hAnsiTheme="minorHAnsi"/>
          <w:i/>
          <w:iCs/>
          <w:spacing w:val="-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III).</w:t>
      </w:r>
    </w:p>
    <w:p w:rsidR="00B1791C" w:rsidRPr="00B1791C" w:rsidRDefault="00B1791C" w:rsidP="00B1791C">
      <w:pPr>
        <w:pStyle w:val="BodyText"/>
        <w:kinsoku w:val="0"/>
        <w:overflowPunct w:val="0"/>
        <w:ind w:left="0"/>
        <w:rPr>
          <w:rFonts w:asciiTheme="minorHAnsi" w:hAnsiTheme="minorHAnsi"/>
          <w:i/>
          <w:iCs/>
          <w:sz w:val="20"/>
          <w:szCs w:val="20"/>
          <w:lang w:val="es-ES"/>
        </w:rPr>
      </w:pPr>
    </w:p>
    <w:p w:rsidR="00B1791C" w:rsidRPr="00B1791C" w:rsidRDefault="00B1791C" w:rsidP="00B1791C">
      <w:pPr>
        <w:pStyle w:val="BodyText"/>
        <w:kinsoku w:val="0"/>
        <w:overflowPunct w:val="0"/>
        <w:ind w:right="110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Con</w:t>
      </w:r>
      <w:r w:rsidRPr="00B1791C">
        <w:rPr>
          <w:rFonts w:asciiTheme="minorHAnsi" w:hAnsiTheme="minorHAnsi"/>
          <w:spacing w:val="-2"/>
          <w:sz w:val="20"/>
          <w:szCs w:val="20"/>
          <w:lang w:val="es-ES"/>
        </w:rPr>
        <w:t>v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enção</w:t>
      </w:r>
      <w:proofErr w:type="spellEnd"/>
      <w:r w:rsidRPr="00B1791C">
        <w:rPr>
          <w:rFonts w:asciiTheme="minorHAnsi" w:hAnsiTheme="minorHAnsi"/>
          <w:spacing w:val="1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1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Berna.</w:t>
      </w:r>
      <w:r w:rsidRPr="00B1791C">
        <w:rPr>
          <w:rFonts w:asciiTheme="minorHAnsi" w:hAnsiTheme="minorHAnsi"/>
          <w:spacing w:val="12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Protecção</w:t>
      </w:r>
      <w:proofErr w:type="spellEnd"/>
      <w:r w:rsidRPr="00B1791C">
        <w:rPr>
          <w:rFonts w:asciiTheme="minorHAnsi" w:hAnsiTheme="minorHAnsi"/>
          <w:i/>
          <w:iCs/>
          <w:spacing w:val="1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da</w:t>
      </w:r>
      <w:r w:rsidRPr="00B1791C">
        <w:rPr>
          <w:rFonts w:asciiTheme="minorHAnsi" w:hAnsiTheme="minorHAnsi"/>
          <w:i/>
          <w:iCs/>
          <w:spacing w:val="1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>Vida</w:t>
      </w:r>
      <w:r w:rsidRPr="00B1791C">
        <w:rPr>
          <w:rFonts w:asciiTheme="minorHAnsi" w:hAnsiTheme="minorHAnsi"/>
          <w:i/>
          <w:iCs/>
          <w:spacing w:val="13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Selvagem</w:t>
      </w:r>
      <w:proofErr w:type="spellEnd"/>
      <w:r w:rsidRPr="00B1791C">
        <w:rPr>
          <w:rFonts w:asciiTheme="minorHAnsi" w:hAnsiTheme="minorHAnsi"/>
          <w:i/>
          <w:iCs/>
          <w:spacing w:val="1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>e</w:t>
      </w:r>
      <w:r w:rsidRPr="00B1791C">
        <w:rPr>
          <w:rFonts w:asciiTheme="minorHAnsi" w:hAnsiTheme="minorHAnsi"/>
          <w:i/>
          <w:iCs/>
          <w:spacing w:val="1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do</w:t>
      </w:r>
      <w:r w:rsidRPr="00B1791C">
        <w:rPr>
          <w:rFonts w:asciiTheme="minorHAnsi" w:hAnsiTheme="minorHAnsi"/>
          <w:i/>
          <w:iCs/>
          <w:spacing w:val="1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Ambiente</w:t>
      </w:r>
      <w:r w:rsidRPr="00B1791C">
        <w:rPr>
          <w:rFonts w:asciiTheme="minorHAnsi" w:hAnsiTheme="minorHAnsi"/>
          <w:i/>
          <w:iCs/>
          <w:spacing w:val="1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Natural</w:t>
      </w:r>
      <w:r w:rsidRPr="00B1791C">
        <w:rPr>
          <w:rFonts w:asciiTheme="minorHAnsi" w:hAnsiTheme="minorHAnsi"/>
          <w:i/>
          <w:iCs/>
          <w:spacing w:val="12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na</w:t>
      </w:r>
      <w:proofErr w:type="spellEnd"/>
      <w:r w:rsidRPr="00B1791C">
        <w:rPr>
          <w:rFonts w:asciiTheme="minorHAnsi" w:hAnsiTheme="minorHAnsi"/>
          <w:i/>
          <w:iCs/>
          <w:spacing w:val="1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Europa</w:t>
      </w:r>
      <w:r w:rsidRPr="00B1791C">
        <w:rPr>
          <w:rFonts w:asciiTheme="minorHAnsi" w:hAnsiTheme="minorHAnsi"/>
          <w:i/>
          <w:iCs/>
          <w:spacing w:val="1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1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19-09-1979.</w:t>
      </w:r>
      <w:r w:rsidRPr="00B1791C">
        <w:rPr>
          <w:rFonts w:asciiTheme="minorHAnsi" w:hAnsiTheme="minorHAnsi"/>
          <w:spacing w:val="1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Decreto-</w:t>
      </w:r>
      <w:r w:rsidRPr="00B1791C">
        <w:rPr>
          <w:rFonts w:asciiTheme="minorHAnsi" w:hAnsiTheme="minorHAnsi"/>
          <w:spacing w:val="113"/>
          <w:w w:val="99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Lei</w:t>
      </w:r>
      <w:proofErr w:type="spellEnd"/>
      <w:r w:rsidRPr="00B1791C">
        <w:rPr>
          <w:rFonts w:asciiTheme="minorHAnsi" w:hAnsiTheme="minorHAnsi"/>
          <w:spacing w:val="-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nº</w:t>
      </w:r>
      <w:r w:rsidRPr="00B1791C">
        <w:rPr>
          <w:rFonts w:asciiTheme="minorHAnsi" w:hAnsiTheme="minorHAnsi"/>
          <w:spacing w:val="-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316/89,</w:t>
      </w:r>
      <w:r w:rsidRPr="00B1791C">
        <w:rPr>
          <w:rFonts w:asciiTheme="minorHAnsi" w:hAnsiTheme="minorHAnsi"/>
          <w:spacing w:val="-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-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22</w:t>
      </w:r>
      <w:r w:rsidRPr="00B1791C">
        <w:rPr>
          <w:rFonts w:asciiTheme="minorHAnsi" w:hAnsiTheme="minorHAnsi"/>
          <w:spacing w:val="-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-2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Setembro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B1791C">
        <w:rPr>
          <w:rFonts w:asciiTheme="minorHAnsi" w:hAnsiTheme="minorHAnsi"/>
          <w:spacing w:val="-2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Regulamenta</w:t>
      </w:r>
      <w:proofErr w:type="spellEnd"/>
      <w:r w:rsidRPr="00B1791C">
        <w:rPr>
          <w:rFonts w:asciiTheme="minorHAnsi" w:hAnsiTheme="minorHAnsi"/>
          <w:spacing w:val="-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a</w:t>
      </w:r>
      <w:r w:rsidRPr="00B1791C">
        <w:rPr>
          <w:rFonts w:asciiTheme="minorHAnsi" w:hAnsiTheme="minorHAnsi"/>
          <w:spacing w:val="-2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Convenção</w:t>
      </w:r>
      <w:proofErr w:type="spellEnd"/>
      <w:r w:rsidRPr="00B1791C">
        <w:rPr>
          <w:rFonts w:asciiTheme="minorHAnsi" w:hAnsiTheme="minorHAnsi"/>
          <w:spacing w:val="-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Relativa</w:t>
      </w:r>
      <w:r w:rsidRPr="00B1791C">
        <w:rPr>
          <w:rFonts w:asciiTheme="minorHAnsi" w:hAnsiTheme="minorHAnsi"/>
          <w:spacing w:val="-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à</w:t>
      </w:r>
      <w:r w:rsidRPr="00B1791C">
        <w:rPr>
          <w:rFonts w:asciiTheme="minorHAnsi" w:hAnsiTheme="minorHAnsi"/>
          <w:spacing w:val="-2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Conservação</w:t>
      </w:r>
      <w:proofErr w:type="spellEnd"/>
      <w:r w:rsidRPr="00B1791C">
        <w:rPr>
          <w:rFonts w:asciiTheme="minorHAnsi" w:hAnsiTheme="minorHAnsi"/>
          <w:spacing w:val="-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da</w:t>
      </w:r>
      <w:r w:rsidRPr="00B1791C">
        <w:rPr>
          <w:rFonts w:asciiTheme="minorHAnsi" w:hAnsiTheme="minorHAnsi"/>
          <w:spacing w:val="-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Vida</w:t>
      </w:r>
      <w:r w:rsidRPr="00B1791C">
        <w:rPr>
          <w:rFonts w:asciiTheme="minorHAnsi" w:hAnsiTheme="minorHAnsi"/>
          <w:spacing w:val="-3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z w:val="20"/>
          <w:szCs w:val="20"/>
          <w:lang w:val="es-ES"/>
        </w:rPr>
        <w:t>Selvagem</w:t>
      </w:r>
      <w:proofErr w:type="spellEnd"/>
      <w:r w:rsidRPr="00B1791C">
        <w:rPr>
          <w:rFonts w:asciiTheme="minorHAnsi" w:hAnsiTheme="minorHAnsi"/>
          <w:spacing w:val="-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e</w:t>
      </w:r>
      <w:r w:rsidRPr="00B1791C">
        <w:rPr>
          <w:rFonts w:asciiTheme="minorHAnsi" w:hAnsiTheme="minorHAnsi"/>
          <w:spacing w:val="67"/>
          <w:w w:val="99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dos</w:t>
      </w:r>
      <w:r w:rsidRPr="00B1791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Habitats</w:t>
      </w:r>
      <w:proofErr w:type="spellEnd"/>
      <w:r w:rsidRPr="00B1791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Naturais</w:t>
      </w:r>
      <w:proofErr w:type="spellEnd"/>
      <w:r w:rsidRPr="00B1791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da</w:t>
      </w:r>
      <w:r w:rsidRPr="00B1791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Europa</w:t>
      </w:r>
      <w:r w:rsidRPr="00B1791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(Anexos</w:t>
      </w:r>
      <w:r w:rsidRPr="00B1791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I,</w:t>
      </w:r>
      <w:r w:rsidRPr="00B1791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II</w:t>
      </w:r>
      <w:r w:rsidRPr="00B1791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e</w:t>
      </w:r>
      <w:r w:rsidRPr="00B1791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III).</w:t>
      </w:r>
    </w:p>
    <w:p w:rsidR="00B1791C" w:rsidRPr="00B1791C" w:rsidRDefault="00B1791C" w:rsidP="00B1791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B1791C" w:rsidRPr="00B1791C" w:rsidRDefault="00B1791C" w:rsidP="00B1791C">
      <w:pPr>
        <w:pStyle w:val="BodyText"/>
        <w:kinsoku w:val="0"/>
        <w:overflowPunct w:val="0"/>
        <w:ind w:right="110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Con</w:t>
      </w:r>
      <w:r w:rsidRPr="00B1791C">
        <w:rPr>
          <w:rFonts w:asciiTheme="minorHAnsi" w:hAnsiTheme="minorHAnsi"/>
          <w:spacing w:val="-2"/>
          <w:sz w:val="20"/>
          <w:szCs w:val="20"/>
          <w:lang w:val="es-ES"/>
        </w:rPr>
        <w:t>v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enção</w:t>
      </w:r>
      <w:proofErr w:type="spellEnd"/>
      <w:r w:rsidRPr="00B1791C">
        <w:rPr>
          <w:rFonts w:asciiTheme="minorHAnsi" w:hAnsiTheme="minorHAnsi"/>
          <w:spacing w:val="31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3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Washington</w:t>
      </w:r>
      <w:r w:rsidRPr="00B1791C">
        <w:rPr>
          <w:rFonts w:asciiTheme="minorHAnsi" w:hAnsiTheme="minorHAnsi"/>
          <w:spacing w:val="31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(CITES).</w:t>
      </w:r>
      <w:r w:rsidRPr="00B1791C">
        <w:rPr>
          <w:rFonts w:asciiTheme="minorHAnsi" w:hAnsiTheme="minorHAnsi"/>
          <w:spacing w:val="32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Comércio</w:t>
      </w:r>
      <w:proofErr w:type="spellEnd"/>
      <w:r w:rsidRPr="00B1791C">
        <w:rPr>
          <w:rFonts w:asciiTheme="minorHAnsi" w:hAnsiTheme="minorHAnsi"/>
          <w:i/>
          <w:iCs/>
          <w:spacing w:val="3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Internacional</w:t>
      </w:r>
      <w:r w:rsidRPr="00B1791C">
        <w:rPr>
          <w:rFonts w:asciiTheme="minorHAnsi" w:hAnsiTheme="minorHAnsi"/>
          <w:i/>
          <w:iCs/>
          <w:spacing w:val="3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das</w:t>
      </w:r>
      <w:r w:rsidRPr="00B1791C">
        <w:rPr>
          <w:rFonts w:asciiTheme="minorHAnsi" w:hAnsiTheme="minorHAnsi"/>
          <w:i/>
          <w:iCs/>
          <w:spacing w:val="32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Espécies</w:t>
      </w:r>
      <w:proofErr w:type="spellEnd"/>
      <w:r w:rsidRPr="00B1791C">
        <w:rPr>
          <w:rFonts w:asciiTheme="minorHAnsi" w:hAnsiTheme="minorHAnsi"/>
          <w:i/>
          <w:iCs/>
          <w:spacing w:val="3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i/>
          <w:iCs/>
          <w:spacing w:val="3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Fauna</w:t>
      </w:r>
      <w:r w:rsidRPr="00B1791C">
        <w:rPr>
          <w:rFonts w:asciiTheme="minorHAnsi" w:hAnsiTheme="minorHAnsi"/>
          <w:i/>
          <w:iCs/>
          <w:spacing w:val="30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>e</w:t>
      </w:r>
      <w:proofErr w:type="spellEnd"/>
      <w:r w:rsidRPr="00B1791C">
        <w:rPr>
          <w:rFonts w:asciiTheme="minorHAnsi" w:hAnsiTheme="minorHAnsi"/>
          <w:i/>
          <w:iCs/>
          <w:spacing w:val="31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>Flora</w:t>
      </w:r>
      <w:r w:rsidRPr="00B1791C">
        <w:rPr>
          <w:rFonts w:asciiTheme="minorHAnsi" w:hAnsiTheme="minorHAnsi"/>
          <w:i/>
          <w:iCs/>
          <w:spacing w:val="32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>Selvagens</w:t>
      </w:r>
      <w:proofErr w:type="spellEnd"/>
      <w:r w:rsidRPr="00B1791C">
        <w:rPr>
          <w:rFonts w:asciiTheme="minorHAnsi" w:hAnsiTheme="minorHAnsi"/>
          <w:i/>
          <w:iCs/>
          <w:spacing w:val="75"/>
          <w:w w:val="99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Ameaçadas</w:t>
      </w:r>
      <w:proofErr w:type="spellEnd"/>
      <w:r w:rsidRPr="00B1791C">
        <w:rPr>
          <w:rFonts w:asciiTheme="minorHAnsi" w:hAnsiTheme="minorHAnsi"/>
          <w:i/>
          <w:iCs/>
          <w:spacing w:val="-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i/>
          <w:iCs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i/>
          <w:iCs/>
          <w:spacing w:val="-4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i/>
          <w:iCs/>
          <w:spacing w:val="-1"/>
          <w:sz w:val="20"/>
          <w:szCs w:val="20"/>
          <w:lang w:val="es-ES"/>
        </w:rPr>
        <w:t>Extinção</w:t>
      </w:r>
      <w:proofErr w:type="spellEnd"/>
      <w:r w:rsidRPr="00B1791C">
        <w:rPr>
          <w:rFonts w:asciiTheme="minorHAnsi" w:hAnsiTheme="minorHAnsi"/>
          <w:i/>
          <w:iCs/>
          <w:spacing w:val="-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03-03-1973.</w:t>
      </w:r>
      <w:r w:rsidRPr="00B1791C">
        <w:rPr>
          <w:rFonts w:asciiTheme="minorHAnsi" w:hAnsiTheme="minorHAnsi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Convenção</w:t>
      </w:r>
      <w:proofErr w:type="spellEnd"/>
      <w:r w:rsidRPr="00B1791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CITES.</w:t>
      </w:r>
      <w:r w:rsidRPr="00B1791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Decreto-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Lei</w:t>
      </w:r>
      <w:proofErr w:type="spellEnd"/>
      <w:r w:rsidRPr="00B1791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nº</w:t>
      </w:r>
      <w:r w:rsidRPr="00B1791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114/90,</w:t>
      </w:r>
      <w:r w:rsidRPr="00B1791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5</w:t>
      </w:r>
      <w:r w:rsidRPr="00B1791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-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Abril</w:t>
      </w:r>
      <w:r w:rsidRPr="00B1791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(Anexos</w:t>
      </w:r>
      <w:r w:rsidRPr="00B1791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I,</w:t>
      </w:r>
      <w:r w:rsidRPr="00B1791C">
        <w:rPr>
          <w:rFonts w:asciiTheme="minorHAnsi" w:hAnsiTheme="minorHAnsi"/>
          <w:spacing w:val="93"/>
          <w:w w:val="99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II</w:t>
      </w:r>
      <w:r w:rsidRPr="00B1791C">
        <w:rPr>
          <w:rFonts w:asciiTheme="minorHAnsi" w:hAnsiTheme="minorHAnsi"/>
          <w:spacing w:val="1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e</w:t>
      </w:r>
      <w:r w:rsidRPr="00B1791C">
        <w:rPr>
          <w:rFonts w:asciiTheme="minorHAnsi" w:hAnsiTheme="minorHAnsi"/>
          <w:spacing w:val="1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III).</w:t>
      </w:r>
      <w:r w:rsidRPr="00B1791C">
        <w:rPr>
          <w:rFonts w:asciiTheme="minorHAnsi" w:hAnsiTheme="minorHAnsi"/>
          <w:spacing w:val="14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Regulamento</w:t>
      </w:r>
      <w:proofErr w:type="spellEnd"/>
      <w:r w:rsidRPr="00B1791C">
        <w:rPr>
          <w:rFonts w:asciiTheme="minorHAnsi" w:hAnsiTheme="minorHAnsi"/>
          <w:spacing w:val="1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(CE)</w:t>
      </w:r>
      <w:r w:rsidRPr="00B1791C">
        <w:rPr>
          <w:rFonts w:asciiTheme="minorHAnsi" w:hAnsiTheme="minorHAnsi"/>
          <w:spacing w:val="1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nº</w:t>
      </w:r>
      <w:r w:rsidRPr="00B1791C">
        <w:rPr>
          <w:rFonts w:asciiTheme="minorHAnsi" w:hAnsiTheme="minorHAnsi"/>
          <w:spacing w:val="1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338/97</w:t>
      </w:r>
      <w:r w:rsidRPr="00B1791C">
        <w:rPr>
          <w:rFonts w:asciiTheme="minorHAnsi" w:hAnsiTheme="minorHAnsi"/>
          <w:spacing w:val="1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do</w:t>
      </w:r>
      <w:r w:rsidRPr="00B1791C">
        <w:rPr>
          <w:rFonts w:asciiTheme="minorHAnsi" w:hAnsiTheme="minorHAnsi"/>
          <w:spacing w:val="12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Conselho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B1791C">
        <w:rPr>
          <w:rFonts w:asciiTheme="minorHAnsi" w:hAnsiTheme="minorHAnsi"/>
          <w:spacing w:val="1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1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9</w:t>
      </w:r>
      <w:r w:rsidRPr="00B1791C">
        <w:rPr>
          <w:rFonts w:asciiTheme="minorHAnsi" w:hAnsiTheme="minorHAnsi"/>
          <w:spacing w:val="1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14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Dezembro</w:t>
      </w:r>
      <w:proofErr w:type="spellEnd"/>
      <w:r w:rsidRPr="00B1791C">
        <w:rPr>
          <w:rFonts w:asciiTheme="minorHAnsi" w:hAnsiTheme="minorHAnsi"/>
          <w:spacing w:val="12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1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1996,</w:t>
      </w:r>
      <w:r w:rsidRPr="00B1791C">
        <w:rPr>
          <w:rFonts w:asciiTheme="minorHAnsi" w:hAnsiTheme="minorHAnsi"/>
          <w:spacing w:val="1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complementado</w:t>
      </w:r>
      <w:r w:rsidRPr="00B1791C">
        <w:rPr>
          <w:rFonts w:asciiTheme="minorHAnsi" w:hAnsiTheme="minorHAnsi"/>
          <w:spacing w:val="1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pelo</w:t>
      </w:r>
      <w:r w:rsidRPr="00B1791C">
        <w:rPr>
          <w:rFonts w:asciiTheme="minorHAnsi" w:hAnsiTheme="minorHAnsi"/>
          <w:spacing w:val="69"/>
          <w:w w:val="99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Regulamento</w:t>
      </w:r>
      <w:proofErr w:type="spellEnd"/>
      <w:r w:rsidRPr="00B1791C">
        <w:rPr>
          <w:rFonts w:asciiTheme="minorHAnsi" w:hAnsiTheme="minorHAnsi"/>
          <w:spacing w:val="4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(CE)</w:t>
      </w:r>
      <w:r w:rsidRPr="00B1791C">
        <w:rPr>
          <w:rFonts w:asciiTheme="minorHAnsi" w:hAnsiTheme="minorHAnsi"/>
          <w:spacing w:val="4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nº</w:t>
      </w:r>
      <w:r w:rsidRPr="00B1791C">
        <w:rPr>
          <w:rFonts w:asciiTheme="minorHAnsi" w:hAnsiTheme="minorHAnsi"/>
          <w:spacing w:val="4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1332/2005</w:t>
      </w:r>
      <w:r w:rsidRPr="00B1791C">
        <w:rPr>
          <w:rFonts w:asciiTheme="minorHAnsi" w:hAnsiTheme="minorHAnsi"/>
          <w:spacing w:val="4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da</w:t>
      </w:r>
      <w:r w:rsidRPr="00B1791C">
        <w:rPr>
          <w:rFonts w:asciiTheme="minorHAnsi" w:hAnsiTheme="minorHAnsi"/>
          <w:spacing w:val="43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Comissão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,</w:t>
      </w:r>
      <w:r w:rsidRPr="00B1791C">
        <w:rPr>
          <w:rFonts w:asciiTheme="minorHAnsi" w:hAnsiTheme="minorHAnsi"/>
          <w:spacing w:val="4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4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9</w:t>
      </w:r>
      <w:r w:rsidRPr="00B1791C">
        <w:rPr>
          <w:rFonts w:asciiTheme="minorHAnsi" w:hAnsiTheme="minorHAnsi"/>
          <w:spacing w:val="4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43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Agosto</w:t>
      </w:r>
      <w:r w:rsidRPr="00B1791C">
        <w:rPr>
          <w:rFonts w:asciiTheme="minorHAnsi" w:hAnsiTheme="minorHAnsi"/>
          <w:spacing w:val="4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(Anexos</w:t>
      </w:r>
      <w:r w:rsidRPr="00B1791C">
        <w:rPr>
          <w:rFonts w:asciiTheme="minorHAnsi" w:hAnsiTheme="minorHAnsi"/>
          <w:spacing w:val="4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A,</w:t>
      </w:r>
      <w:r w:rsidRPr="00B1791C">
        <w:rPr>
          <w:rFonts w:asciiTheme="minorHAnsi" w:hAnsiTheme="minorHAnsi"/>
          <w:spacing w:val="4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B,</w:t>
      </w:r>
      <w:r w:rsidRPr="00B1791C">
        <w:rPr>
          <w:rFonts w:asciiTheme="minorHAnsi" w:hAnsiTheme="minorHAnsi"/>
          <w:spacing w:val="4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C</w:t>
      </w:r>
      <w:r w:rsidRPr="00B1791C">
        <w:rPr>
          <w:rFonts w:asciiTheme="minorHAnsi" w:hAnsiTheme="minorHAnsi"/>
          <w:spacing w:val="45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z w:val="20"/>
          <w:szCs w:val="20"/>
          <w:lang w:val="es-ES"/>
        </w:rPr>
        <w:t>e</w:t>
      </w:r>
      <w:proofErr w:type="spellEnd"/>
      <w:r w:rsidRPr="00B1791C">
        <w:rPr>
          <w:rFonts w:asciiTheme="minorHAnsi" w:hAnsiTheme="minorHAnsi"/>
          <w:spacing w:val="4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D),</w:t>
      </w:r>
      <w:r w:rsidRPr="00B1791C">
        <w:rPr>
          <w:rFonts w:asciiTheme="minorHAnsi" w:hAnsiTheme="minorHAnsi"/>
          <w:spacing w:val="4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relativos</w:t>
      </w:r>
      <w:r w:rsidRPr="00B1791C">
        <w:rPr>
          <w:rFonts w:asciiTheme="minorHAnsi" w:hAnsiTheme="minorHAnsi"/>
          <w:spacing w:val="4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à</w:t>
      </w:r>
      <w:r w:rsidRPr="00B1791C">
        <w:rPr>
          <w:rFonts w:asciiTheme="minorHAnsi" w:hAnsiTheme="minorHAnsi"/>
          <w:spacing w:val="67"/>
          <w:w w:val="99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protecção</w:t>
      </w:r>
      <w:proofErr w:type="spellEnd"/>
      <w:r w:rsidRPr="00B1791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espécies</w:t>
      </w:r>
      <w:proofErr w:type="spellEnd"/>
      <w:r w:rsidRPr="00B1791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da</w:t>
      </w:r>
      <w:r w:rsidRPr="00B1791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fauna</w:t>
      </w:r>
      <w:r w:rsidRPr="00B1791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e</w:t>
      </w:r>
      <w:r w:rsidRPr="00B1791C">
        <w:rPr>
          <w:rFonts w:asciiTheme="minorHAnsi" w:hAnsiTheme="minorHAnsi"/>
          <w:spacing w:val="-4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da</w:t>
      </w:r>
      <w:r w:rsidRPr="00B1791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flora</w:t>
      </w:r>
      <w:r w:rsidRPr="00B1791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selvagens</w:t>
      </w:r>
      <w:proofErr w:type="spellEnd"/>
      <w:r w:rsidRPr="00B1791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através</w:t>
      </w:r>
      <w:proofErr w:type="spellEnd"/>
      <w:r w:rsidRPr="00B1791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do</w:t>
      </w:r>
      <w:r w:rsidRPr="00B1791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controlo</w:t>
      </w:r>
      <w:r w:rsidRPr="00B1791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do</w:t>
      </w:r>
      <w:r w:rsidRPr="00B1791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seu</w:t>
      </w:r>
      <w:proofErr w:type="spellEnd"/>
      <w:r w:rsidRPr="00B1791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comércio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.</w:t>
      </w:r>
    </w:p>
    <w:p w:rsidR="00B1791C" w:rsidRPr="00B1791C" w:rsidRDefault="00B1791C" w:rsidP="00B1791C">
      <w:pPr>
        <w:pStyle w:val="BodyText"/>
        <w:kinsoku w:val="0"/>
        <w:overflowPunct w:val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B1791C" w:rsidRPr="00B1791C" w:rsidRDefault="00B1791C" w:rsidP="00B1791C">
      <w:pPr>
        <w:pStyle w:val="BodyText"/>
        <w:kinsoku w:val="0"/>
        <w:overflowPunct w:val="0"/>
        <w:ind w:right="111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Con</w:t>
      </w:r>
      <w:r w:rsidRPr="00B1791C">
        <w:rPr>
          <w:rFonts w:asciiTheme="minorHAnsi" w:hAnsiTheme="minorHAnsi"/>
          <w:spacing w:val="-2"/>
          <w:sz w:val="20"/>
          <w:szCs w:val="20"/>
          <w:lang w:val="es-ES"/>
        </w:rPr>
        <w:t>v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enção</w:t>
      </w:r>
      <w:proofErr w:type="spellEnd"/>
      <w:r w:rsidRPr="00B1791C">
        <w:rPr>
          <w:rFonts w:asciiTheme="minorHAnsi" w:hAnsiTheme="minorHAnsi"/>
          <w:spacing w:val="20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20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Bona.</w:t>
      </w:r>
      <w:r w:rsidRPr="00B1791C">
        <w:rPr>
          <w:rFonts w:asciiTheme="minorHAnsi" w:hAnsiTheme="minorHAnsi"/>
          <w:spacing w:val="21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Decreto-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Lei</w:t>
      </w:r>
      <w:proofErr w:type="spellEnd"/>
      <w:r w:rsidRPr="00B1791C">
        <w:rPr>
          <w:rFonts w:asciiTheme="minorHAnsi" w:hAnsiTheme="minorHAnsi"/>
          <w:spacing w:val="21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nº</w:t>
      </w:r>
      <w:r w:rsidRPr="00B1791C">
        <w:rPr>
          <w:rFonts w:asciiTheme="minorHAnsi" w:hAnsiTheme="minorHAnsi"/>
          <w:spacing w:val="19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103/80,</w:t>
      </w:r>
      <w:r w:rsidRPr="00B1791C">
        <w:rPr>
          <w:rFonts w:asciiTheme="minorHAnsi" w:hAnsiTheme="minorHAnsi"/>
          <w:spacing w:val="20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19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11</w:t>
      </w:r>
      <w:r w:rsidRPr="00B1791C">
        <w:rPr>
          <w:rFonts w:asciiTheme="minorHAnsi" w:hAnsiTheme="minorHAnsi"/>
          <w:spacing w:val="20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de</w:t>
      </w:r>
      <w:r w:rsidRPr="00B1791C">
        <w:rPr>
          <w:rFonts w:asciiTheme="minorHAnsi" w:hAnsiTheme="minorHAnsi"/>
          <w:spacing w:val="20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Outubro</w:t>
      </w:r>
      <w:proofErr w:type="spellEnd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.</w:t>
      </w:r>
      <w:r w:rsidRPr="00B1791C">
        <w:rPr>
          <w:rFonts w:asciiTheme="minorHAnsi" w:hAnsiTheme="minorHAnsi"/>
          <w:spacing w:val="19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Aprova</w:t>
      </w:r>
      <w:proofErr w:type="spellEnd"/>
      <w:r w:rsidRPr="00B1791C">
        <w:rPr>
          <w:rFonts w:asciiTheme="minorHAnsi" w:hAnsiTheme="minorHAnsi"/>
          <w:spacing w:val="19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para</w:t>
      </w:r>
      <w:r w:rsidRPr="00B1791C">
        <w:rPr>
          <w:rFonts w:asciiTheme="minorHAnsi" w:hAnsiTheme="minorHAnsi"/>
          <w:spacing w:val="20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ratificação</w:t>
      </w:r>
      <w:proofErr w:type="spellEnd"/>
      <w:r w:rsidRPr="00B1791C">
        <w:rPr>
          <w:rFonts w:asciiTheme="minorHAnsi" w:hAnsiTheme="minorHAnsi"/>
          <w:spacing w:val="21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a</w:t>
      </w:r>
      <w:r w:rsidRPr="00B1791C">
        <w:rPr>
          <w:rFonts w:asciiTheme="minorHAnsi" w:hAnsiTheme="minorHAnsi"/>
          <w:spacing w:val="19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Convenção</w:t>
      </w:r>
      <w:proofErr w:type="spellEnd"/>
      <w:r w:rsidRPr="00B1791C">
        <w:rPr>
          <w:rFonts w:asciiTheme="minorHAnsi" w:hAnsiTheme="minorHAnsi"/>
          <w:spacing w:val="95"/>
          <w:w w:val="99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sobre</w:t>
      </w:r>
      <w:r w:rsidRPr="00B1791C">
        <w:rPr>
          <w:rFonts w:asciiTheme="minorHAnsi" w:hAnsiTheme="minorHAnsi"/>
          <w:spacing w:val="28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as</w:t>
      </w:r>
      <w:r w:rsidRPr="00B1791C">
        <w:rPr>
          <w:rFonts w:asciiTheme="minorHAnsi" w:hAnsiTheme="minorHAnsi"/>
          <w:spacing w:val="28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Espécies</w:t>
      </w:r>
      <w:proofErr w:type="spellEnd"/>
      <w:r w:rsidRPr="00B1791C">
        <w:rPr>
          <w:rFonts w:asciiTheme="minorHAnsi" w:hAnsiTheme="minorHAnsi"/>
          <w:spacing w:val="29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Migradoras</w:t>
      </w:r>
      <w:proofErr w:type="spellEnd"/>
      <w:r w:rsidRPr="00B1791C">
        <w:rPr>
          <w:rFonts w:asciiTheme="minorHAnsi" w:hAnsiTheme="minorHAnsi"/>
          <w:spacing w:val="28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Pertencentes</w:t>
      </w:r>
      <w:proofErr w:type="spellEnd"/>
      <w:r w:rsidRPr="00B1791C">
        <w:rPr>
          <w:rFonts w:asciiTheme="minorHAnsi" w:hAnsiTheme="minorHAnsi"/>
          <w:spacing w:val="28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à</w:t>
      </w:r>
      <w:r w:rsidRPr="00B1791C">
        <w:rPr>
          <w:rFonts w:asciiTheme="minorHAnsi" w:hAnsiTheme="minorHAnsi"/>
          <w:spacing w:val="28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Fauna</w:t>
      </w:r>
      <w:r w:rsidRPr="00B1791C">
        <w:rPr>
          <w:rFonts w:asciiTheme="minorHAnsi" w:hAnsiTheme="minorHAnsi"/>
          <w:spacing w:val="27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Selvagem</w:t>
      </w:r>
      <w:proofErr w:type="spellEnd"/>
      <w:r w:rsidRPr="00B1791C">
        <w:rPr>
          <w:rFonts w:asciiTheme="minorHAnsi" w:hAnsiTheme="minorHAnsi"/>
          <w:spacing w:val="2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(Os</w:t>
      </w:r>
      <w:r w:rsidRPr="00B1791C">
        <w:rPr>
          <w:rFonts w:asciiTheme="minorHAnsi" w:hAnsiTheme="minorHAnsi"/>
          <w:spacing w:val="30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Anexos</w:t>
      </w:r>
      <w:r w:rsidRPr="00B1791C">
        <w:rPr>
          <w:rFonts w:asciiTheme="minorHAnsi" w:hAnsiTheme="minorHAnsi"/>
          <w:spacing w:val="28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I</w:t>
      </w:r>
      <w:r w:rsidRPr="00B1791C">
        <w:rPr>
          <w:rFonts w:asciiTheme="minorHAnsi" w:hAnsiTheme="minorHAnsi"/>
          <w:spacing w:val="28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e</w:t>
      </w:r>
      <w:r w:rsidRPr="00B1791C">
        <w:rPr>
          <w:rFonts w:asciiTheme="minorHAnsi" w:hAnsiTheme="minorHAnsi"/>
          <w:spacing w:val="27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II</w:t>
      </w:r>
      <w:r w:rsidRPr="00B1791C">
        <w:rPr>
          <w:rFonts w:asciiTheme="minorHAnsi" w:hAnsiTheme="minorHAnsi"/>
          <w:spacing w:val="27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incluem</w:t>
      </w:r>
      <w:proofErr w:type="spellEnd"/>
      <w:r w:rsidRPr="00B1791C">
        <w:rPr>
          <w:rFonts w:asciiTheme="minorHAnsi" w:hAnsiTheme="minorHAnsi"/>
          <w:spacing w:val="28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as</w:t>
      </w:r>
      <w:r w:rsidRPr="00B1791C">
        <w:rPr>
          <w:rFonts w:asciiTheme="minorHAnsi" w:hAnsiTheme="minorHAnsi"/>
          <w:spacing w:val="29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emendas</w:t>
      </w:r>
      <w:r w:rsidRPr="00B1791C">
        <w:rPr>
          <w:rFonts w:asciiTheme="minorHAnsi" w:hAnsiTheme="minorHAnsi"/>
          <w:spacing w:val="89"/>
          <w:w w:val="99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adoptadas</w:t>
      </w:r>
      <w:r w:rsidRPr="00B1791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na</w:t>
      </w:r>
      <w:proofErr w:type="spellEnd"/>
      <w:r w:rsidRPr="00B1791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7ª</w:t>
      </w:r>
      <w:r w:rsidRPr="00B1791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COP</w:t>
      </w:r>
      <w:r w:rsidRPr="00B1791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(2002)</w:t>
      </w:r>
      <w:r w:rsidRPr="00B1791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ainda</w:t>
      </w:r>
      <w:proofErr w:type="spellEnd"/>
      <w:r w:rsidRPr="00B1791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não</w:t>
      </w:r>
      <w:proofErr w:type="spellEnd"/>
      <w:r w:rsidRPr="00B1791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publicadas</w:t>
      </w:r>
      <w:r w:rsidRPr="00B1791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no</w:t>
      </w:r>
      <w:r w:rsidRPr="00B1791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proofErr w:type="spellStart"/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Diário</w:t>
      </w:r>
      <w:proofErr w:type="spellEnd"/>
      <w:r w:rsidRPr="00B1791C">
        <w:rPr>
          <w:rFonts w:asciiTheme="minorHAnsi" w:hAnsiTheme="minorHAnsi"/>
          <w:spacing w:val="-6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z w:val="20"/>
          <w:szCs w:val="20"/>
          <w:lang w:val="es-ES"/>
        </w:rPr>
        <w:t>da</w:t>
      </w:r>
      <w:r w:rsidRPr="00B1791C">
        <w:rPr>
          <w:rFonts w:asciiTheme="minorHAnsi" w:hAnsiTheme="minorHAnsi"/>
          <w:spacing w:val="-5"/>
          <w:sz w:val="20"/>
          <w:szCs w:val="20"/>
          <w:lang w:val="es-ES"/>
        </w:rPr>
        <w:t xml:space="preserve"> </w:t>
      </w:r>
      <w:r w:rsidRPr="00B1791C">
        <w:rPr>
          <w:rFonts w:asciiTheme="minorHAnsi" w:hAnsiTheme="minorHAnsi"/>
          <w:spacing w:val="-1"/>
          <w:sz w:val="20"/>
          <w:szCs w:val="20"/>
          <w:lang w:val="es-ES"/>
        </w:rPr>
        <w:t>República).</w:t>
      </w:r>
    </w:p>
    <w:p w:rsidR="004F3BC2" w:rsidRPr="00C7657C" w:rsidRDefault="004F3BC2" w:rsidP="00C7657C">
      <w:pPr>
        <w:pStyle w:val="BodyText"/>
        <w:kinsoku w:val="0"/>
        <w:overflowPunct w:val="0"/>
        <w:spacing w:before="78"/>
        <w:ind w:right="111"/>
        <w:jc w:val="both"/>
        <w:rPr>
          <w:rFonts w:ascii="Calibri" w:hAnsi="Calibri" w:cs="Arial"/>
          <w:lang w:val="es-ES"/>
        </w:rPr>
      </w:pPr>
    </w:p>
    <w:sectPr w:rsidR="004F3BC2" w:rsidRPr="00C7657C" w:rsidSect="00C7657C">
      <w:headerReference w:type="default" r:id="rId14"/>
      <w:pgSz w:w="11900" w:h="16840"/>
      <w:pgMar w:top="1380" w:right="1320" w:bottom="1100" w:left="1320" w:header="0" w:footer="91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783" w:rsidRDefault="00B21783" w:rsidP="00D91BA7">
      <w:r>
        <w:separator/>
      </w:r>
    </w:p>
  </w:endnote>
  <w:endnote w:type="continuationSeparator" w:id="0">
    <w:p w:rsidR="00B21783" w:rsidRDefault="00B21783" w:rsidP="00D9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783" w:rsidRDefault="00B21783" w:rsidP="00D91BA7">
      <w:r>
        <w:separator/>
      </w:r>
    </w:p>
  </w:footnote>
  <w:footnote w:type="continuationSeparator" w:id="0">
    <w:p w:rsidR="00B21783" w:rsidRDefault="00B21783" w:rsidP="00D91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57C" w:rsidRDefault="00C7657C" w:rsidP="00A54A2A">
    <w:pPr>
      <w:pStyle w:val="Header"/>
      <w:rPr>
        <w:rFonts w:ascii="Times New Roman" w:hAnsi="Times New Roman" w:cs="Times New Roman"/>
        <w:b/>
        <w:lang w:val="en-GB"/>
      </w:rPr>
    </w:pPr>
  </w:p>
  <w:p w:rsidR="00A54A2A" w:rsidRPr="00B1791C" w:rsidRDefault="00A54A2A" w:rsidP="00A54A2A">
    <w:pPr>
      <w:pStyle w:val="Header"/>
      <w:rPr>
        <w:rFonts w:ascii="Times New Roman" w:hAnsi="Times New Roman" w:cs="Times New Roman"/>
        <w:b/>
        <w:lang w:val="en-GB"/>
      </w:rPr>
    </w:pPr>
    <w:r w:rsidRPr="00B1791C">
      <w:rPr>
        <w:rFonts w:ascii="Times New Roman" w:hAnsi="Times New Roman" w:cs="Times New Roman"/>
        <w:b/>
        <w:lang w:val="en-GB"/>
      </w:rPr>
      <w:t xml:space="preserve">Ramsar Site: </w:t>
    </w:r>
    <w:r w:rsidR="00B1791C" w:rsidRPr="00B1791C">
      <w:rPr>
        <w:rFonts w:ascii="Times New Roman" w:hAnsi="Times New Roman" w:cs="Times New Roman"/>
        <w:b/>
        <w:lang w:val="en-GB"/>
      </w:rPr>
      <w:t>1803</w:t>
    </w:r>
    <w:r w:rsidR="00C7657C" w:rsidRPr="00B1791C">
      <w:rPr>
        <w:rFonts w:ascii="Times New Roman" w:hAnsi="Times New Roman" w:cs="Times New Roman"/>
        <w:b/>
        <w:lang w:val="en-GB"/>
      </w:rPr>
      <w:t xml:space="preserve"> </w:t>
    </w:r>
    <w:proofErr w:type="spellStart"/>
    <w:r w:rsidR="00B1791C" w:rsidRPr="00B1791C">
      <w:rPr>
        <w:rFonts w:ascii="Times New Roman" w:hAnsi="Times New Roman" w:cs="Times New Roman"/>
        <w:b/>
        <w:lang w:val="en-GB"/>
      </w:rPr>
      <w:t>Complexo</w:t>
    </w:r>
    <w:proofErr w:type="spellEnd"/>
    <w:r w:rsidR="00B1791C" w:rsidRPr="00B1791C">
      <w:rPr>
        <w:rFonts w:ascii="Times New Roman" w:hAnsi="Times New Roman" w:cs="Times New Roman"/>
        <w:b/>
        <w:lang w:val="en-GB"/>
      </w:rPr>
      <w:t xml:space="preserve"> </w:t>
    </w:r>
    <w:proofErr w:type="spellStart"/>
    <w:r w:rsidR="00B1791C" w:rsidRPr="00B1791C">
      <w:rPr>
        <w:rFonts w:ascii="Times New Roman" w:hAnsi="Times New Roman" w:cs="Times New Roman"/>
        <w:b/>
        <w:lang w:val="en-GB"/>
      </w:rPr>
      <w:t>Vulcânico</w:t>
    </w:r>
    <w:proofErr w:type="spellEnd"/>
    <w:r w:rsidR="00B1791C" w:rsidRPr="00B1791C">
      <w:rPr>
        <w:rFonts w:ascii="Times New Roman" w:hAnsi="Times New Roman" w:cs="Times New Roman"/>
        <w:b/>
        <w:lang w:val="en-GB"/>
      </w:rPr>
      <w:t xml:space="preserve"> do </w:t>
    </w:r>
    <w:proofErr w:type="spellStart"/>
    <w:r w:rsidR="00B1791C" w:rsidRPr="00B1791C">
      <w:rPr>
        <w:rFonts w:ascii="Times New Roman" w:hAnsi="Times New Roman" w:cs="Times New Roman"/>
        <w:b/>
        <w:lang w:val="en-GB"/>
      </w:rPr>
      <w:t>Fogo</w:t>
    </w:r>
    <w:proofErr w:type="spellEnd"/>
    <w:r w:rsidR="00B1791C" w:rsidRPr="00B1791C">
      <w:rPr>
        <w:rFonts w:ascii="Times New Roman" w:hAnsi="Times New Roman" w:cs="Times New Roman"/>
        <w:b/>
        <w:lang w:val="en-GB"/>
      </w:rPr>
      <w:t xml:space="preserve">                    </w:t>
    </w:r>
    <w:r w:rsidR="00C7657C" w:rsidRPr="00B1791C">
      <w:rPr>
        <w:rFonts w:ascii="Times New Roman" w:hAnsi="Times New Roman" w:cs="Times New Roman"/>
        <w:b/>
        <w:lang w:val="en-GB"/>
      </w:rPr>
      <w:t xml:space="preserve"> </w:t>
    </w:r>
    <w:r w:rsidRPr="00C7657C">
      <w:rPr>
        <w:rFonts w:ascii="Times New Roman" w:hAnsi="Times New Roman" w:cs="Times New Roman"/>
        <w:b/>
        <w:lang w:val="en-GB"/>
      </w:rPr>
      <w:t>Ramsar</w:t>
    </w:r>
    <w:r w:rsidRPr="000C0A9F">
      <w:rPr>
        <w:rFonts w:ascii="Times New Roman" w:hAnsi="Times New Roman" w:cs="Times New Roman"/>
        <w:b/>
      </w:rPr>
      <w:t xml:space="preserve"> Information Sheet</w:t>
    </w:r>
    <w:r w:rsidR="00427B34">
      <w:rPr>
        <w:rFonts w:ascii="Times New Roman" w:hAnsi="Times New Roman" w:cs="Times New Roman"/>
        <w:b/>
      </w:rPr>
      <w:t xml:space="preserve"> </w:t>
    </w:r>
    <w:r w:rsidR="004F3BC2">
      <w:rPr>
        <w:rFonts w:ascii="Times New Roman" w:hAnsi="Times New Roman" w:cs="Times New Roman"/>
        <w:b/>
      </w:rPr>
      <w:t xml:space="preserve">April </w:t>
    </w:r>
    <w:r w:rsidRPr="000C0A9F">
      <w:rPr>
        <w:rFonts w:ascii="Times New Roman" w:hAnsi="Times New Roman" w:cs="Times New Roman"/>
        <w:b/>
      </w:rPr>
      <w:t>2017</w:t>
    </w:r>
  </w:p>
  <w:p w:rsidR="00D91BA7" w:rsidRPr="00A54A2A" w:rsidRDefault="00D91BA7" w:rsidP="00281AA7">
    <w:pPr>
      <w:pStyle w:val="Header"/>
      <w:tabs>
        <w:tab w:val="left" w:pos="74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87" w:hanging="568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277" w:hanging="568"/>
      </w:pPr>
    </w:lvl>
    <w:lvl w:ilvl="2">
      <w:numFmt w:val="bullet"/>
      <w:lvlText w:val="•"/>
      <w:lvlJc w:val="left"/>
      <w:pPr>
        <w:ind w:left="3266" w:hanging="568"/>
      </w:pPr>
    </w:lvl>
    <w:lvl w:ilvl="3">
      <w:numFmt w:val="bullet"/>
      <w:lvlText w:val="•"/>
      <w:lvlJc w:val="left"/>
      <w:pPr>
        <w:ind w:left="4256" w:hanging="568"/>
      </w:pPr>
    </w:lvl>
    <w:lvl w:ilvl="4">
      <w:numFmt w:val="bullet"/>
      <w:lvlText w:val="•"/>
      <w:lvlJc w:val="left"/>
      <w:pPr>
        <w:ind w:left="5246" w:hanging="568"/>
      </w:pPr>
    </w:lvl>
    <w:lvl w:ilvl="5">
      <w:numFmt w:val="bullet"/>
      <w:lvlText w:val="•"/>
      <w:lvlJc w:val="left"/>
      <w:pPr>
        <w:ind w:left="6235" w:hanging="568"/>
      </w:pPr>
    </w:lvl>
    <w:lvl w:ilvl="6">
      <w:numFmt w:val="bullet"/>
      <w:lvlText w:val="•"/>
      <w:lvlJc w:val="left"/>
      <w:pPr>
        <w:ind w:left="7225" w:hanging="568"/>
      </w:pPr>
    </w:lvl>
    <w:lvl w:ilvl="7">
      <w:numFmt w:val="bullet"/>
      <w:lvlText w:val="•"/>
      <w:lvlJc w:val="left"/>
      <w:pPr>
        <w:ind w:left="8215" w:hanging="568"/>
      </w:pPr>
    </w:lvl>
    <w:lvl w:ilvl="8">
      <w:numFmt w:val="bullet"/>
      <w:lvlText w:val="•"/>
      <w:lvlJc w:val="left"/>
      <w:pPr>
        <w:ind w:left="9205" w:hanging="568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720" w:hanging="200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1178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2">
      <w:numFmt w:val="bullet"/>
      <w:lvlText w:val="•"/>
      <w:lvlJc w:val="left"/>
      <w:pPr>
        <w:ind w:left="2210" w:hanging="239"/>
      </w:pPr>
    </w:lvl>
    <w:lvl w:ilvl="3">
      <w:numFmt w:val="bullet"/>
      <w:lvlText w:val="•"/>
      <w:lvlJc w:val="left"/>
      <w:pPr>
        <w:ind w:left="3242" w:hanging="239"/>
      </w:pPr>
    </w:lvl>
    <w:lvl w:ilvl="4">
      <w:numFmt w:val="bullet"/>
      <w:lvlText w:val="•"/>
      <w:lvlJc w:val="left"/>
      <w:pPr>
        <w:ind w:left="4273" w:hanging="239"/>
      </w:pPr>
    </w:lvl>
    <w:lvl w:ilvl="5">
      <w:numFmt w:val="bullet"/>
      <w:lvlText w:val="•"/>
      <w:lvlJc w:val="left"/>
      <w:pPr>
        <w:ind w:left="5305" w:hanging="239"/>
      </w:pPr>
    </w:lvl>
    <w:lvl w:ilvl="6">
      <w:numFmt w:val="bullet"/>
      <w:lvlText w:val="•"/>
      <w:lvlJc w:val="left"/>
      <w:pPr>
        <w:ind w:left="6337" w:hanging="239"/>
      </w:pPr>
    </w:lvl>
    <w:lvl w:ilvl="7">
      <w:numFmt w:val="bullet"/>
      <w:lvlText w:val="•"/>
      <w:lvlJc w:val="left"/>
      <w:pPr>
        <w:ind w:left="7369" w:hanging="239"/>
      </w:pPr>
    </w:lvl>
    <w:lvl w:ilvl="8">
      <w:numFmt w:val="bullet"/>
      <w:lvlText w:val="•"/>
      <w:lvlJc w:val="left"/>
      <w:pPr>
        <w:ind w:left="8400" w:hanging="239"/>
      </w:pPr>
    </w:lvl>
  </w:abstractNum>
  <w:abstractNum w:abstractNumId="2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940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start w:val="1"/>
      <w:numFmt w:val="lowerRoman"/>
      <w:lvlText w:val="%2)"/>
      <w:lvlJc w:val="left"/>
      <w:pPr>
        <w:ind w:left="1677" w:hanging="170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  <w:pPr>
        <w:ind w:left="2678" w:hanging="170"/>
      </w:pPr>
    </w:lvl>
    <w:lvl w:ilvl="3">
      <w:numFmt w:val="bullet"/>
      <w:lvlText w:val="•"/>
      <w:lvlJc w:val="left"/>
      <w:pPr>
        <w:ind w:left="3678" w:hanging="170"/>
      </w:pPr>
    </w:lvl>
    <w:lvl w:ilvl="4">
      <w:numFmt w:val="bullet"/>
      <w:lvlText w:val="•"/>
      <w:lvlJc w:val="left"/>
      <w:pPr>
        <w:ind w:left="4679" w:hanging="170"/>
      </w:pPr>
    </w:lvl>
    <w:lvl w:ilvl="5">
      <w:numFmt w:val="bullet"/>
      <w:lvlText w:val="•"/>
      <w:lvlJc w:val="left"/>
      <w:pPr>
        <w:ind w:left="5680" w:hanging="170"/>
      </w:pPr>
    </w:lvl>
    <w:lvl w:ilvl="6">
      <w:numFmt w:val="bullet"/>
      <w:lvlText w:val="•"/>
      <w:lvlJc w:val="left"/>
      <w:pPr>
        <w:ind w:left="6681" w:hanging="170"/>
      </w:pPr>
    </w:lvl>
    <w:lvl w:ilvl="7">
      <w:numFmt w:val="bullet"/>
      <w:lvlText w:val="•"/>
      <w:lvlJc w:val="left"/>
      <w:pPr>
        <w:ind w:left="7682" w:hanging="170"/>
      </w:pPr>
    </w:lvl>
    <w:lvl w:ilvl="8">
      <w:numFmt w:val="bullet"/>
      <w:lvlText w:val="•"/>
      <w:lvlJc w:val="left"/>
      <w:pPr>
        <w:ind w:left="8682" w:hanging="170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)"/>
      <w:lvlJc w:val="left"/>
      <w:pPr>
        <w:ind w:left="1677" w:hanging="170"/>
      </w:pPr>
      <w:rPr>
        <w:rFonts w:ascii="Garamond" w:hAnsi="Garamond" w:cs="Garamond"/>
        <w:b w:val="0"/>
        <w:bCs w:val="0"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2577" w:hanging="170"/>
      </w:pPr>
    </w:lvl>
    <w:lvl w:ilvl="2">
      <w:numFmt w:val="bullet"/>
      <w:lvlText w:val="•"/>
      <w:lvlJc w:val="left"/>
      <w:pPr>
        <w:ind w:left="3478" w:hanging="170"/>
      </w:pPr>
    </w:lvl>
    <w:lvl w:ilvl="3">
      <w:numFmt w:val="bullet"/>
      <w:lvlText w:val="•"/>
      <w:lvlJc w:val="left"/>
      <w:pPr>
        <w:ind w:left="4379" w:hanging="170"/>
      </w:pPr>
    </w:lvl>
    <w:lvl w:ilvl="4">
      <w:numFmt w:val="bullet"/>
      <w:lvlText w:val="•"/>
      <w:lvlJc w:val="left"/>
      <w:pPr>
        <w:ind w:left="5280" w:hanging="170"/>
      </w:pPr>
    </w:lvl>
    <w:lvl w:ilvl="5">
      <w:numFmt w:val="bullet"/>
      <w:lvlText w:val="•"/>
      <w:lvlJc w:val="left"/>
      <w:pPr>
        <w:ind w:left="6180" w:hanging="170"/>
      </w:pPr>
    </w:lvl>
    <w:lvl w:ilvl="6">
      <w:numFmt w:val="bullet"/>
      <w:lvlText w:val="•"/>
      <w:lvlJc w:val="left"/>
      <w:pPr>
        <w:ind w:left="7081" w:hanging="170"/>
      </w:pPr>
    </w:lvl>
    <w:lvl w:ilvl="7">
      <w:numFmt w:val="bullet"/>
      <w:lvlText w:val="•"/>
      <w:lvlJc w:val="left"/>
      <w:pPr>
        <w:ind w:left="7982" w:hanging="170"/>
      </w:pPr>
    </w:lvl>
    <w:lvl w:ilvl="8">
      <w:numFmt w:val="bullet"/>
      <w:lvlText w:val="•"/>
      <w:lvlJc w:val="left"/>
      <w:pPr>
        <w:ind w:left="8882" w:hanging="170"/>
      </w:pPr>
    </w:lvl>
  </w:abstractNum>
  <w:abstractNum w:abstractNumId="4">
    <w:nsid w:val="00000406"/>
    <w:multiLevelType w:val="multilevel"/>
    <w:tmpl w:val="00000889"/>
    <w:lvl w:ilvl="0">
      <w:start w:val="7"/>
      <w:numFmt w:val="decimal"/>
      <w:lvlText w:val="%1."/>
      <w:lvlJc w:val="left"/>
      <w:pPr>
        <w:ind w:left="720" w:hanging="216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left="1455" w:hanging="452"/>
      </w:pPr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3)"/>
      <w:lvlJc w:val="left"/>
      <w:pPr>
        <w:ind w:left="1392" w:hanging="304"/>
      </w:pPr>
      <w:rPr>
        <w:rFonts w:ascii="Garamond" w:hAnsi="Garamond" w:cs="Garamond"/>
        <w:b w:val="0"/>
        <w:bCs w:val="0"/>
        <w:sz w:val="20"/>
        <w:szCs w:val="20"/>
      </w:rPr>
    </w:lvl>
    <w:lvl w:ilvl="3">
      <w:numFmt w:val="bullet"/>
      <w:lvlText w:val="•"/>
      <w:lvlJc w:val="left"/>
      <w:pPr>
        <w:ind w:left="1455" w:hanging="304"/>
      </w:pPr>
    </w:lvl>
    <w:lvl w:ilvl="4">
      <w:numFmt w:val="bullet"/>
      <w:lvlText w:val="•"/>
      <w:lvlJc w:val="left"/>
      <w:pPr>
        <w:ind w:left="1455" w:hanging="304"/>
      </w:pPr>
    </w:lvl>
    <w:lvl w:ilvl="5">
      <w:numFmt w:val="bullet"/>
      <w:lvlText w:val="•"/>
      <w:lvlJc w:val="left"/>
      <w:pPr>
        <w:ind w:left="1643" w:hanging="304"/>
      </w:pPr>
    </w:lvl>
    <w:lvl w:ilvl="6">
      <w:numFmt w:val="bullet"/>
      <w:lvlText w:val="•"/>
      <w:lvlJc w:val="left"/>
      <w:pPr>
        <w:ind w:left="3407" w:hanging="304"/>
      </w:pPr>
    </w:lvl>
    <w:lvl w:ilvl="7">
      <w:numFmt w:val="bullet"/>
      <w:lvlText w:val="•"/>
      <w:lvlJc w:val="left"/>
      <w:pPr>
        <w:ind w:left="5171" w:hanging="304"/>
      </w:pPr>
    </w:lvl>
    <w:lvl w:ilvl="8">
      <w:numFmt w:val="bullet"/>
      <w:lvlText w:val="•"/>
      <w:lvlJc w:val="left"/>
      <w:pPr>
        <w:ind w:left="6935" w:hanging="304"/>
      </w:pPr>
    </w:lvl>
  </w:abstractNum>
  <w:abstractNum w:abstractNumId="5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left="1178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start w:val="1"/>
      <w:numFmt w:val="lowerRoman"/>
      <w:lvlText w:val="%2)"/>
      <w:lvlJc w:val="left"/>
      <w:pPr>
        <w:ind w:left="1691" w:hanging="184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  <w:pPr>
        <w:ind w:left="2690" w:hanging="184"/>
      </w:pPr>
    </w:lvl>
    <w:lvl w:ilvl="3">
      <w:numFmt w:val="bullet"/>
      <w:lvlText w:val="•"/>
      <w:lvlJc w:val="left"/>
      <w:pPr>
        <w:ind w:left="3689" w:hanging="184"/>
      </w:pPr>
    </w:lvl>
    <w:lvl w:ilvl="4">
      <w:numFmt w:val="bullet"/>
      <w:lvlText w:val="•"/>
      <w:lvlJc w:val="left"/>
      <w:pPr>
        <w:ind w:left="4688" w:hanging="184"/>
      </w:pPr>
    </w:lvl>
    <w:lvl w:ilvl="5">
      <w:numFmt w:val="bullet"/>
      <w:lvlText w:val="•"/>
      <w:lvlJc w:val="left"/>
      <w:pPr>
        <w:ind w:left="5688" w:hanging="184"/>
      </w:pPr>
    </w:lvl>
    <w:lvl w:ilvl="6">
      <w:numFmt w:val="bullet"/>
      <w:lvlText w:val="•"/>
      <w:lvlJc w:val="left"/>
      <w:pPr>
        <w:ind w:left="6687" w:hanging="184"/>
      </w:pPr>
    </w:lvl>
    <w:lvl w:ilvl="7">
      <w:numFmt w:val="bullet"/>
      <w:lvlText w:val="•"/>
      <w:lvlJc w:val="left"/>
      <w:pPr>
        <w:ind w:left="7686" w:hanging="184"/>
      </w:pPr>
    </w:lvl>
    <w:lvl w:ilvl="8">
      <w:numFmt w:val="bullet"/>
      <w:lvlText w:val="•"/>
      <w:lvlJc w:val="left"/>
      <w:pPr>
        <w:ind w:left="8685" w:hanging="184"/>
      </w:pPr>
    </w:lvl>
  </w:abstractNum>
  <w:abstractNum w:abstractNumId="6">
    <w:nsid w:val="00000408"/>
    <w:multiLevelType w:val="multilevel"/>
    <w:tmpl w:val="0000088B"/>
    <w:lvl w:ilvl="0">
      <w:start w:val="1"/>
      <w:numFmt w:val="lowerLetter"/>
      <w:lvlText w:val="%1)"/>
      <w:lvlJc w:val="left"/>
      <w:pPr>
        <w:ind w:left="958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numFmt w:val="bullet"/>
      <w:lvlText w:val="•"/>
      <w:lvlJc w:val="left"/>
      <w:pPr>
        <w:ind w:left="1909" w:hanging="239"/>
      </w:pPr>
    </w:lvl>
    <w:lvl w:ilvl="2">
      <w:numFmt w:val="bullet"/>
      <w:lvlText w:val="•"/>
      <w:lvlJc w:val="left"/>
      <w:pPr>
        <w:ind w:left="2859" w:hanging="239"/>
      </w:pPr>
    </w:lvl>
    <w:lvl w:ilvl="3">
      <w:numFmt w:val="bullet"/>
      <w:lvlText w:val="•"/>
      <w:lvlJc w:val="left"/>
      <w:pPr>
        <w:ind w:left="3810" w:hanging="239"/>
      </w:pPr>
    </w:lvl>
    <w:lvl w:ilvl="4">
      <w:numFmt w:val="bullet"/>
      <w:lvlText w:val="•"/>
      <w:lvlJc w:val="left"/>
      <w:pPr>
        <w:ind w:left="4760" w:hanging="239"/>
      </w:pPr>
    </w:lvl>
    <w:lvl w:ilvl="5">
      <w:numFmt w:val="bullet"/>
      <w:lvlText w:val="•"/>
      <w:lvlJc w:val="left"/>
      <w:pPr>
        <w:ind w:left="5711" w:hanging="239"/>
      </w:pPr>
    </w:lvl>
    <w:lvl w:ilvl="6">
      <w:numFmt w:val="bullet"/>
      <w:lvlText w:val="•"/>
      <w:lvlJc w:val="left"/>
      <w:pPr>
        <w:ind w:left="6662" w:hanging="239"/>
      </w:pPr>
    </w:lvl>
    <w:lvl w:ilvl="7">
      <w:numFmt w:val="bullet"/>
      <w:lvlText w:val="•"/>
      <w:lvlJc w:val="left"/>
      <w:pPr>
        <w:ind w:left="7612" w:hanging="239"/>
      </w:pPr>
    </w:lvl>
    <w:lvl w:ilvl="8">
      <w:numFmt w:val="bullet"/>
      <w:lvlText w:val="•"/>
      <w:lvlJc w:val="left"/>
      <w:pPr>
        <w:ind w:left="8563" w:hanging="239"/>
      </w:pPr>
    </w:lvl>
  </w:abstractNum>
  <w:abstractNum w:abstractNumId="7">
    <w:nsid w:val="00000409"/>
    <w:multiLevelType w:val="multilevel"/>
    <w:tmpl w:val="0000088C"/>
    <w:lvl w:ilvl="0">
      <w:numFmt w:val="bullet"/>
      <w:lvlText w:val="•"/>
      <w:lvlJc w:val="left"/>
      <w:pPr>
        <w:ind w:left="451" w:hanging="370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553" w:hanging="370"/>
      </w:pPr>
    </w:lvl>
    <w:lvl w:ilvl="2">
      <w:numFmt w:val="bullet"/>
      <w:lvlText w:val="•"/>
      <w:lvlJc w:val="left"/>
      <w:pPr>
        <w:ind w:left="655" w:hanging="370"/>
      </w:pPr>
    </w:lvl>
    <w:lvl w:ilvl="3">
      <w:numFmt w:val="bullet"/>
      <w:lvlText w:val="•"/>
      <w:lvlJc w:val="left"/>
      <w:pPr>
        <w:ind w:left="758" w:hanging="370"/>
      </w:pPr>
    </w:lvl>
    <w:lvl w:ilvl="4">
      <w:numFmt w:val="bullet"/>
      <w:lvlText w:val="•"/>
      <w:lvlJc w:val="left"/>
      <w:pPr>
        <w:ind w:left="860" w:hanging="370"/>
      </w:pPr>
    </w:lvl>
    <w:lvl w:ilvl="5">
      <w:numFmt w:val="bullet"/>
      <w:lvlText w:val="•"/>
      <w:lvlJc w:val="left"/>
      <w:pPr>
        <w:ind w:left="962" w:hanging="370"/>
      </w:pPr>
    </w:lvl>
    <w:lvl w:ilvl="6">
      <w:numFmt w:val="bullet"/>
      <w:lvlText w:val="•"/>
      <w:lvlJc w:val="left"/>
      <w:pPr>
        <w:ind w:left="1064" w:hanging="370"/>
      </w:pPr>
    </w:lvl>
    <w:lvl w:ilvl="7">
      <w:numFmt w:val="bullet"/>
      <w:lvlText w:val="•"/>
      <w:lvlJc w:val="left"/>
      <w:pPr>
        <w:ind w:left="1167" w:hanging="370"/>
      </w:pPr>
    </w:lvl>
    <w:lvl w:ilvl="8">
      <w:numFmt w:val="bullet"/>
      <w:lvlText w:val="•"/>
      <w:lvlJc w:val="left"/>
      <w:pPr>
        <w:ind w:left="1269" w:hanging="370"/>
      </w:pPr>
    </w:lvl>
  </w:abstractNum>
  <w:abstractNum w:abstractNumId="8">
    <w:nsid w:val="0000040A"/>
    <w:multiLevelType w:val="multilevel"/>
    <w:tmpl w:val="0000088D"/>
    <w:lvl w:ilvl="0">
      <w:numFmt w:val="bullet"/>
      <w:lvlText w:val="•"/>
      <w:lvlJc w:val="left"/>
      <w:pPr>
        <w:ind w:left="353" w:hanging="284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399" w:hanging="284"/>
      </w:pPr>
    </w:lvl>
    <w:lvl w:ilvl="2">
      <w:numFmt w:val="bullet"/>
      <w:lvlText w:val="•"/>
      <w:lvlJc w:val="left"/>
      <w:pPr>
        <w:ind w:left="446" w:hanging="284"/>
      </w:pPr>
    </w:lvl>
    <w:lvl w:ilvl="3">
      <w:numFmt w:val="bullet"/>
      <w:lvlText w:val="•"/>
      <w:lvlJc w:val="left"/>
      <w:pPr>
        <w:ind w:left="492" w:hanging="284"/>
      </w:pPr>
    </w:lvl>
    <w:lvl w:ilvl="4">
      <w:numFmt w:val="bullet"/>
      <w:lvlText w:val="•"/>
      <w:lvlJc w:val="left"/>
      <w:pPr>
        <w:ind w:left="539" w:hanging="284"/>
      </w:pPr>
    </w:lvl>
    <w:lvl w:ilvl="5">
      <w:numFmt w:val="bullet"/>
      <w:lvlText w:val="•"/>
      <w:lvlJc w:val="left"/>
      <w:pPr>
        <w:ind w:left="585" w:hanging="284"/>
      </w:pPr>
    </w:lvl>
    <w:lvl w:ilvl="6">
      <w:numFmt w:val="bullet"/>
      <w:lvlText w:val="•"/>
      <w:lvlJc w:val="left"/>
      <w:pPr>
        <w:ind w:left="632" w:hanging="284"/>
      </w:pPr>
    </w:lvl>
    <w:lvl w:ilvl="7">
      <w:numFmt w:val="bullet"/>
      <w:lvlText w:val="•"/>
      <w:lvlJc w:val="left"/>
      <w:pPr>
        <w:ind w:left="678" w:hanging="284"/>
      </w:pPr>
    </w:lvl>
    <w:lvl w:ilvl="8">
      <w:numFmt w:val="bullet"/>
      <w:lvlText w:val="•"/>
      <w:lvlJc w:val="left"/>
      <w:pPr>
        <w:ind w:left="724" w:hanging="284"/>
      </w:pPr>
    </w:lvl>
  </w:abstractNum>
  <w:abstractNum w:abstractNumId="9">
    <w:nsid w:val="0000040B"/>
    <w:multiLevelType w:val="multilevel"/>
    <w:tmpl w:val="0000088E"/>
    <w:lvl w:ilvl="0">
      <w:numFmt w:val="bullet"/>
      <w:lvlText w:val="•"/>
      <w:lvlJc w:val="left"/>
      <w:pPr>
        <w:ind w:left="441" w:hanging="360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544" w:hanging="360"/>
      </w:pPr>
    </w:lvl>
    <w:lvl w:ilvl="2">
      <w:numFmt w:val="bullet"/>
      <w:lvlText w:val="•"/>
      <w:lvlJc w:val="left"/>
      <w:pPr>
        <w:ind w:left="647" w:hanging="360"/>
      </w:pPr>
    </w:lvl>
    <w:lvl w:ilvl="3">
      <w:numFmt w:val="bullet"/>
      <w:lvlText w:val="•"/>
      <w:lvlJc w:val="left"/>
      <w:pPr>
        <w:ind w:left="750" w:hanging="360"/>
      </w:pPr>
    </w:lvl>
    <w:lvl w:ilvl="4">
      <w:numFmt w:val="bullet"/>
      <w:lvlText w:val="•"/>
      <w:lvlJc w:val="left"/>
      <w:pPr>
        <w:ind w:left="854" w:hanging="360"/>
      </w:pPr>
    </w:lvl>
    <w:lvl w:ilvl="5">
      <w:numFmt w:val="bullet"/>
      <w:lvlText w:val="•"/>
      <w:lvlJc w:val="left"/>
      <w:pPr>
        <w:ind w:left="957" w:hanging="360"/>
      </w:pPr>
    </w:lvl>
    <w:lvl w:ilvl="6">
      <w:numFmt w:val="bullet"/>
      <w:lvlText w:val="•"/>
      <w:lvlJc w:val="left"/>
      <w:pPr>
        <w:ind w:left="1060" w:hanging="360"/>
      </w:pPr>
    </w:lvl>
    <w:lvl w:ilvl="7">
      <w:numFmt w:val="bullet"/>
      <w:lvlText w:val="•"/>
      <w:lvlJc w:val="left"/>
      <w:pPr>
        <w:ind w:left="1164" w:hanging="360"/>
      </w:pPr>
    </w:lvl>
    <w:lvl w:ilvl="8">
      <w:numFmt w:val="bullet"/>
      <w:lvlText w:val="•"/>
      <w:lvlJc w:val="left"/>
      <w:pPr>
        <w:ind w:left="1267" w:hanging="360"/>
      </w:pPr>
    </w:lvl>
  </w:abstractNum>
  <w:abstractNum w:abstractNumId="10">
    <w:nsid w:val="0000040C"/>
    <w:multiLevelType w:val="multilevel"/>
    <w:tmpl w:val="0000088F"/>
    <w:lvl w:ilvl="0">
      <w:numFmt w:val="bullet"/>
      <w:lvlText w:val="•"/>
      <w:lvlJc w:val="left"/>
      <w:pPr>
        <w:ind w:left="353" w:hanging="284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399" w:hanging="284"/>
      </w:pPr>
    </w:lvl>
    <w:lvl w:ilvl="2">
      <w:numFmt w:val="bullet"/>
      <w:lvlText w:val="•"/>
      <w:lvlJc w:val="left"/>
      <w:pPr>
        <w:ind w:left="446" w:hanging="284"/>
      </w:pPr>
    </w:lvl>
    <w:lvl w:ilvl="3">
      <w:numFmt w:val="bullet"/>
      <w:lvlText w:val="•"/>
      <w:lvlJc w:val="left"/>
      <w:pPr>
        <w:ind w:left="492" w:hanging="284"/>
      </w:pPr>
    </w:lvl>
    <w:lvl w:ilvl="4">
      <w:numFmt w:val="bullet"/>
      <w:lvlText w:val="•"/>
      <w:lvlJc w:val="left"/>
      <w:pPr>
        <w:ind w:left="539" w:hanging="284"/>
      </w:pPr>
    </w:lvl>
    <w:lvl w:ilvl="5">
      <w:numFmt w:val="bullet"/>
      <w:lvlText w:val="•"/>
      <w:lvlJc w:val="left"/>
      <w:pPr>
        <w:ind w:left="585" w:hanging="284"/>
      </w:pPr>
    </w:lvl>
    <w:lvl w:ilvl="6">
      <w:numFmt w:val="bullet"/>
      <w:lvlText w:val="•"/>
      <w:lvlJc w:val="left"/>
      <w:pPr>
        <w:ind w:left="632" w:hanging="284"/>
      </w:pPr>
    </w:lvl>
    <w:lvl w:ilvl="7">
      <w:numFmt w:val="bullet"/>
      <w:lvlText w:val="•"/>
      <w:lvlJc w:val="left"/>
      <w:pPr>
        <w:ind w:left="678" w:hanging="284"/>
      </w:pPr>
    </w:lvl>
    <w:lvl w:ilvl="8">
      <w:numFmt w:val="bullet"/>
      <w:lvlText w:val="•"/>
      <w:lvlJc w:val="left"/>
      <w:pPr>
        <w:ind w:left="724" w:hanging="284"/>
      </w:pPr>
    </w:lvl>
  </w:abstractNum>
  <w:abstractNum w:abstractNumId="11">
    <w:nsid w:val="0000040D"/>
    <w:multiLevelType w:val="multilevel"/>
    <w:tmpl w:val="00000890"/>
    <w:lvl w:ilvl="0">
      <w:start w:val="1"/>
      <w:numFmt w:val="lowerLetter"/>
      <w:lvlText w:val="%1)"/>
      <w:lvlJc w:val="left"/>
      <w:pPr>
        <w:ind w:left="120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start w:val="1"/>
      <w:numFmt w:val="lowerRoman"/>
      <w:lvlText w:val="%2)"/>
      <w:lvlJc w:val="left"/>
      <w:pPr>
        <w:ind w:left="1258" w:hanging="540"/>
      </w:pPr>
      <w:rPr>
        <w:rFonts w:ascii="Garamond" w:hAnsi="Garamond" w:cs="Garamond"/>
        <w:b w:val="0"/>
        <w:bCs w:val="0"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48" w:hanging="540"/>
      </w:pPr>
    </w:lvl>
    <w:lvl w:ilvl="3">
      <w:numFmt w:val="bullet"/>
      <w:lvlText w:val="•"/>
      <w:lvlJc w:val="left"/>
      <w:pPr>
        <w:ind w:left="3037" w:hanging="540"/>
      </w:pPr>
    </w:lvl>
    <w:lvl w:ilvl="4">
      <w:numFmt w:val="bullet"/>
      <w:lvlText w:val="•"/>
      <w:lvlJc w:val="left"/>
      <w:pPr>
        <w:ind w:left="3927" w:hanging="540"/>
      </w:pPr>
    </w:lvl>
    <w:lvl w:ilvl="5">
      <w:numFmt w:val="bullet"/>
      <w:lvlText w:val="•"/>
      <w:lvlJc w:val="left"/>
      <w:pPr>
        <w:ind w:left="4816" w:hanging="540"/>
      </w:pPr>
    </w:lvl>
    <w:lvl w:ilvl="6">
      <w:numFmt w:val="bullet"/>
      <w:lvlText w:val="•"/>
      <w:lvlJc w:val="left"/>
      <w:pPr>
        <w:ind w:left="5706" w:hanging="540"/>
      </w:pPr>
    </w:lvl>
    <w:lvl w:ilvl="7">
      <w:numFmt w:val="bullet"/>
      <w:lvlText w:val="•"/>
      <w:lvlJc w:val="left"/>
      <w:pPr>
        <w:ind w:left="6595" w:hanging="540"/>
      </w:pPr>
    </w:lvl>
    <w:lvl w:ilvl="8">
      <w:numFmt w:val="bullet"/>
      <w:lvlText w:val="•"/>
      <w:lvlJc w:val="left"/>
      <w:pPr>
        <w:ind w:left="7485" w:hanging="540"/>
      </w:pPr>
    </w:lvl>
  </w:abstractNum>
  <w:abstractNum w:abstractNumId="12">
    <w:nsid w:val="0000040E"/>
    <w:multiLevelType w:val="multilevel"/>
    <w:tmpl w:val="00000891"/>
    <w:lvl w:ilvl="0">
      <w:start w:val="1"/>
      <w:numFmt w:val="lowerLetter"/>
      <w:lvlText w:val="%1)"/>
      <w:lvlJc w:val="left"/>
      <w:pPr>
        <w:ind w:left="928" w:hanging="209"/>
      </w:pPr>
      <w:rPr>
        <w:rFonts w:ascii="Garamond" w:hAnsi="Garamond" w:cs="Garamond"/>
        <w:b w:val="0"/>
        <w:bCs w:val="0"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1881" w:hanging="209"/>
      </w:pPr>
    </w:lvl>
    <w:lvl w:ilvl="2">
      <w:numFmt w:val="bullet"/>
      <w:lvlText w:val="•"/>
      <w:lvlJc w:val="left"/>
      <w:pPr>
        <w:ind w:left="2835" w:hanging="209"/>
      </w:pPr>
    </w:lvl>
    <w:lvl w:ilvl="3">
      <w:numFmt w:val="bullet"/>
      <w:lvlText w:val="•"/>
      <w:lvlJc w:val="left"/>
      <w:pPr>
        <w:ind w:left="3789" w:hanging="209"/>
      </w:pPr>
    </w:lvl>
    <w:lvl w:ilvl="4">
      <w:numFmt w:val="bullet"/>
      <w:lvlText w:val="•"/>
      <w:lvlJc w:val="left"/>
      <w:pPr>
        <w:ind w:left="4742" w:hanging="209"/>
      </w:pPr>
    </w:lvl>
    <w:lvl w:ilvl="5">
      <w:numFmt w:val="bullet"/>
      <w:lvlText w:val="•"/>
      <w:lvlJc w:val="left"/>
      <w:pPr>
        <w:ind w:left="5696" w:hanging="209"/>
      </w:pPr>
    </w:lvl>
    <w:lvl w:ilvl="6">
      <w:numFmt w:val="bullet"/>
      <w:lvlText w:val="•"/>
      <w:lvlJc w:val="left"/>
      <w:pPr>
        <w:ind w:left="6649" w:hanging="209"/>
      </w:pPr>
    </w:lvl>
    <w:lvl w:ilvl="7">
      <w:numFmt w:val="bullet"/>
      <w:lvlText w:val="•"/>
      <w:lvlJc w:val="left"/>
      <w:pPr>
        <w:ind w:left="7603" w:hanging="209"/>
      </w:pPr>
    </w:lvl>
    <w:lvl w:ilvl="8">
      <w:numFmt w:val="bullet"/>
      <w:lvlText w:val="•"/>
      <w:lvlJc w:val="left"/>
      <w:pPr>
        <w:ind w:left="8557" w:hanging="209"/>
      </w:pPr>
    </w:lvl>
  </w:abstractNum>
  <w:abstractNum w:abstractNumId="13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left="719" w:hanging="239"/>
      </w:pPr>
      <w:rPr>
        <w:rFonts w:ascii="Garamond" w:hAnsi="Garamond" w:cs="Garamond"/>
        <w:b/>
        <w:bCs/>
        <w:w w:val="99"/>
        <w:sz w:val="22"/>
        <w:szCs w:val="22"/>
      </w:rPr>
    </w:lvl>
    <w:lvl w:ilvl="1">
      <w:numFmt w:val="bullet"/>
      <w:lvlText w:val="•"/>
      <w:lvlJc w:val="left"/>
      <w:pPr>
        <w:ind w:left="1694" w:hanging="239"/>
      </w:pPr>
    </w:lvl>
    <w:lvl w:ilvl="2">
      <w:numFmt w:val="bullet"/>
      <w:lvlText w:val="•"/>
      <w:lvlJc w:val="left"/>
      <w:pPr>
        <w:ind w:left="2668" w:hanging="239"/>
      </w:pPr>
    </w:lvl>
    <w:lvl w:ilvl="3">
      <w:numFmt w:val="bullet"/>
      <w:lvlText w:val="•"/>
      <w:lvlJc w:val="left"/>
      <w:pPr>
        <w:ind w:left="3643" w:hanging="239"/>
      </w:pPr>
    </w:lvl>
    <w:lvl w:ilvl="4">
      <w:numFmt w:val="bullet"/>
      <w:lvlText w:val="•"/>
      <w:lvlJc w:val="left"/>
      <w:pPr>
        <w:ind w:left="4617" w:hanging="239"/>
      </w:pPr>
    </w:lvl>
    <w:lvl w:ilvl="5">
      <w:numFmt w:val="bullet"/>
      <w:lvlText w:val="•"/>
      <w:lvlJc w:val="left"/>
      <w:pPr>
        <w:ind w:left="5592" w:hanging="239"/>
      </w:pPr>
    </w:lvl>
    <w:lvl w:ilvl="6">
      <w:numFmt w:val="bullet"/>
      <w:lvlText w:val="•"/>
      <w:lvlJc w:val="left"/>
      <w:pPr>
        <w:ind w:left="6566" w:hanging="239"/>
      </w:pPr>
    </w:lvl>
    <w:lvl w:ilvl="7">
      <w:numFmt w:val="bullet"/>
      <w:lvlText w:val="•"/>
      <w:lvlJc w:val="left"/>
      <w:pPr>
        <w:ind w:left="7541" w:hanging="239"/>
      </w:pPr>
    </w:lvl>
    <w:lvl w:ilvl="8">
      <w:numFmt w:val="bullet"/>
      <w:lvlText w:val="•"/>
      <w:lvlJc w:val="left"/>
      <w:pPr>
        <w:ind w:left="8515" w:hanging="239"/>
      </w:pPr>
    </w:lvl>
  </w:abstractNum>
  <w:abstractNum w:abstractNumId="14">
    <w:nsid w:val="00000410"/>
    <w:multiLevelType w:val="multilevel"/>
    <w:tmpl w:val="00000893"/>
    <w:lvl w:ilvl="0">
      <w:start w:val="5"/>
      <w:numFmt w:val="lowerLetter"/>
      <w:lvlText w:val="%1"/>
      <w:lvlJc w:val="left"/>
      <w:pPr>
        <w:ind w:left="1000" w:hanging="281"/>
      </w:pPr>
    </w:lvl>
    <w:lvl w:ilvl="1">
      <w:start w:val="7"/>
      <w:numFmt w:val="lowerLetter"/>
      <w:lvlText w:val="%1.%2."/>
      <w:lvlJc w:val="left"/>
      <w:pPr>
        <w:ind w:left="1000" w:hanging="281"/>
      </w:pPr>
      <w:rPr>
        <w:rFonts w:ascii="Garamond" w:hAnsi="Garamond" w:cs="Garamond"/>
        <w:b w:val="0"/>
        <w:bCs w:val="0"/>
        <w:spacing w:val="-1"/>
        <w:w w:val="99"/>
        <w:sz w:val="18"/>
        <w:szCs w:val="18"/>
      </w:rPr>
    </w:lvl>
    <w:lvl w:ilvl="2">
      <w:numFmt w:val="bullet"/>
      <w:lvlText w:val="-"/>
      <w:lvlJc w:val="left"/>
      <w:pPr>
        <w:ind w:left="1440" w:hanging="361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3">
      <w:numFmt w:val="bullet"/>
      <w:lvlText w:val="•"/>
      <w:lvlJc w:val="left"/>
      <w:pPr>
        <w:ind w:left="3445" w:hanging="361"/>
      </w:pPr>
    </w:lvl>
    <w:lvl w:ilvl="4">
      <w:numFmt w:val="bullet"/>
      <w:lvlText w:val="•"/>
      <w:lvlJc w:val="left"/>
      <w:pPr>
        <w:ind w:left="4448" w:hanging="361"/>
      </w:pPr>
    </w:lvl>
    <w:lvl w:ilvl="5">
      <w:numFmt w:val="bullet"/>
      <w:lvlText w:val="•"/>
      <w:lvlJc w:val="left"/>
      <w:pPr>
        <w:ind w:left="5450" w:hanging="361"/>
      </w:pPr>
    </w:lvl>
    <w:lvl w:ilvl="6">
      <w:numFmt w:val="bullet"/>
      <w:lvlText w:val="•"/>
      <w:lvlJc w:val="left"/>
      <w:pPr>
        <w:ind w:left="6453" w:hanging="361"/>
      </w:pPr>
    </w:lvl>
    <w:lvl w:ilvl="7">
      <w:numFmt w:val="bullet"/>
      <w:lvlText w:val="•"/>
      <w:lvlJc w:val="left"/>
      <w:pPr>
        <w:ind w:left="7456" w:hanging="361"/>
      </w:pPr>
    </w:lvl>
    <w:lvl w:ilvl="8">
      <w:numFmt w:val="bullet"/>
      <w:lvlText w:val="•"/>
      <w:lvlJc w:val="left"/>
      <w:pPr>
        <w:ind w:left="8459" w:hanging="361"/>
      </w:pPr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left="356" w:hanging="240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16" w:hanging="696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356" w:hanging="696"/>
      </w:pPr>
    </w:lvl>
    <w:lvl w:ilvl="3">
      <w:numFmt w:val="bullet"/>
      <w:lvlText w:val="•"/>
      <w:lvlJc w:val="left"/>
      <w:pPr>
        <w:ind w:left="1474" w:hanging="696"/>
      </w:pPr>
    </w:lvl>
    <w:lvl w:ilvl="4">
      <w:numFmt w:val="bullet"/>
      <w:lvlText w:val="•"/>
      <w:lvlJc w:val="left"/>
      <w:pPr>
        <w:ind w:left="2592" w:hanging="696"/>
      </w:pPr>
    </w:lvl>
    <w:lvl w:ilvl="5">
      <w:numFmt w:val="bullet"/>
      <w:lvlText w:val="•"/>
      <w:lvlJc w:val="left"/>
      <w:pPr>
        <w:ind w:left="3710" w:hanging="696"/>
      </w:pPr>
    </w:lvl>
    <w:lvl w:ilvl="6">
      <w:numFmt w:val="bullet"/>
      <w:lvlText w:val="•"/>
      <w:lvlJc w:val="left"/>
      <w:pPr>
        <w:ind w:left="4828" w:hanging="696"/>
      </w:pPr>
    </w:lvl>
    <w:lvl w:ilvl="7">
      <w:numFmt w:val="bullet"/>
      <w:lvlText w:val="•"/>
      <w:lvlJc w:val="left"/>
      <w:pPr>
        <w:ind w:left="5946" w:hanging="696"/>
      </w:pPr>
    </w:lvl>
    <w:lvl w:ilvl="8">
      <w:numFmt w:val="bullet"/>
      <w:lvlText w:val="•"/>
      <w:lvlJc w:val="left"/>
      <w:pPr>
        <w:ind w:left="7064" w:hanging="696"/>
      </w:pPr>
    </w:lvl>
  </w:abstractNum>
  <w:abstractNum w:abstractNumId="16">
    <w:nsid w:val="00000412"/>
    <w:multiLevelType w:val="multilevel"/>
    <w:tmpl w:val="00000895"/>
    <w:lvl w:ilvl="0">
      <w:numFmt w:val="bullet"/>
      <w:lvlText w:val=""/>
      <w:lvlJc w:val="left"/>
      <w:pPr>
        <w:ind w:left="479" w:hanging="360"/>
      </w:pPr>
      <w:rPr>
        <w:rFonts w:ascii="Wingdings" w:hAnsi="Wingdings"/>
        <w:b w:val="0"/>
        <w:color w:val="0000FF"/>
        <w:w w:val="99"/>
        <w:sz w:val="22"/>
      </w:rPr>
    </w:lvl>
    <w:lvl w:ilvl="1">
      <w:numFmt w:val="bullet"/>
      <w:lvlText w:val="•"/>
      <w:lvlJc w:val="left"/>
      <w:pPr>
        <w:ind w:left="1357" w:hanging="360"/>
      </w:pPr>
    </w:lvl>
    <w:lvl w:ilvl="2">
      <w:numFmt w:val="bullet"/>
      <w:lvlText w:val="•"/>
      <w:lvlJc w:val="left"/>
      <w:pPr>
        <w:ind w:left="2235" w:hanging="360"/>
      </w:pPr>
    </w:lvl>
    <w:lvl w:ilvl="3">
      <w:numFmt w:val="bullet"/>
      <w:lvlText w:val="•"/>
      <w:lvlJc w:val="left"/>
      <w:pPr>
        <w:ind w:left="3113" w:hanging="360"/>
      </w:pPr>
    </w:lvl>
    <w:lvl w:ilvl="4">
      <w:numFmt w:val="bullet"/>
      <w:lvlText w:val="•"/>
      <w:lvlJc w:val="left"/>
      <w:pPr>
        <w:ind w:left="3991" w:hanging="360"/>
      </w:pPr>
    </w:lvl>
    <w:lvl w:ilvl="5">
      <w:numFmt w:val="bullet"/>
      <w:lvlText w:val="•"/>
      <w:lvlJc w:val="left"/>
      <w:pPr>
        <w:ind w:left="4869" w:hanging="360"/>
      </w:pPr>
    </w:lvl>
    <w:lvl w:ilvl="6">
      <w:numFmt w:val="bullet"/>
      <w:lvlText w:val="•"/>
      <w:lvlJc w:val="left"/>
      <w:pPr>
        <w:ind w:left="5747" w:hanging="360"/>
      </w:pPr>
    </w:lvl>
    <w:lvl w:ilvl="7">
      <w:numFmt w:val="bullet"/>
      <w:lvlText w:val="•"/>
      <w:lvlJc w:val="left"/>
      <w:pPr>
        <w:ind w:left="6625" w:hanging="360"/>
      </w:pPr>
    </w:lvl>
    <w:lvl w:ilvl="8">
      <w:numFmt w:val="bullet"/>
      <w:lvlText w:val="•"/>
      <w:lvlJc w:val="left"/>
      <w:pPr>
        <w:ind w:left="7503" w:hanging="360"/>
      </w:pPr>
    </w:lvl>
  </w:abstractNum>
  <w:abstractNum w:abstractNumId="17">
    <w:nsid w:val="00000413"/>
    <w:multiLevelType w:val="multilevel"/>
    <w:tmpl w:val="00000896"/>
    <w:lvl w:ilvl="0">
      <w:start w:val="2"/>
      <w:numFmt w:val="lowerLetter"/>
      <w:lvlText w:val="%1)"/>
      <w:lvlJc w:val="left"/>
      <w:pPr>
        <w:ind w:left="120" w:hanging="263"/>
      </w:pPr>
      <w:rPr>
        <w:rFonts w:ascii="Garamond" w:hAnsi="Garamond" w:cs="Garamond"/>
        <w:b w:val="0"/>
        <w:bCs w:val="0"/>
        <w:spacing w:val="-1"/>
        <w:w w:val="108"/>
        <w:sz w:val="22"/>
        <w:szCs w:val="22"/>
      </w:rPr>
    </w:lvl>
    <w:lvl w:ilvl="1">
      <w:numFmt w:val="bullet"/>
      <w:lvlText w:val=""/>
      <w:lvlJc w:val="left"/>
      <w:pPr>
        <w:ind w:left="687" w:hanging="284"/>
      </w:pPr>
      <w:rPr>
        <w:rFonts w:ascii="Wingdings" w:hAnsi="Wingdings"/>
        <w:b w:val="0"/>
        <w:color w:val="0000FF"/>
        <w:w w:val="99"/>
        <w:sz w:val="22"/>
      </w:rPr>
    </w:lvl>
    <w:lvl w:ilvl="2">
      <w:numFmt w:val="bullet"/>
      <w:lvlText w:val="•"/>
      <w:lvlJc w:val="left"/>
      <w:pPr>
        <w:ind w:left="1640" w:hanging="284"/>
      </w:pPr>
    </w:lvl>
    <w:lvl w:ilvl="3">
      <w:numFmt w:val="bullet"/>
      <w:lvlText w:val="•"/>
      <w:lvlJc w:val="left"/>
      <w:pPr>
        <w:ind w:left="2592" w:hanging="284"/>
      </w:pPr>
    </w:lvl>
    <w:lvl w:ilvl="4">
      <w:numFmt w:val="bullet"/>
      <w:lvlText w:val="•"/>
      <w:lvlJc w:val="left"/>
      <w:pPr>
        <w:ind w:left="3545" w:hanging="284"/>
      </w:pPr>
    </w:lvl>
    <w:lvl w:ilvl="5">
      <w:numFmt w:val="bullet"/>
      <w:lvlText w:val="•"/>
      <w:lvlJc w:val="left"/>
      <w:pPr>
        <w:ind w:left="4497" w:hanging="284"/>
      </w:pPr>
    </w:lvl>
    <w:lvl w:ilvl="6">
      <w:numFmt w:val="bullet"/>
      <w:lvlText w:val="•"/>
      <w:lvlJc w:val="left"/>
      <w:pPr>
        <w:ind w:left="5450" w:hanging="284"/>
      </w:pPr>
    </w:lvl>
    <w:lvl w:ilvl="7">
      <w:numFmt w:val="bullet"/>
      <w:lvlText w:val="•"/>
      <w:lvlJc w:val="left"/>
      <w:pPr>
        <w:ind w:left="6402" w:hanging="284"/>
      </w:pPr>
    </w:lvl>
    <w:lvl w:ilvl="8">
      <w:numFmt w:val="bullet"/>
      <w:lvlText w:val="•"/>
      <w:lvlJc w:val="left"/>
      <w:pPr>
        <w:ind w:left="7355" w:hanging="284"/>
      </w:pPr>
    </w:lvl>
  </w:abstractNum>
  <w:abstractNum w:abstractNumId="18">
    <w:nsid w:val="00EE4FF1"/>
    <w:multiLevelType w:val="hybridMultilevel"/>
    <w:tmpl w:val="30709126"/>
    <w:lvl w:ilvl="0" w:tplc="03784E50">
      <w:start w:val="1"/>
      <w:numFmt w:val="bullet"/>
      <w:lvlText w:val="•"/>
      <w:lvlJc w:val="left"/>
      <w:pPr>
        <w:ind w:left="426" w:hanging="286"/>
      </w:pPr>
      <w:rPr>
        <w:rFonts w:ascii="Garamond" w:eastAsia="Garamond" w:hAnsi="Garamond" w:hint="default"/>
        <w:w w:val="99"/>
        <w:sz w:val="22"/>
        <w:szCs w:val="22"/>
      </w:rPr>
    </w:lvl>
    <w:lvl w:ilvl="1" w:tplc="E5463EAE">
      <w:start w:val="1"/>
      <w:numFmt w:val="bullet"/>
      <w:lvlText w:val="•"/>
      <w:lvlJc w:val="left"/>
      <w:pPr>
        <w:ind w:left="472" w:hanging="286"/>
      </w:pPr>
      <w:rPr>
        <w:rFonts w:hint="default"/>
      </w:rPr>
    </w:lvl>
    <w:lvl w:ilvl="2" w:tplc="176CF868">
      <w:start w:val="1"/>
      <w:numFmt w:val="bullet"/>
      <w:lvlText w:val="•"/>
      <w:lvlJc w:val="left"/>
      <w:pPr>
        <w:ind w:left="519" w:hanging="286"/>
      </w:pPr>
      <w:rPr>
        <w:rFonts w:hint="default"/>
      </w:rPr>
    </w:lvl>
    <w:lvl w:ilvl="3" w:tplc="76C4BD5A">
      <w:start w:val="1"/>
      <w:numFmt w:val="bullet"/>
      <w:lvlText w:val="•"/>
      <w:lvlJc w:val="left"/>
      <w:pPr>
        <w:ind w:left="565" w:hanging="286"/>
      </w:pPr>
      <w:rPr>
        <w:rFonts w:hint="default"/>
      </w:rPr>
    </w:lvl>
    <w:lvl w:ilvl="4" w:tplc="960E1F2C">
      <w:start w:val="1"/>
      <w:numFmt w:val="bullet"/>
      <w:lvlText w:val="•"/>
      <w:lvlJc w:val="left"/>
      <w:pPr>
        <w:ind w:left="611" w:hanging="286"/>
      </w:pPr>
      <w:rPr>
        <w:rFonts w:hint="default"/>
      </w:rPr>
    </w:lvl>
    <w:lvl w:ilvl="5" w:tplc="2F80B790">
      <w:start w:val="1"/>
      <w:numFmt w:val="bullet"/>
      <w:lvlText w:val="•"/>
      <w:lvlJc w:val="left"/>
      <w:pPr>
        <w:ind w:left="658" w:hanging="286"/>
      </w:pPr>
      <w:rPr>
        <w:rFonts w:hint="default"/>
      </w:rPr>
    </w:lvl>
    <w:lvl w:ilvl="6" w:tplc="92101276">
      <w:start w:val="1"/>
      <w:numFmt w:val="bullet"/>
      <w:lvlText w:val="•"/>
      <w:lvlJc w:val="left"/>
      <w:pPr>
        <w:ind w:left="704" w:hanging="286"/>
      </w:pPr>
      <w:rPr>
        <w:rFonts w:hint="default"/>
      </w:rPr>
    </w:lvl>
    <w:lvl w:ilvl="7" w:tplc="867001A2">
      <w:start w:val="1"/>
      <w:numFmt w:val="bullet"/>
      <w:lvlText w:val="•"/>
      <w:lvlJc w:val="left"/>
      <w:pPr>
        <w:ind w:left="750" w:hanging="286"/>
      </w:pPr>
      <w:rPr>
        <w:rFonts w:hint="default"/>
      </w:rPr>
    </w:lvl>
    <w:lvl w:ilvl="8" w:tplc="FBA6A8CC">
      <w:start w:val="1"/>
      <w:numFmt w:val="bullet"/>
      <w:lvlText w:val="•"/>
      <w:lvlJc w:val="left"/>
      <w:pPr>
        <w:ind w:left="797" w:hanging="286"/>
      </w:pPr>
      <w:rPr>
        <w:rFonts w:hint="default"/>
      </w:rPr>
    </w:lvl>
  </w:abstractNum>
  <w:abstractNum w:abstractNumId="19">
    <w:nsid w:val="078D6DC7"/>
    <w:multiLevelType w:val="hybridMultilevel"/>
    <w:tmpl w:val="918AC04A"/>
    <w:lvl w:ilvl="0" w:tplc="6D34C288">
      <w:start w:val="1"/>
      <w:numFmt w:val="lowerLetter"/>
      <w:lvlText w:val="%1)"/>
      <w:lvlJc w:val="left"/>
      <w:pPr>
        <w:ind w:left="120" w:hanging="239"/>
        <w:jc w:val="left"/>
      </w:pPr>
      <w:rPr>
        <w:rFonts w:ascii="Garamond" w:eastAsia="Garamond" w:hAnsi="Garamond" w:hint="default"/>
        <w:w w:val="117"/>
        <w:sz w:val="22"/>
        <w:szCs w:val="22"/>
      </w:rPr>
    </w:lvl>
    <w:lvl w:ilvl="1" w:tplc="9544D162">
      <w:start w:val="1"/>
      <w:numFmt w:val="lowerRoman"/>
      <w:lvlText w:val="%2)"/>
      <w:lvlJc w:val="left"/>
      <w:pPr>
        <w:ind w:left="826" w:hanging="140"/>
        <w:jc w:val="left"/>
      </w:pPr>
      <w:rPr>
        <w:rFonts w:ascii="Garamond" w:eastAsia="Garamond" w:hAnsi="Garamond" w:hint="default"/>
        <w:spacing w:val="-1"/>
        <w:w w:val="99"/>
        <w:sz w:val="18"/>
        <w:szCs w:val="18"/>
      </w:rPr>
    </w:lvl>
    <w:lvl w:ilvl="2" w:tplc="2C96CC94">
      <w:start w:val="1"/>
      <w:numFmt w:val="bullet"/>
      <w:lvlText w:val="•"/>
      <w:lvlJc w:val="left"/>
      <w:pPr>
        <w:ind w:left="1763" w:hanging="140"/>
      </w:pPr>
      <w:rPr>
        <w:rFonts w:hint="default"/>
      </w:rPr>
    </w:lvl>
    <w:lvl w:ilvl="3" w:tplc="DB5274F8">
      <w:start w:val="1"/>
      <w:numFmt w:val="bullet"/>
      <w:lvlText w:val="•"/>
      <w:lvlJc w:val="left"/>
      <w:pPr>
        <w:ind w:left="2700" w:hanging="140"/>
      </w:pPr>
      <w:rPr>
        <w:rFonts w:hint="default"/>
      </w:rPr>
    </w:lvl>
    <w:lvl w:ilvl="4" w:tplc="F2B0CE7E">
      <w:start w:val="1"/>
      <w:numFmt w:val="bullet"/>
      <w:lvlText w:val="•"/>
      <w:lvlJc w:val="left"/>
      <w:pPr>
        <w:ind w:left="3637" w:hanging="140"/>
      </w:pPr>
      <w:rPr>
        <w:rFonts w:hint="default"/>
      </w:rPr>
    </w:lvl>
    <w:lvl w:ilvl="5" w:tplc="5526001E">
      <w:start w:val="1"/>
      <w:numFmt w:val="bullet"/>
      <w:lvlText w:val="•"/>
      <w:lvlJc w:val="left"/>
      <w:pPr>
        <w:ind w:left="4574" w:hanging="140"/>
      </w:pPr>
      <w:rPr>
        <w:rFonts w:hint="default"/>
      </w:rPr>
    </w:lvl>
    <w:lvl w:ilvl="6" w:tplc="D6A86402">
      <w:start w:val="1"/>
      <w:numFmt w:val="bullet"/>
      <w:lvlText w:val="•"/>
      <w:lvlJc w:val="left"/>
      <w:pPr>
        <w:ind w:left="5511" w:hanging="140"/>
      </w:pPr>
      <w:rPr>
        <w:rFonts w:hint="default"/>
      </w:rPr>
    </w:lvl>
    <w:lvl w:ilvl="7" w:tplc="384E57AC">
      <w:start w:val="1"/>
      <w:numFmt w:val="bullet"/>
      <w:lvlText w:val="•"/>
      <w:lvlJc w:val="left"/>
      <w:pPr>
        <w:ind w:left="6448" w:hanging="140"/>
      </w:pPr>
      <w:rPr>
        <w:rFonts w:hint="default"/>
      </w:rPr>
    </w:lvl>
    <w:lvl w:ilvl="8" w:tplc="FB6E5632">
      <w:start w:val="1"/>
      <w:numFmt w:val="bullet"/>
      <w:lvlText w:val="•"/>
      <w:lvlJc w:val="left"/>
      <w:pPr>
        <w:ind w:left="7385" w:hanging="140"/>
      </w:pPr>
      <w:rPr>
        <w:rFonts w:hint="default"/>
      </w:rPr>
    </w:lvl>
  </w:abstractNum>
  <w:abstractNum w:abstractNumId="20">
    <w:nsid w:val="0B200AB8"/>
    <w:multiLevelType w:val="hybridMultilevel"/>
    <w:tmpl w:val="BD30772C"/>
    <w:lvl w:ilvl="0" w:tplc="567680B2">
      <w:start w:val="1"/>
      <w:numFmt w:val="lowerLetter"/>
      <w:lvlText w:val="%1)"/>
      <w:lvlJc w:val="left"/>
      <w:pPr>
        <w:ind w:left="120" w:hanging="236"/>
        <w:jc w:val="left"/>
      </w:pPr>
      <w:rPr>
        <w:rFonts w:ascii="Garamond" w:eastAsia="Garamond" w:hAnsi="Garamond" w:hint="default"/>
        <w:spacing w:val="-1"/>
        <w:sz w:val="18"/>
        <w:szCs w:val="18"/>
      </w:rPr>
    </w:lvl>
    <w:lvl w:ilvl="1" w:tplc="927650B6">
      <w:start w:val="1"/>
      <w:numFmt w:val="bullet"/>
      <w:lvlText w:val="•"/>
      <w:lvlJc w:val="left"/>
      <w:pPr>
        <w:ind w:left="1034" w:hanging="236"/>
      </w:pPr>
      <w:rPr>
        <w:rFonts w:hint="default"/>
      </w:rPr>
    </w:lvl>
    <w:lvl w:ilvl="2" w:tplc="A61E6AC8">
      <w:start w:val="1"/>
      <w:numFmt w:val="bullet"/>
      <w:lvlText w:val="•"/>
      <w:lvlJc w:val="left"/>
      <w:pPr>
        <w:ind w:left="1948" w:hanging="236"/>
      </w:pPr>
      <w:rPr>
        <w:rFonts w:hint="default"/>
      </w:rPr>
    </w:lvl>
    <w:lvl w:ilvl="3" w:tplc="D57A5F26">
      <w:start w:val="1"/>
      <w:numFmt w:val="bullet"/>
      <w:lvlText w:val="•"/>
      <w:lvlJc w:val="left"/>
      <w:pPr>
        <w:ind w:left="2862" w:hanging="236"/>
      </w:pPr>
      <w:rPr>
        <w:rFonts w:hint="default"/>
      </w:rPr>
    </w:lvl>
    <w:lvl w:ilvl="4" w:tplc="C5EEBFA2">
      <w:start w:val="1"/>
      <w:numFmt w:val="bullet"/>
      <w:lvlText w:val="•"/>
      <w:lvlJc w:val="left"/>
      <w:pPr>
        <w:ind w:left="3776" w:hanging="236"/>
      </w:pPr>
      <w:rPr>
        <w:rFonts w:hint="default"/>
      </w:rPr>
    </w:lvl>
    <w:lvl w:ilvl="5" w:tplc="5F50D30E">
      <w:start w:val="1"/>
      <w:numFmt w:val="bullet"/>
      <w:lvlText w:val="•"/>
      <w:lvlJc w:val="left"/>
      <w:pPr>
        <w:ind w:left="4690" w:hanging="236"/>
      </w:pPr>
      <w:rPr>
        <w:rFonts w:hint="default"/>
      </w:rPr>
    </w:lvl>
    <w:lvl w:ilvl="6" w:tplc="3C2CC4E0">
      <w:start w:val="1"/>
      <w:numFmt w:val="bullet"/>
      <w:lvlText w:val="•"/>
      <w:lvlJc w:val="left"/>
      <w:pPr>
        <w:ind w:left="5604" w:hanging="236"/>
      </w:pPr>
      <w:rPr>
        <w:rFonts w:hint="default"/>
      </w:rPr>
    </w:lvl>
    <w:lvl w:ilvl="7" w:tplc="4CBC256A">
      <w:start w:val="1"/>
      <w:numFmt w:val="bullet"/>
      <w:lvlText w:val="•"/>
      <w:lvlJc w:val="left"/>
      <w:pPr>
        <w:ind w:left="6518" w:hanging="236"/>
      </w:pPr>
      <w:rPr>
        <w:rFonts w:hint="default"/>
      </w:rPr>
    </w:lvl>
    <w:lvl w:ilvl="8" w:tplc="9F4E09A6">
      <w:start w:val="1"/>
      <w:numFmt w:val="bullet"/>
      <w:lvlText w:val="•"/>
      <w:lvlJc w:val="left"/>
      <w:pPr>
        <w:ind w:left="7432" w:hanging="236"/>
      </w:pPr>
      <w:rPr>
        <w:rFonts w:hint="default"/>
      </w:rPr>
    </w:lvl>
  </w:abstractNum>
  <w:abstractNum w:abstractNumId="21">
    <w:nsid w:val="1EFA13D4"/>
    <w:multiLevelType w:val="hybridMultilevel"/>
    <w:tmpl w:val="AE767608"/>
    <w:lvl w:ilvl="0" w:tplc="A87C30A2">
      <w:start w:val="1"/>
      <w:numFmt w:val="bullet"/>
      <w:lvlText w:val=""/>
      <w:lvlJc w:val="left"/>
      <w:pPr>
        <w:ind w:left="687" w:hanging="284"/>
      </w:pPr>
      <w:rPr>
        <w:rFonts w:ascii="Wingdings" w:eastAsia="Wingdings" w:hAnsi="Wingdings" w:hint="default"/>
        <w:color w:val="0000FF"/>
        <w:w w:val="99"/>
        <w:sz w:val="22"/>
        <w:szCs w:val="22"/>
      </w:rPr>
    </w:lvl>
    <w:lvl w:ilvl="1" w:tplc="3154C4F0">
      <w:start w:val="1"/>
      <w:numFmt w:val="bullet"/>
      <w:lvlText w:val="•"/>
      <w:lvlJc w:val="left"/>
      <w:pPr>
        <w:ind w:left="1544" w:hanging="284"/>
      </w:pPr>
      <w:rPr>
        <w:rFonts w:hint="default"/>
      </w:rPr>
    </w:lvl>
    <w:lvl w:ilvl="2" w:tplc="B5D8CDC0">
      <w:start w:val="1"/>
      <w:numFmt w:val="bullet"/>
      <w:lvlText w:val="•"/>
      <w:lvlJc w:val="left"/>
      <w:pPr>
        <w:ind w:left="2402" w:hanging="284"/>
      </w:pPr>
      <w:rPr>
        <w:rFonts w:hint="default"/>
      </w:rPr>
    </w:lvl>
    <w:lvl w:ilvl="3" w:tplc="EE98CAA2">
      <w:start w:val="1"/>
      <w:numFmt w:val="bullet"/>
      <w:lvlText w:val="•"/>
      <w:lvlJc w:val="left"/>
      <w:pPr>
        <w:ind w:left="3259" w:hanging="284"/>
      </w:pPr>
      <w:rPr>
        <w:rFonts w:hint="default"/>
      </w:rPr>
    </w:lvl>
    <w:lvl w:ilvl="4" w:tplc="45A653D8">
      <w:start w:val="1"/>
      <w:numFmt w:val="bullet"/>
      <w:lvlText w:val="•"/>
      <w:lvlJc w:val="left"/>
      <w:pPr>
        <w:ind w:left="4116" w:hanging="284"/>
      </w:pPr>
      <w:rPr>
        <w:rFonts w:hint="default"/>
      </w:rPr>
    </w:lvl>
    <w:lvl w:ilvl="5" w:tplc="00FAE3C6">
      <w:start w:val="1"/>
      <w:numFmt w:val="bullet"/>
      <w:lvlText w:val="•"/>
      <w:lvlJc w:val="left"/>
      <w:pPr>
        <w:ind w:left="4973" w:hanging="284"/>
      </w:pPr>
      <w:rPr>
        <w:rFonts w:hint="default"/>
      </w:rPr>
    </w:lvl>
    <w:lvl w:ilvl="6" w:tplc="E9C0EF08">
      <w:start w:val="1"/>
      <w:numFmt w:val="bullet"/>
      <w:lvlText w:val="•"/>
      <w:lvlJc w:val="left"/>
      <w:pPr>
        <w:ind w:left="5831" w:hanging="284"/>
      </w:pPr>
      <w:rPr>
        <w:rFonts w:hint="default"/>
      </w:rPr>
    </w:lvl>
    <w:lvl w:ilvl="7" w:tplc="B3DA3F24">
      <w:start w:val="1"/>
      <w:numFmt w:val="bullet"/>
      <w:lvlText w:val="•"/>
      <w:lvlJc w:val="left"/>
      <w:pPr>
        <w:ind w:left="6688" w:hanging="284"/>
      </w:pPr>
      <w:rPr>
        <w:rFonts w:hint="default"/>
      </w:rPr>
    </w:lvl>
    <w:lvl w:ilvl="8" w:tplc="AF60A61E">
      <w:start w:val="1"/>
      <w:numFmt w:val="bullet"/>
      <w:lvlText w:val="•"/>
      <w:lvlJc w:val="left"/>
      <w:pPr>
        <w:ind w:left="7545" w:hanging="284"/>
      </w:pPr>
      <w:rPr>
        <w:rFonts w:hint="default"/>
      </w:rPr>
    </w:lvl>
  </w:abstractNum>
  <w:abstractNum w:abstractNumId="22">
    <w:nsid w:val="1F483363"/>
    <w:multiLevelType w:val="hybridMultilevel"/>
    <w:tmpl w:val="3026A460"/>
    <w:lvl w:ilvl="0" w:tplc="984C4732">
      <w:start w:val="1"/>
      <w:numFmt w:val="bullet"/>
      <w:lvlText w:val="•"/>
      <w:lvlJc w:val="left"/>
      <w:pPr>
        <w:ind w:left="426" w:hanging="286"/>
      </w:pPr>
      <w:rPr>
        <w:rFonts w:ascii="Garamond" w:eastAsia="Garamond" w:hAnsi="Garamond" w:hint="default"/>
        <w:w w:val="99"/>
        <w:sz w:val="22"/>
        <w:szCs w:val="22"/>
      </w:rPr>
    </w:lvl>
    <w:lvl w:ilvl="1" w:tplc="A37EBAAE">
      <w:start w:val="1"/>
      <w:numFmt w:val="bullet"/>
      <w:lvlText w:val="•"/>
      <w:lvlJc w:val="left"/>
      <w:pPr>
        <w:ind w:left="473" w:hanging="286"/>
      </w:pPr>
      <w:rPr>
        <w:rFonts w:hint="default"/>
      </w:rPr>
    </w:lvl>
    <w:lvl w:ilvl="2" w:tplc="27D46034">
      <w:start w:val="1"/>
      <w:numFmt w:val="bullet"/>
      <w:lvlText w:val="•"/>
      <w:lvlJc w:val="left"/>
      <w:pPr>
        <w:ind w:left="519" w:hanging="286"/>
      </w:pPr>
      <w:rPr>
        <w:rFonts w:hint="default"/>
      </w:rPr>
    </w:lvl>
    <w:lvl w:ilvl="3" w:tplc="26A6291E">
      <w:start w:val="1"/>
      <w:numFmt w:val="bullet"/>
      <w:lvlText w:val="•"/>
      <w:lvlJc w:val="left"/>
      <w:pPr>
        <w:ind w:left="565" w:hanging="286"/>
      </w:pPr>
      <w:rPr>
        <w:rFonts w:hint="default"/>
      </w:rPr>
    </w:lvl>
    <w:lvl w:ilvl="4" w:tplc="DAA800E2">
      <w:start w:val="1"/>
      <w:numFmt w:val="bullet"/>
      <w:lvlText w:val="•"/>
      <w:lvlJc w:val="left"/>
      <w:pPr>
        <w:ind w:left="611" w:hanging="286"/>
      </w:pPr>
      <w:rPr>
        <w:rFonts w:hint="default"/>
      </w:rPr>
    </w:lvl>
    <w:lvl w:ilvl="5" w:tplc="2F308A30">
      <w:start w:val="1"/>
      <w:numFmt w:val="bullet"/>
      <w:lvlText w:val="•"/>
      <w:lvlJc w:val="left"/>
      <w:pPr>
        <w:ind w:left="658" w:hanging="286"/>
      </w:pPr>
      <w:rPr>
        <w:rFonts w:hint="default"/>
      </w:rPr>
    </w:lvl>
    <w:lvl w:ilvl="6" w:tplc="BD2A7374">
      <w:start w:val="1"/>
      <w:numFmt w:val="bullet"/>
      <w:lvlText w:val="•"/>
      <w:lvlJc w:val="left"/>
      <w:pPr>
        <w:ind w:left="704" w:hanging="286"/>
      </w:pPr>
      <w:rPr>
        <w:rFonts w:hint="default"/>
      </w:rPr>
    </w:lvl>
    <w:lvl w:ilvl="7" w:tplc="916C5AF8">
      <w:start w:val="1"/>
      <w:numFmt w:val="bullet"/>
      <w:lvlText w:val="•"/>
      <w:lvlJc w:val="left"/>
      <w:pPr>
        <w:ind w:left="750" w:hanging="286"/>
      </w:pPr>
      <w:rPr>
        <w:rFonts w:hint="default"/>
      </w:rPr>
    </w:lvl>
    <w:lvl w:ilvl="8" w:tplc="581480C6">
      <w:start w:val="1"/>
      <w:numFmt w:val="bullet"/>
      <w:lvlText w:val="•"/>
      <w:lvlJc w:val="left"/>
      <w:pPr>
        <w:ind w:left="797" w:hanging="286"/>
      </w:pPr>
      <w:rPr>
        <w:rFonts w:hint="default"/>
      </w:rPr>
    </w:lvl>
  </w:abstractNum>
  <w:abstractNum w:abstractNumId="23">
    <w:nsid w:val="1FC91FA2"/>
    <w:multiLevelType w:val="hybridMultilevel"/>
    <w:tmpl w:val="637046B2"/>
    <w:lvl w:ilvl="0" w:tplc="7B20E0DA">
      <w:start w:val="1"/>
      <w:numFmt w:val="lowerLetter"/>
      <w:lvlText w:val="%1)"/>
      <w:lvlJc w:val="left"/>
      <w:pPr>
        <w:ind w:left="315" w:hanging="196"/>
        <w:jc w:val="left"/>
      </w:pPr>
      <w:rPr>
        <w:rFonts w:ascii="Garamond" w:eastAsia="Garamond" w:hAnsi="Garamond" w:hint="default"/>
        <w:w w:val="117"/>
        <w:sz w:val="18"/>
        <w:szCs w:val="18"/>
      </w:rPr>
    </w:lvl>
    <w:lvl w:ilvl="1" w:tplc="C272480A">
      <w:start w:val="1"/>
      <w:numFmt w:val="bullet"/>
      <w:lvlText w:val="•"/>
      <w:lvlJc w:val="left"/>
      <w:pPr>
        <w:ind w:left="1342" w:hanging="196"/>
      </w:pPr>
      <w:rPr>
        <w:rFonts w:hint="default"/>
      </w:rPr>
    </w:lvl>
    <w:lvl w:ilvl="2" w:tplc="03F88E20">
      <w:start w:val="1"/>
      <w:numFmt w:val="bullet"/>
      <w:lvlText w:val="•"/>
      <w:lvlJc w:val="left"/>
      <w:pPr>
        <w:ind w:left="2368" w:hanging="196"/>
      </w:pPr>
      <w:rPr>
        <w:rFonts w:hint="default"/>
      </w:rPr>
    </w:lvl>
    <w:lvl w:ilvl="3" w:tplc="0708325A">
      <w:start w:val="1"/>
      <w:numFmt w:val="bullet"/>
      <w:lvlText w:val="•"/>
      <w:lvlJc w:val="left"/>
      <w:pPr>
        <w:ind w:left="3394" w:hanging="196"/>
      </w:pPr>
      <w:rPr>
        <w:rFonts w:hint="default"/>
      </w:rPr>
    </w:lvl>
    <w:lvl w:ilvl="4" w:tplc="368C1DB0">
      <w:start w:val="1"/>
      <w:numFmt w:val="bullet"/>
      <w:lvlText w:val="•"/>
      <w:lvlJc w:val="left"/>
      <w:pPr>
        <w:ind w:left="4421" w:hanging="196"/>
      </w:pPr>
      <w:rPr>
        <w:rFonts w:hint="default"/>
      </w:rPr>
    </w:lvl>
    <w:lvl w:ilvl="5" w:tplc="4DA875C8">
      <w:start w:val="1"/>
      <w:numFmt w:val="bullet"/>
      <w:lvlText w:val="•"/>
      <w:lvlJc w:val="left"/>
      <w:pPr>
        <w:ind w:left="5447" w:hanging="196"/>
      </w:pPr>
      <w:rPr>
        <w:rFonts w:hint="default"/>
      </w:rPr>
    </w:lvl>
    <w:lvl w:ilvl="6" w:tplc="EAF6728C">
      <w:start w:val="1"/>
      <w:numFmt w:val="bullet"/>
      <w:lvlText w:val="•"/>
      <w:lvlJc w:val="left"/>
      <w:pPr>
        <w:ind w:left="6474" w:hanging="196"/>
      </w:pPr>
      <w:rPr>
        <w:rFonts w:hint="default"/>
      </w:rPr>
    </w:lvl>
    <w:lvl w:ilvl="7" w:tplc="08645562">
      <w:start w:val="1"/>
      <w:numFmt w:val="bullet"/>
      <w:lvlText w:val="•"/>
      <w:lvlJc w:val="left"/>
      <w:pPr>
        <w:ind w:left="7500" w:hanging="196"/>
      </w:pPr>
      <w:rPr>
        <w:rFonts w:hint="default"/>
      </w:rPr>
    </w:lvl>
    <w:lvl w:ilvl="8" w:tplc="2826A476">
      <w:start w:val="1"/>
      <w:numFmt w:val="bullet"/>
      <w:lvlText w:val="•"/>
      <w:lvlJc w:val="left"/>
      <w:pPr>
        <w:ind w:left="8527" w:hanging="196"/>
      </w:pPr>
      <w:rPr>
        <w:rFonts w:hint="default"/>
      </w:rPr>
    </w:lvl>
  </w:abstractNum>
  <w:abstractNum w:abstractNumId="24">
    <w:nsid w:val="22F414F7"/>
    <w:multiLevelType w:val="hybridMultilevel"/>
    <w:tmpl w:val="F03A8186"/>
    <w:lvl w:ilvl="0" w:tplc="79180B8C">
      <w:start w:val="1"/>
      <w:numFmt w:val="lowerLetter"/>
      <w:lvlText w:val="%1)"/>
      <w:lvlJc w:val="left"/>
      <w:pPr>
        <w:ind w:left="398" w:hanging="239"/>
        <w:jc w:val="left"/>
      </w:pPr>
      <w:rPr>
        <w:rFonts w:ascii="Garamond" w:eastAsia="Garamond" w:hAnsi="Garamond" w:hint="default"/>
        <w:w w:val="117"/>
        <w:sz w:val="22"/>
        <w:szCs w:val="22"/>
      </w:rPr>
    </w:lvl>
    <w:lvl w:ilvl="1" w:tplc="70669C7E">
      <w:start w:val="1"/>
      <w:numFmt w:val="bullet"/>
      <w:lvlText w:val="•"/>
      <w:lvlJc w:val="left"/>
      <w:pPr>
        <w:ind w:left="1288" w:hanging="239"/>
      </w:pPr>
      <w:rPr>
        <w:rFonts w:hint="default"/>
      </w:rPr>
    </w:lvl>
    <w:lvl w:ilvl="2" w:tplc="08748B08">
      <w:start w:val="1"/>
      <w:numFmt w:val="bullet"/>
      <w:lvlText w:val="•"/>
      <w:lvlJc w:val="left"/>
      <w:pPr>
        <w:ind w:left="2178" w:hanging="239"/>
      </w:pPr>
      <w:rPr>
        <w:rFonts w:hint="default"/>
      </w:rPr>
    </w:lvl>
    <w:lvl w:ilvl="3" w:tplc="3B1CEBE6">
      <w:start w:val="1"/>
      <w:numFmt w:val="bullet"/>
      <w:lvlText w:val="•"/>
      <w:lvlJc w:val="left"/>
      <w:pPr>
        <w:ind w:left="3069" w:hanging="239"/>
      </w:pPr>
      <w:rPr>
        <w:rFonts w:hint="default"/>
      </w:rPr>
    </w:lvl>
    <w:lvl w:ilvl="4" w:tplc="5858B6DE">
      <w:start w:val="1"/>
      <w:numFmt w:val="bullet"/>
      <w:lvlText w:val="•"/>
      <w:lvlJc w:val="left"/>
      <w:pPr>
        <w:ind w:left="3959" w:hanging="239"/>
      </w:pPr>
      <w:rPr>
        <w:rFonts w:hint="default"/>
      </w:rPr>
    </w:lvl>
    <w:lvl w:ilvl="5" w:tplc="F2BA6D10">
      <w:start w:val="1"/>
      <w:numFmt w:val="bullet"/>
      <w:lvlText w:val="•"/>
      <w:lvlJc w:val="left"/>
      <w:pPr>
        <w:ind w:left="4849" w:hanging="239"/>
      </w:pPr>
      <w:rPr>
        <w:rFonts w:hint="default"/>
      </w:rPr>
    </w:lvl>
    <w:lvl w:ilvl="6" w:tplc="80C8E9D2">
      <w:start w:val="1"/>
      <w:numFmt w:val="bullet"/>
      <w:lvlText w:val="•"/>
      <w:lvlJc w:val="left"/>
      <w:pPr>
        <w:ind w:left="5739" w:hanging="239"/>
      </w:pPr>
      <w:rPr>
        <w:rFonts w:hint="default"/>
      </w:rPr>
    </w:lvl>
    <w:lvl w:ilvl="7" w:tplc="E4A892D6">
      <w:start w:val="1"/>
      <w:numFmt w:val="bullet"/>
      <w:lvlText w:val="•"/>
      <w:lvlJc w:val="left"/>
      <w:pPr>
        <w:ind w:left="6629" w:hanging="239"/>
      </w:pPr>
      <w:rPr>
        <w:rFonts w:hint="default"/>
      </w:rPr>
    </w:lvl>
    <w:lvl w:ilvl="8" w:tplc="965E30F0">
      <w:start w:val="1"/>
      <w:numFmt w:val="bullet"/>
      <w:lvlText w:val="•"/>
      <w:lvlJc w:val="left"/>
      <w:pPr>
        <w:ind w:left="7519" w:hanging="239"/>
      </w:pPr>
      <w:rPr>
        <w:rFonts w:hint="default"/>
      </w:rPr>
    </w:lvl>
  </w:abstractNum>
  <w:abstractNum w:abstractNumId="25">
    <w:nsid w:val="290C69C3"/>
    <w:multiLevelType w:val="hybridMultilevel"/>
    <w:tmpl w:val="74E4DDE2"/>
    <w:lvl w:ilvl="0" w:tplc="E040BBD2">
      <w:start w:val="1"/>
      <w:numFmt w:val="lowerLetter"/>
      <w:lvlText w:val="%1)"/>
      <w:lvlJc w:val="left"/>
      <w:pPr>
        <w:ind w:left="291" w:hanging="172"/>
        <w:jc w:val="left"/>
      </w:pPr>
      <w:rPr>
        <w:rFonts w:ascii="Garamond" w:eastAsia="Garamond" w:hAnsi="Garamond" w:hint="default"/>
        <w:spacing w:val="-1"/>
        <w:sz w:val="18"/>
        <w:szCs w:val="18"/>
      </w:rPr>
    </w:lvl>
    <w:lvl w:ilvl="1" w:tplc="EEEA3260">
      <w:start w:val="1"/>
      <w:numFmt w:val="bullet"/>
      <w:lvlText w:val=""/>
      <w:lvlJc w:val="left"/>
      <w:pPr>
        <w:ind w:left="840" w:hanging="180"/>
      </w:pPr>
      <w:rPr>
        <w:rFonts w:ascii="Wingdings" w:eastAsia="Wingdings" w:hAnsi="Wingdings" w:hint="default"/>
        <w:color w:val="0000FF"/>
        <w:w w:val="99"/>
        <w:sz w:val="22"/>
        <w:szCs w:val="22"/>
      </w:rPr>
    </w:lvl>
    <w:lvl w:ilvl="2" w:tplc="F9BAEFB4">
      <w:start w:val="1"/>
      <w:numFmt w:val="bullet"/>
      <w:lvlText w:val="•"/>
      <w:lvlJc w:val="left"/>
      <w:pPr>
        <w:ind w:left="840" w:hanging="180"/>
      </w:pPr>
      <w:rPr>
        <w:rFonts w:hint="default"/>
      </w:rPr>
    </w:lvl>
    <w:lvl w:ilvl="3" w:tplc="7A8A8060">
      <w:start w:val="1"/>
      <w:numFmt w:val="bullet"/>
      <w:lvlText w:val="•"/>
      <w:lvlJc w:val="left"/>
      <w:pPr>
        <w:ind w:left="1892" w:hanging="180"/>
      </w:pPr>
      <w:rPr>
        <w:rFonts w:hint="default"/>
      </w:rPr>
    </w:lvl>
    <w:lvl w:ilvl="4" w:tplc="5672B284">
      <w:start w:val="1"/>
      <w:numFmt w:val="bullet"/>
      <w:lvlText w:val="•"/>
      <w:lvlJc w:val="left"/>
      <w:pPr>
        <w:ind w:left="2945" w:hanging="180"/>
      </w:pPr>
      <w:rPr>
        <w:rFonts w:hint="default"/>
      </w:rPr>
    </w:lvl>
    <w:lvl w:ilvl="5" w:tplc="02EA17C8">
      <w:start w:val="1"/>
      <w:numFmt w:val="bullet"/>
      <w:lvlText w:val="•"/>
      <w:lvlJc w:val="left"/>
      <w:pPr>
        <w:ind w:left="3997" w:hanging="180"/>
      </w:pPr>
      <w:rPr>
        <w:rFonts w:hint="default"/>
      </w:rPr>
    </w:lvl>
    <w:lvl w:ilvl="6" w:tplc="95706D66">
      <w:start w:val="1"/>
      <w:numFmt w:val="bullet"/>
      <w:lvlText w:val="•"/>
      <w:lvlJc w:val="left"/>
      <w:pPr>
        <w:ind w:left="5050" w:hanging="180"/>
      </w:pPr>
      <w:rPr>
        <w:rFonts w:hint="default"/>
      </w:rPr>
    </w:lvl>
    <w:lvl w:ilvl="7" w:tplc="4BDA6B18">
      <w:start w:val="1"/>
      <w:numFmt w:val="bullet"/>
      <w:lvlText w:val="•"/>
      <w:lvlJc w:val="left"/>
      <w:pPr>
        <w:ind w:left="6102" w:hanging="180"/>
      </w:pPr>
      <w:rPr>
        <w:rFonts w:hint="default"/>
      </w:rPr>
    </w:lvl>
    <w:lvl w:ilvl="8" w:tplc="18C6E8DE">
      <w:start w:val="1"/>
      <w:numFmt w:val="bullet"/>
      <w:lvlText w:val="•"/>
      <w:lvlJc w:val="left"/>
      <w:pPr>
        <w:ind w:left="7155" w:hanging="180"/>
      </w:pPr>
      <w:rPr>
        <w:rFonts w:hint="default"/>
      </w:rPr>
    </w:lvl>
  </w:abstractNum>
  <w:abstractNum w:abstractNumId="26">
    <w:nsid w:val="2AA06A27"/>
    <w:multiLevelType w:val="hybridMultilevel"/>
    <w:tmpl w:val="3FA4C486"/>
    <w:lvl w:ilvl="0" w:tplc="F1946736">
      <w:start w:val="1"/>
      <w:numFmt w:val="lowerRoman"/>
      <w:lvlText w:val="%1)"/>
      <w:lvlJc w:val="left"/>
      <w:pPr>
        <w:ind w:left="826" w:hanging="140"/>
        <w:jc w:val="left"/>
      </w:pPr>
      <w:rPr>
        <w:rFonts w:ascii="Garamond" w:eastAsia="Garamond" w:hAnsi="Garamond" w:hint="default"/>
        <w:spacing w:val="-1"/>
        <w:w w:val="99"/>
        <w:sz w:val="18"/>
        <w:szCs w:val="18"/>
      </w:rPr>
    </w:lvl>
    <w:lvl w:ilvl="1" w:tplc="094E4BE8">
      <w:start w:val="1"/>
      <w:numFmt w:val="bullet"/>
      <w:lvlText w:val="•"/>
      <w:lvlJc w:val="left"/>
      <w:pPr>
        <w:ind w:left="1670" w:hanging="140"/>
      </w:pPr>
      <w:rPr>
        <w:rFonts w:hint="default"/>
      </w:rPr>
    </w:lvl>
    <w:lvl w:ilvl="2" w:tplc="7234C8D0">
      <w:start w:val="1"/>
      <w:numFmt w:val="bullet"/>
      <w:lvlText w:val="•"/>
      <w:lvlJc w:val="left"/>
      <w:pPr>
        <w:ind w:left="2513" w:hanging="140"/>
      </w:pPr>
      <w:rPr>
        <w:rFonts w:hint="default"/>
      </w:rPr>
    </w:lvl>
    <w:lvl w:ilvl="3" w:tplc="8382A9B0">
      <w:start w:val="1"/>
      <w:numFmt w:val="bullet"/>
      <w:lvlText w:val="•"/>
      <w:lvlJc w:val="left"/>
      <w:pPr>
        <w:ind w:left="3356" w:hanging="140"/>
      </w:pPr>
      <w:rPr>
        <w:rFonts w:hint="default"/>
      </w:rPr>
    </w:lvl>
    <w:lvl w:ilvl="4" w:tplc="3864B118">
      <w:start w:val="1"/>
      <w:numFmt w:val="bullet"/>
      <w:lvlText w:val="•"/>
      <w:lvlJc w:val="left"/>
      <w:pPr>
        <w:ind w:left="4200" w:hanging="140"/>
      </w:pPr>
      <w:rPr>
        <w:rFonts w:hint="default"/>
      </w:rPr>
    </w:lvl>
    <w:lvl w:ilvl="5" w:tplc="7BDAD38C">
      <w:start w:val="1"/>
      <w:numFmt w:val="bullet"/>
      <w:lvlText w:val="•"/>
      <w:lvlJc w:val="left"/>
      <w:pPr>
        <w:ind w:left="5043" w:hanging="140"/>
      </w:pPr>
      <w:rPr>
        <w:rFonts w:hint="default"/>
      </w:rPr>
    </w:lvl>
    <w:lvl w:ilvl="6" w:tplc="57BC2370">
      <w:start w:val="1"/>
      <w:numFmt w:val="bullet"/>
      <w:lvlText w:val="•"/>
      <w:lvlJc w:val="left"/>
      <w:pPr>
        <w:ind w:left="5886" w:hanging="140"/>
      </w:pPr>
      <w:rPr>
        <w:rFonts w:hint="default"/>
      </w:rPr>
    </w:lvl>
    <w:lvl w:ilvl="7" w:tplc="D0EC7108">
      <w:start w:val="1"/>
      <w:numFmt w:val="bullet"/>
      <w:lvlText w:val="•"/>
      <w:lvlJc w:val="left"/>
      <w:pPr>
        <w:ind w:left="6730" w:hanging="140"/>
      </w:pPr>
      <w:rPr>
        <w:rFonts w:hint="default"/>
      </w:rPr>
    </w:lvl>
    <w:lvl w:ilvl="8" w:tplc="9BF20848">
      <w:start w:val="1"/>
      <w:numFmt w:val="bullet"/>
      <w:lvlText w:val="•"/>
      <w:lvlJc w:val="left"/>
      <w:pPr>
        <w:ind w:left="7573" w:hanging="140"/>
      </w:pPr>
      <w:rPr>
        <w:rFonts w:hint="default"/>
      </w:rPr>
    </w:lvl>
  </w:abstractNum>
  <w:abstractNum w:abstractNumId="27">
    <w:nsid w:val="2D8618E5"/>
    <w:multiLevelType w:val="hybridMultilevel"/>
    <w:tmpl w:val="722A4BC2"/>
    <w:lvl w:ilvl="0" w:tplc="B83C55B4">
      <w:start w:val="2"/>
      <w:numFmt w:val="lowerLetter"/>
      <w:lvlText w:val="%1)"/>
      <w:lvlJc w:val="left"/>
      <w:pPr>
        <w:ind w:left="120" w:hanging="263"/>
        <w:jc w:val="left"/>
      </w:pPr>
      <w:rPr>
        <w:rFonts w:ascii="Garamond" w:eastAsia="Garamond" w:hAnsi="Garamond" w:hint="default"/>
        <w:spacing w:val="-1"/>
        <w:w w:val="108"/>
        <w:sz w:val="22"/>
        <w:szCs w:val="22"/>
      </w:rPr>
    </w:lvl>
    <w:lvl w:ilvl="1" w:tplc="3CE44A90">
      <w:start w:val="1"/>
      <w:numFmt w:val="bullet"/>
      <w:lvlText w:val="•"/>
      <w:lvlJc w:val="left"/>
      <w:pPr>
        <w:ind w:left="1034" w:hanging="263"/>
      </w:pPr>
      <w:rPr>
        <w:rFonts w:hint="default"/>
      </w:rPr>
    </w:lvl>
    <w:lvl w:ilvl="2" w:tplc="F858DA78">
      <w:start w:val="1"/>
      <w:numFmt w:val="bullet"/>
      <w:lvlText w:val="•"/>
      <w:lvlJc w:val="left"/>
      <w:pPr>
        <w:ind w:left="1948" w:hanging="263"/>
      </w:pPr>
      <w:rPr>
        <w:rFonts w:hint="default"/>
      </w:rPr>
    </w:lvl>
    <w:lvl w:ilvl="3" w:tplc="C0946AFC">
      <w:start w:val="1"/>
      <w:numFmt w:val="bullet"/>
      <w:lvlText w:val="•"/>
      <w:lvlJc w:val="left"/>
      <w:pPr>
        <w:ind w:left="2862" w:hanging="263"/>
      </w:pPr>
      <w:rPr>
        <w:rFonts w:hint="default"/>
      </w:rPr>
    </w:lvl>
    <w:lvl w:ilvl="4" w:tplc="C1125766">
      <w:start w:val="1"/>
      <w:numFmt w:val="bullet"/>
      <w:lvlText w:val="•"/>
      <w:lvlJc w:val="left"/>
      <w:pPr>
        <w:ind w:left="3776" w:hanging="263"/>
      </w:pPr>
      <w:rPr>
        <w:rFonts w:hint="default"/>
      </w:rPr>
    </w:lvl>
    <w:lvl w:ilvl="5" w:tplc="635C3D7E">
      <w:start w:val="1"/>
      <w:numFmt w:val="bullet"/>
      <w:lvlText w:val="•"/>
      <w:lvlJc w:val="left"/>
      <w:pPr>
        <w:ind w:left="4690" w:hanging="263"/>
      </w:pPr>
      <w:rPr>
        <w:rFonts w:hint="default"/>
      </w:rPr>
    </w:lvl>
    <w:lvl w:ilvl="6" w:tplc="6C3CB876">
      <w:start w:val="1"/>
      <w:numFmt w:val="bullet"/>
      <w:lvlText w:val="•"/>
      <w:lvlJc w:val="left"/>
      <w:pPr>
        <w:ind w:left="5604" w:hanging="263"/>
      </w:pPr>
      <w:rPr>
        <w:rFonts w:hint="default"/>
      </w:rPr>
    </w:lvl>
    <w:lvl w:ilvl="7" w:tplc="364A2B5C">
      <w:start w:val="1"/>
      <w:numFmt w:val="bullet"/>
      <w:lvlText w:val="•"/>
      <w:lvlJc w:val="left"/>
      <w:pPr>
        <w:ind w:left="6518" w:hanging="263"/>
      </w:pPr>
      <w:rPr>
        <w:rFonts w:hint="default"/>
      </w:rPr>
    </w:lvl>
    <w:lvl w:ilvl="8" w:tplc="DC880B06">
      <w:start w:val="1"/>
      <w:numFmt w:val="bullet"/>
      <w:lvlText w:val="•"/>
      <w:lvlJc w:val="left"/>
      <w:pPr>
        <w:ind w:left="7432" w:hanging="263"/>
      </w:pPr>
      <w:rPr>
        <w:rFonts w:hint="default"/>
      </w:rPr>
    </w:lvl>
  </w:abstractNum>
  <w:abstractNum w:abstractNumId="28">
    <w:nsid w:val="3CFB27E1"/>
    <w:multiLevelType w:val="multilevel"/>
    <w:tmpl w:val="273ECC1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29">
    <w:nsid w:val="3E1B496A"/>
    <w:multiLevelType w:val="hybridMultilevel"/>
    <w:tmpl w:val="5E56756E"/>
    <w:lvl w:ilvl="0" w:tplc="6EDEC35C">
      <w:start w:val="1"/>
      <w:numFmt w:val="lowerRoman"/>
      <w:lvlText w:val="%1)"/>
      <w:lvlJc w:val="left"/>
      <w:pPr>
        <w:ind w:left="658" w:hanging="539"/>
        <w:jc w:val="left"/>
      </w:pPr>
      <w:rPr>
        <w:rFonts w:ascii="Garamond" w:eastAsia="Garamond" w:hAnsi="Garamond" w:hint="default"/>
        <w:spacing w:val="-1"/>
        <w:w w:val="99"/>
        <w:sz w:val="18"/>
        <w:szCs w:val="18"/>
      </w:rPr>
    </w:lvl>
    <w:lvl w:ilvl="1" w:tplc="37366682">
      <w:start w:val="1"/>
      <w:numFmt w:val="bullet"/>
      <w:lvlText w:val="•"/>
      <w:lvlJc w:val="left"/>
      <w:pPr>
        <w:ind w:left="1518" w:hanging="539"/>
      </w:pPr>
      <w:rPr>
        <w:rFonts w:hint="default"/>
      </w:rPr>
    </w:lvl>
    <w:lvl w:ilvl="2" w:tplc="FAC03BA0">
      <w:start w:val="1"/>
      <w:numFmt w:val="bullet"/>
      <w:lvlText w:val="•"/>
      <w:lvlJc w:val="left"/>
      <w:pPr>
        <w:ind w:left="2379" w:hanging="539"/>
      </w:pPr>
      <w:rPr>
        <w:rFonts w:hint="default"/>
      </w:rPr>
    </w:lvl>
    <w:lvl w:ilvl="3" w:tplc="D6B0C974">
      <w:start w:val="1"/>
      <w:numFmt w:val="bullet"/>
      <w:lvlText w:val="•"/>
      <w:lvlJc w:val="left"/>
      <w:pPr>
        <w:ind w:left="3239" w:hanging="539"/>
      </w:pPr>
      <w:rPr>
        <w:rFonts w:hint="default"/>
      </w:rPr>
    </w:lvl>
    <w:lvl w:ilvl="4" w:tplc="F3FCA4A4">
      <w:start w:val="1"/>
      <w:numFmt w:val="bullet"/>
      <w:lvlText w:val="•"/>
      <w:lvlJc w:val="left"/>
      <w:pPr>
        <w:ind w:left="4099" w:hanging="539"/>
      </w:pPr>
      <w:rPr>
        <w:rFonts w:hint="default"/>
      </w:rPr>
    </w:lvl>
    <w:lvl w:ilvl="5" w:tplc="B4F0CBB2">
      <w:start w:val="1"/>
      <w:numFmt w:val="bullet"/>
      <w:lvlText w:val="•"/>
      <w:lvlJc w:val="left"/>
      <w:pPr>
        <w:ind w:left="4959" w:hanging="539"/>
      </w:pPr>
      <w:rPr>
        <w:rFonts w:hint="default"/>
      </w:rPr>
    </w:lvl>
    <w:lvl w:ilvl="6" w:tplc="20E68DDC">
      <w:start w:val="1"/>
      <w:numFmt w:val="bullet"/>
      <w:lvlText w:val="•"/>
      <w:lvlJc w:val="left"/>
      <w:pPr>
        <w:ind w:left="5819" w:hanging="539"/>
      </w:pPr>
      <w:rPr>
        <w:rFonts w:hint="default"/>
      </w:rPr>
    </w:lvl>
    <w:lvl w:ilvl="7" w:tplc="A424994E">
      <w:start w:val="1"/>
      <w:numFmt w:val="bullet"/>
      <w:lvlText w:val="•"/>
      <w:lvlJc w:val="left"/>
      <w:pPr>
        <w:ind w:left="6679" w:hanging="539"/>
      </w:pPr>
      <w:rPr>
        <w:rFonts w:hint="default"/>
      </w:rPr>
    </w:lvl>
    <w:lvl w:ilvl="8" w:tplc="DC683564">
      <w:start w:val="1"/>
      <w:numFmt w:val="bullet"/>
      <w:lvlText w:val="•"/>
      <w:lvlJc w:val="left"/>
      <w:pPr>
        <w:ind w:left="7539" w:hanging="539"/>
      </w:pPr>
      <w:rPr>
        <w:rFonts w:hint="default"/>
      </w:rPr>
    </w:lvl>
  </w:abstractNum>
  <w:abstractNum w:abstractNumId="30">
    <w:nsid w:val="42267C69"/>
    <w:multiLevelType w:val="hybridMultilevel"/>
    <w:tmpl w:val="246E1A92"/>
    <w:lvl w:ilvl="0" w:tplc="B1EE823E">
      <w:start w:val="1"/>
      <w:numFmt w:val="decimal"/>
      <w:lvlText w:val="%1."/>
      <w:lvlJc w:val="left"/>
      <w:pPr>
        <w:ind w:left="687" w:hanging="214"/>
        <w:jc w:val="left"/>
      </w:pPr>
      <w:rPr>
        <w:rFonts w:ascii="Garamond" w:eastAsia="Garamond" w:hAnsi="Garamond" w:hint="default"/>
        <w:spacing w:val="-1"/>
        <w:sz w:val="20"/>
        <w:szCs w:val="20"/>
      </w:rPr>
    </w:lvl>
    <w:lvl w:ilvl="1" w:tplc="26E69792">
      <w:start w:val="1"/>
      <w:numFmt w:val="bullet"/>
      <w:lvlText w:val="•"/>
      <w:lvlJc w:val="left"/>
      <w:pPr>
        <w:ind w:left="1676" w:hanging="214"/>
      </w:pPr>
      <w:rPr>
        <w:rFonts w:hint="default"/>
      </w:rPr>
    </w:lvl>
    <w:lvl w:ilvl="2" w:tplc="552A815A">
      <w:start w:val="1"/>
      <w:numFmt w:val="bullet"/>
      <w:lvlText w:val="•"/>
      <w:lvlJc w:val="left"/>
      <w:pPr>
        <w:ind w:left="2666" w:hanging="214"/>
      </w:pPr>
      <w:rPr>
        <w:rFonts w:hint="default"/>
      </w:rPr>
    </w:lvl>
    <w:lvl w:ilvl="3" w:tplc="B9FC994E">
      <w:start w:val="1"/>
      <w:numFmt w:val="bullet"/>
      <w:lvlText w:val="•"/>
      <w:lvlJc w:val="left"/>
      <w:pPr>
        <w:ind w:left="3655" w:hanging="214"/>
      </w:pPr>
      <w:rPr>
        <w:rFonts w:hint="default"/>
      </w:rPr>
    </w:lvl>
    <w:lvl w:ilvl="4" w:tplc="D88C2DB2">
      <w:start w:val="1"/>
      <w:numFmt w:val="bullet"/>
      <w:lvlText w:val="•"/>
      <w:lvlJc w:val="left"/>
      <w:pPr>
        <w:ind w:left="4644" w:hanging="214"/>
      </w:pPr>
      <w:rPr>
        <w:rFonts w:hint="default"/>
      </w:rPr>
    </w:lvl>
    <w:lvl w:ilvl="5" w:tplc="55D40B68">
      <w:start w:val="1"/>
      <w:numFmt w:val="bullet"/>
      <w:lvlText w:val="•"/>
      <w:lvlJc w:val="left"/>
      <w:pPr>
        <w:ind w:left="5633" w:hanging="214"/>
      </w:pPr>
      <w:rPr>
        <w:rFonts w:hint="default"/>
      </w:rPr>
    </w:lvl>
    <w:lvl w:ilvl="6" w:tplc="E7EC0F70">
      <w:start w:val="1"/>
      <w:numFmt w:val="bullet"/>
      <w:lvlText w:val="•"/>
      <w:lvlJc w:val="left"/>
      <w:pPr>
        <w:ind w:left="6623" w:hanging="214"/>
      </w:pPr>
      <w:rPr>
        <w:rFonts w:hint="default"/>
      </w:rPr>
    </w:lvl>
    <w:lvl w:ilvl="7" w:tplc="8B84B3B2">
      <w:start w:val="1"/>
      <w:numFmt w:val="bullet"/>
      <w:lvlText w:val="•"/>
      <w:lvlJc w:val="left"/>
      <w:pPr>
        <w:ind w:left="7612" w:hanging="214"/>
      </w:pPr>
      <w:rPr>
        <w:rFonts w:hint="default"/>
      </w:rPr>
    </w:lvl>
    <w:lvl w:ilvl="8" w:tplc="6ABACF54">
      <w:start w:val="1"/>
      <w:numFmt w:val="bullet"/>
      <w:lvlText w:val="•"/>
      <w:lvlJc w:val="left"/>
      <w:pPr>
        <w:ind w:left="8601" w:hanging="214"/>
      </w:pPr>
      <w:rPr>
        <w:rFonts w:hint="default"/>
      </w:rPr>
    </w:lvl>
  </w:abstractNum>
  <w:abstractNum w:abstractNumId="31">
    <w:nsid w:val="49E05FF4"/>
    <w:multiLevelType w:val="hybridMultilevel"/>
    <w:tmpl w:val="982A1634"/>
    <w:lvl w:ilvl="0" w:tplc="4C82A4D6">
      <w:start w:val="1"/>
      <w:numFmt w:val="lowerLetter"/>
      <w:lvlText w:val="%1)"/>
      <w:lvlJc w:val="left"/>
      <w:pPr>
        <w:ind w:left="291" w:hanging="172"/>
        <w:jc w:val="left"/>
      </w:pPr>
      <w:rPr>
        <w:rFonts w:ascii="Garamond" w:eastAsia="Garamond" w:hAnsi="Garamond" w:hint="default"/>
        <w:spacing w:val="-1"/>
        <w:sz w:val="18"/>
        <w:szCs w:val="18"/>
      </w:rPr>
    </w:lvl>
    <w:lvl w:ilvl="1" w:tplc="243ED6A4">
      <w:start w:val="1"/>
      <w:numFmt w:val="bullet"/>
      <w:lvlText w:val="•"/>
      <w:lvlJc w:val="left"/>
      <w:pPr>
        <w:ind w:left="1188" w:hanging="172"/>
      </w:pPr>
      <w:rPr>
        <w:rFonts w:hint="default"/>
      </w:rPr>
    </w:lvl>
    <w:lvl w:ilvl="2" w:tplc="0A6AE1D8">
      <w:start w:val="1"/>
      <w:numFmt w:val="bullet"/>
      <w:lvlText w:val="•"/>
      <w:lvlJc w:val="left"/>
      <w:pPr>
        <w:ind w:left="2085" w:hanging="172"/>
      </w:pPr>
      <w:rPr>
        <w:rFonts w:hint="default"/>
      </w:rPr>
    </w:lvl>
    <w:lvl w:ilvl="3" w:tplc="A22269D0">
      <w:start w:val="1"/>
      <w:numFmt w:val="bullet"/>
      <w:lvlText w:val="•"/>
      <w:lvlJc w:val="left"/>
      <w:pPr>
        <w:ind w:left="2982" w:hanging="172"/>
      </w:pPr>
      <w:rPr>
        <w:rFonts w:hint="default"/>
      </w:rPr>
    </w:lvl>
    <w:lvl w:ilvl="4" w:tplc="EABA7294">
      <w:start w:val="1"/>
      <w:numFmt w:val="bullet"/>
      <w:lvlText w:val="•"/>
      <w:lvlJc w:val="left"/>
      <w:pPr>
        <w:ind w:left="3879" w:hanging="172"/>
      </w:pPr>
      <w:rPr>
        <w:rFonts w:hint="default"/>
      </w:rPr>
    </w:lvl>
    <w:lvl w:ilvl="5" w:tplc="25B2638E">
      <w:start w:val="1"/>
      <w:numFmt w:val="bullet"/>
      <w:lvlText w:val="•"/>
      <w:lvlJc w:val="left"/>
      <w:pPr>
        <w:ind w:left="4775" w:hanging="172"/>
      </w:pPr>
      <w:rPr>
        <w:rFonts w:hint="default"/>
      </w:rPr>
    </w:lvl>
    <w:lvl w:ilvl="6" w:tplc="DDA6CA0C">
      <w:start w:val="1"/>
      <w:numFmt w:val="bullet"/>
      <w:lvlText w:val="•"/>
      <w:lvlJc w:val="left"/>
      <w:pPr>
        <w:ind w:left="5672" w:hanging="172"/>
      </w:pPr>
      <w:rPr>
        <w:rFonts w:hint="default"/>
      </w:rPr>
    </w:lvl>
    <w:lvl w:ilvl="7" w:tplc="AEA0C4E2">
      <w:start w:val="1"/>
      <w:numFmt w:val="bullet"/>
      <w:lvlText w:val="•"/>
      <w:lvlJc w:val="left"/>
      <w:pPr>
        <w:ind w:left="6569" w:hanging="172"/>
      </w:pPr>
      <w:rPr>
        <w:rFonts w:hint="default"/>
      </w:rPr>
    </w:lvl>
    <w:lvl w:ilvl="8" w:tplc="C3B46A40">
      <w:start w:val="1"/>
      <w:numFmt w:val="bullet"/>
      <w:lvlText w:val="•"/>
      <w:lvlJc w:val="left"/>
      <w:pPr>
        <w:ind w:left="7466" w:hanging="172"/>
      </w:pPr>
      <w:rPr>
        <w:rFonts w:hint="default"/>
      </w:rPr>
    </w:lvl>
  </w:abstractNum>
  <w:abstractNum w:abstractNumId="32">
    <w:nsid w:val="5CBE1D75"/>
    <w:multiLevelType w:val="hybridMultilevel"/>
    <w:tmpl w:val="811ED71E"/>
    <w:lvl w:ilvl="0" w:tplc="41FE3362">
      <w:start w:val="1"/>
      <w:numFmt w:val="decimal"/>
      <w:lvlText w:val="%1."/>
      <w:lvlJc w:val="left"/>
      <w:pPr>
        <w:ind w:left="120" w:hanging="200"/>
        <w:jc w:val="right"/>
      </w:pPr>
      <w:rPr>
        <w:rFonts w:ascii="Garamond" w:eastAsia="Garamond" w:hAnsi="Garamond" w:hint="default"/>
        <w:spacing w:val="-1"/>
        <w:w w:val="84"/>
        <w:sz w:val="22"/>
        <w:szCs w:val="22"/>
      </w:rPr>
    </w:lvl>
    <w:lvl w:ilvl="1" w:tplc="AB460EEC">
      <w:start w:val="1"/>
      <w:numFmt w:val="lowerLetter"/>
      <w:lvlText w:val="%2)"/>
      <w:lvlJc w:val="left"/>
      <w:pPr>
        <w:ind w:left="660" w:hanging="218"/>
        <w:jc w:val="left"/>
      </w:pPr>
      <w:rPr>
        <w:rFonts w:ascii="Garamond" w:eastAsia="Garamond" w:hAnsi="Garamond" w:hint="default"/>
        <w:w w:val="118"/>
        <w:sz w:val="20"/>
        <w:szCs w:val="20"/>
      </w:rPr>
    </w:lvl>
    <w:lvl w:ilvl="2" w:tplc="ED8E01C2">
      <w:start w:val="1"/>
      <w:numFmt w:val="bullet"/>
      <w:lvlText w:val="•"/>
      <w:lvlJc w:val="left"/>
      <w:pPr>
        <w:ind w:left="1169" w:hanging="218"/>
      </w:pPr>
      <w:rPr>
        <w:rFonts w:hint="default"/>
      </w:rPr>
    </w:lvl>
    <w:lvl w:ilvl="3" w:tplc="B1386112">
      <w:start w:val="1"/>
      <w:numFmt w:val="bullet"/>
      <w:lvlText w:val="•"/>
      <w:lvlJc w:val="left"/>
      <w:pPr>
        <w:ind w:left="1678" w:hanging="218"/>
      </w:pPr>
      <w:rPr>
        <w:rFonts w:hint="default"/>
      </w:rPr>
    </w:lvl>
    <w:lvl w:ilvl="4" w:tplc="570820E4">
      <w:start w:val="1"/>
      <w:numFmt w:val="bullet"/>
      <w:lvlText w:val="•"/>
      <w:lvlJc w:val="left"/>
      <w:pPr>
        <w:ind w:left="2187" w:hanging="218"/>
      </w:pPr>
      <w:rPr>
        <w:rFonts w:hint="default"/>
      </w:rPr>
    </w:lvl>
    <w:lvl w:ilvl="5" w:tplc="1B747B4C">
      <w:start w:val="1"/>
      <w:numFmt w:val="bullet"/>
      <w:lvlText w:val="•"/>
      <w:lvlJc w:val="left"/>
      <w:pPr>
        <w:ind w:left="2696" w:hanging="218"/>
      </w:pPr>
      <w:rPr>
        <w:rFonts w:hint="default"/>
      </w:rPr>
    </w:lvl>
    <w:lvl w:ilvl="6" w:tplc="AB1A7594">
      <w:start w:val="1"/>
      <w:numFmt w:val="bullet"/>
      <w:lvlText w:val="•"/>
      <w:lvlJc w:val="left"/>
      <w:pPr>
        <w:ind w:left="3205" w:hanging="218"/>
      </w:pPr>
      <w:rPr>
        <w:rFonts w:hint="default"/>
      </w:rPr>
    </w:lvl>
    <w:lvl w:ilvl="7" w:tplc="1C7AD01A">
      <w:start w:val="1"/>
      <w:numFmt w:val="bullet"/>
      <w:lvlText w:val="•"/>
      <w:lvlJc w:val="left"/>
      <w:pPr>
        <w:ind w:left="3715" w:hanging="218"/>
      </w:pPr>
      <w:rPr>
        <w:rFonts w:hint="default"/>
      </w:rPr>
    </w:lvl>
    <w:lvl w:ilvl="8" w:tplc="1F0A4878">
      <w:start w:val="1"/>
      <w:numFmt w:val="bullet"/>
      <w:lvlText w:val="•"/>
      <w:lvlJc w:val="left"/>
      <w:pPr>
        <w:ind w:left="4224" w:hanging="218"/>
      </w:pPr>
      <w:rPr>
        <w:rFonts w:hint="default"/>
      </w:rPr>
    </w:lvl>
  </w:abstractNum>
  <w:abstractNum w:abstractNumId="33">
    <w:nsid w:val="5F842626"/>
    <w:multiLevelType w:val="hybridMultilevel"/>
    <w:tmpl w:val="97263432"/>
    <w:lvl w:ilvl="0" w:tplc="F4609D74">
      <w:start w:val="1"/>
      <w:numFmt w:val="lowerLetter"/>
      <w:lvlText w:val="%1)"/>
      <w:lvlJc w:val="left"/>
      <w:pPr>
        <w:ind w:left="120" w:hanging="214"/>
        <w:jc w:val="left"/>
      </w:pPr>
      <w:rPr>
        <w:rFonts w:ascii="Garamond" w:eastAsia="Garamond" w:hAnsi="Garamond" w:hint="default"/>
        <w:w w:val="117"/>
        <w:sz w:val="18"/>
        <w:szCs w:val="18"/>
      </w:rPr>
    </w:lvl>
    <w:lvl w:ilvl="1" w:tplc="11125B30">
      <w:start w:val="1"/>
      <w:numFmt w:val="bullet"/>
      <w:lvlText w:val="•"/>
      <w:lvlJc w:val="left"/>
      <w:pPr>
        <w:ind w:left="1034" w:hanging="214"/>
      </w:pPr>
      <w:rPr>
        <w:rFonts w:hint="default"/>
      </w:rPr>
    </w:lvl>
    <w:lvl w:ilvl="2" w:tplc="CEDC728C">
      <w:start w:val="1"/>
      <w:numFmt w:val="bullet"/>
      <w:lvlText w:val="•"/>
      <w:lvlJc w:val="left"/>
      <w:pPr>
        <w:ind w:left="1948" w:hanging="214"/>
      </w:pPr>
      <w:rPr>
        <w:rFonts w:hint="default"/>
      </w:rPr>
    </w:lvl>
    <w:lvl w:ilvl="3" w:tplc="C1464152">
      <w:start w:val="1"/>
      <w:numFmt w:val="bullet"/>
      <w:lvlText w:val="•"/>
      <w:lvlJc w:val="left"/>
      <w:pPr>
        <w:ind w:left="2862" w:hanging="214"/>
      </w:pPr>
      <w:rPr>
        <w:rFonts w:hint="default"/>
      </w:rPr>
    </w:lvl>
    <w:lvl w:ilvl="4" w:tplc="337CA18E">
      <w:start w:val="1"/>
      <w:numFmt w:val="bullet"/>
      <w:lvlText w:val="•"/>
      <w:lvlJc w:val="left"/>
      <w:pPr>
        <w:ind w:left="3776" w:hanging="214"/>
      </w:pPr>
      <w:rPr>
        <w:rFonts w:hint="default"/>
      </w:rPr>
    </w:lvl>
    <w:lvl w:ilvl="5" w:tplc="6D9C73C2">
      <w:start w:val="1"/>
      <w:numFmt w:val="bullet"/>
      <w:lvlText w:val="•"/>
      <w:lvlJc w:val="left"/>
      <w:pPr>
        <w:ind w:left="4690" w:hanging="214"/>
      </w:pPr>
      <w:rPr>
        <w:rFonts w:hint="default"/>
      </w:rPr>
    </w:lvl>
    <w:lvl w:ilvl="6" w:tplc="44B2B7E0">
      <w:start w:val="1"/>
      <w:numFmt w:val="bullet"/>
      <w:lvlText w:val="•"/>
      <w:lvlJc w:val="left"/>
      <w:pPr>
        <w:ind w:left="5604" w:hanging="214"/>
      </w:pPr>
      <w:rPr>
        <w:rFonts w:hint="default"/>
      </w:rPr>
    </w:lvl>
    <w:lvl w:ilvl="7" w:tplc="BB5C619E">
      <w:start w:val="1"/>
      <w:numFmt w:val="bullet"/>
      <w:lvlText w:val="•"/>
      <w:lvlJc w:val="left"/>
      <w:pPr>
        <w:ind w:left="6518" w:hanging="214"/>
      </w:pPr>
      <w:rPr>
        <w:rFonts w:hint="default"/>
      </w:rPr>
    </w:lvl>
    <w:lvl w:ilvl="8" w:tplc="7C6A88E2">
      <w:start w:val="1"/>
      <w:numFmt w:val="bullet"/>
      <w:lvlText w:val="•"/>
      <w:lvlJc w:val="left"/>
      <w:pPr>
        <w:ind w:left="7432" w:hanging="214"/>
      </w:pPr>
      <w:rPr>
        <w:rFonts w:hint="default"/>
      </w:rPr>
    </w:lvl>
  </w:abstractNum>
  <w:abstractNum w:abstractNumId="34">
    <w:nsid w:val="68F436A1"/>
    <w:multiLevelType w:val="hybridMultilevel"/>
    <w:tmpl w:val="F426080E"/>
    <w:lvl w:ilvl="0" w:tplc="4AC03E38">
      <w:start w:val="1"/>
      <w:numFmt w:val="bullet"/>
      <w:lvlText w:val="•"/>
      <w:lvlJc w:val="left"/>
      <w:pPr>
        <w:ind w:left="353" w:hanging="285"/>
      </w:pPr>
      <w:rPr>
        <w:rFonts w:ascii="Garamond" w:eastAsia="Garamond" w:hAnsi="Garamond" w:hint="default"/>
        <w:w w:val="99"/>
        <w:sz w:val="22"/>
        <w:szCs w:val="22"/>
      </w:rPr>
    </w:lvl>
    <w:lvl w:ilvl="1" w:tplc="4AD8CD64">
      <w:start w:val="1"/>
      <w:numFmt w:val="bullet"/>
      <w:lvlText w:val="•"/>
      <w:lvlJc w:val="left"/>
      <w:pPr>
        <w:ind w:left="400" w:hanging="285"/>
      </w:pPr>
      <w:rPr>
        <w:rFonts w:hint="default"/>
      </w:rPr>
    </w:lvl>
    <w:lvl w:ilvl="2" w:tplc="1960D686">
      <w:start w:val="1"/>
      <w:numFmt w:val="bullet"/>
      <w:lvlText w:val="•"/>
      <w:lvlJc w:val="left"/>
      <w:pPr>
        <w:ind w:left="446" w:hanging="285"/>
      </w:pPr>
      <w:rPr>
        <w:rFonts w:hint="default"/>
      </w:rPr>
    </w:lvl>
    <w:lvl w:ilvl="3" w:tplc="6A1ACE18">
      <w:start w:val="1"/>
      <w:numFmt w:val="bullet"/>
      <w:lvlText w:val="•"/>
      <w:lvlJc w:val="left"/>
      <w:pPr>
        <w:ind w:left="492" w:hanging="285"/>
      </w:pPr>
      <w:rPr>
        <w:rFonts w:hint="default"/>
      </w:rPr>
    </w:lvl>
    <w:lvl w:ilvl="4" w:tplc="F52ADFFC">
      <w:start w:val="1"/>
      <w:numFmt w:val="bullet"/>
      <w:lvlText w:val="•"/>
      <w:lvlJc w:val="left"/>
      <w:pPr>
        <w:ind w:left="539" w:hanging="285"/>
      </w:pPr>
      <w:rPr>
        <w:rFonts w:hint="default"/>
      </w:rPr>
    </w:lvl>
    <w:lvl w:ilvl="5" w:tplc="8294D91E">
      <w:start w:val="1"/>
      <w:numFmt w:val="bullet"/>
      <w:lvlText w:val="•"/>
      <w:lvlJc w:val="left"/>
      <w:pPr>
        <w:ind w:left="585" w:hanging="285"/>
      </w:pPr>
      <w:rPr>
        <w:rFonts w:hint="default"/>
      </w:rPr>
    </w:lvl>
    <w:lvl w:ilvl="6" w:tplc="00563FE0">
      <w:start w:val="1"/>
      <w:numFmt w:val="bullet"/>
      <w:lvlText w:val="•"/>
      <w:lvlJc w:val="left"/>
      <w:pPr>
        <w:ind w:left="631" w:hanging="285"/>
      </w:pPr>
      <w:rPr>
        <w:rFonts w:hint="default"/>
      </w:rPr>
    </w:lvl>
    <w:lvl w:ilvl="7" w:tplc="081C9522">
      <w:start w:val="1"/>
      <w:numFmt w:val="bullet"/>
      <w:lvlText w:val="•"/>
      <w:lvlJc w:val="left"/>
      <w:pPr>
        <w:ind w:left="678" w:hanging="285"/>
      </w:pPr>
      <w:rPr>
        <w:rFonts w:hint="default"/>
      </w:rPr>
    </w:lvl>
    <w:lvl w:ilvl="8" w:tplc="A4782566">
      <w:start w:val="1"/>
      <w:numFmt w:val="bullet"/>
      <w:lvlText w:val="•"/>
      <w:lvlJc w:val="left"/>
      <w:pPr>
        <w:ind w:left="724" w:hanging="285"/>
      </w:pPr>
      <w:rPr>
        <w:rFonts w:hint="default"/>
      </w:rPr>
    </w:lvl>
  </w:abstractNum>
  <w:abstractNum w:abstractNumId="35">
    <w:nsid w:val="6EE6346E"/>
    <w:multiLevelType w:val="hybridMultilevel"/>
    <w:tmpl w:val="1CF8AC7A"/>
    <w:lvl w:ilvl="0" w:tplc="5E264236">
      <w:start w:val="1"/>
      <w:numFmt w:val="bullet"/>
      <w:lvlText w:val="•"/>
      <w:lvlJc w:val="left"/>
      <w:pPr>
        <w:ind w:left="353" w:hanging="285"/>
      </w:pPr>
      <w:rPr>
        <w:rFonts w:ascii="Garamond" w:eastAsia="Garamond" w:hAnsi="Garamond" w:hint="default"/>
        <w:w w:val="99"/>
        <w:sz w:val="22"/>
        <w:szCs w:val="22"/>
      </w:rPr>
    </w:lvl>
    <w:lvl w:ilvl="1" w:tplc="630679B0">
      <w:start w:val="1"/>
      <w:numFmt w:val="bullet"/>
      <w:lvlText w:val="•"/>
      <w:lvlJc w:val="left"/>
      <w:pPr>
        <w:ind w:left="400" w:hanging="285"/>
      </w:pPr>
      <w:rPr>
        <w:rFonts w:hint="default"/>
      </w:rPr>
    </w:lvl>
    <w:lvl w:ilvl="2" w:tplc="D4567CA6">
      <w:start w:val="1"/>
      <w:numFmt w:val="bullet"/>
      <w:lvlText w:val="•"/>
      <w:lvlJc w:val="left"/>
      <w:pPr>
        <w:ind w:left="446" w:hanging="285"/>
      </w:pPr>
      <w:rPr>
        <w:rFonts w:hint="default"/>
      </w:rPr>
    </w:lvl>
    <w:lvl w:ilvl="3" w:tplc="69D0D0AA">
      <w:start w:val="1"/>
      <w:numFmt w:val="bullet"/>
      <w:lvlText w:val="•"/>
      <w:lvlJc w:val="left"/>
      <w:pPr>
        <w:ind w:left="492" w:hanging="285"/>
      </w:pPr>
      <w:rPr>
        <w:rFonts w:hint="default"/>
      </w:rPr>
    </w:lvl>
    <w:lvl w:ilvl="4" w:tplc="8124A966">
      <w:start w:val="1"/>
      <w:numFmt w:val="bullet"/>
      <w:lvlText w:val="•"/>
      <w:lvlJc w:val="left"/>
      <w:pPr>
        <w:ind w:left="539" w:hanging="285"/>
      </w:pPr>
      <w:rPr>
        <w:rFonts w:hint="default"/>
      </w:rPr>
    </w:lvl>
    <w:lvl w:ilvl="5" w:tplc="4ADC2F3E">
      <w:start w:val="1"/>
      <w:numFmt w:val="bullet"/>
      <w:lvlText w:val="•"/>
      <w:lvlJc w:val="left"/>
      <w:pPr>
        <w:ind w:left="585" w:hanging="285"/>
      </w:pPr>
      <w:rPr>
        <w:rFonts w:hint="default"/>
      </w:rPr>
    </w:lvl>
    <w:lvl w:ilvl="6" w:tplc="DE807BD8">
      <w:start w:val="1"/>
      <w:numFmt w:val="bullet"/>
      <w:lvlText w:val="•"/>
      <w:lvlJc w:val="left"/>
      <w:pPr>
        <w:ind w:left="631" w:hanging="285"/>
      </w:pPr>
      <w:rPr>
        <w:rFonts w:hint="default"/>
      </w:rPr>
    </w:lvl>
    <w:lvl w:ilvl="7" w:tplc="86CA8384">
      <w:start w:val="1"/>
      <w:numFmt w:val="bullet"/>
      <w:lvlText w:val="•"/>
      <w:lvlJc w:val="left"/>
      <w:pPr>
        <w:ind w:left="677" w:hanging="285"/>
      </w:pPr>
      <w:rPr>
        <w:rFonts w:hint="default"/>
      </w:rPr>
    </w:lvl>
    <w:lvl w:ilvl="8" w:tplc="C4E89172">
      <w:start w:val="1"/>
      <w:numFmt w:val="bullet"/>
      <w:lvlText w:val="•"/>
      <w:lvlJc w:val="left"/>
      <w:pPr>
        <w:ind w:left="724" w:hanging="285"/>
      </w:pPr>
      <w:rPr>
        <w:rFonts w:hint="default"/>
      </w:rPr>
    </w:lvl>
  </w:abstractNum>
  <w:abstractNum w:abstractNumId="36">
    <w:nsid w:val="78C1535C"/>
    <w:multiLevelType w:val="hybridMultilevel"/>
    <w:tmpl w:val="798667BC"/>
    <w:lvl w:ilvl="0" w:tplc="222EA21E">
      <w:start w:val="1"/>
      <w:numFmt w:val="lowerLetter"/>
      <w:lvlText w:val="%1)"/>
      <w:lvlJc w:val="left"/>
      <w:pPr>
        <w:ind w:left="358" w:hanging="239"/>
        <w:jc w:val="left"/>
      </w:pPr>
      <w:rPr>
        <w:rFonts w:ascii="Garamond" w:eastAsia="Garamond" w:hAnsi="Garamond" w:hint="default"/>
        <w:w w:val="117"/>
        <w:sz w:val="22"/>
        <w:szCs w:val="22"/>
      </w:rPr>
    </w:lvl>
    <w:lvl w:ilvl="1" w:tplc="CFA0D550">
      <w:start w:val="1"/>
      <w:numFmt w:val="lowerRoman"/>
      <w:lvlText w:val="%2)"/>
      <w:lvlJc w:val="left"/>
      <w:pPr>
        <w:ind w:left="837" w:hanging="150"/>
        <w:jc w:val="left"/>
      </w:pPr>
      <w:rPr>
        <w:rFonts w:ascii="Garamond" w:eastAsia="Garamond" w:hAnsi="Garamond" w:hint="default"/>
        <w:spacing w:val="-1"/>
        <w:w w:val="99"/>
        <w:sz w:val="18"/>
        <w:szCs w:val="18"/>
      </w:rPr>
    </w:lvl>
    <w:lvl w:ilvl="2" w:tplc="E98E77A2">
      <w:start w:val="1"/>
      <w:numFmt w:val="bullet"/>
      <w:lvlText w:val="•"/>
      <w:lvlJc w:val="left"/>
      <w:pPr>
        <w:ind w:left="1773" w:hanging="150"/>
      </w:pPr>
      <w:rPr>
        <w:rFonts w:hint="default"/>
      </w:rPr>
    </w:lvl>
    <w:lvl w:ilvl="3" w:tplc="F718EF1A">
      <w:start w:val="1"/>
      <w:numFmt w:val="bullet"/>
      <w:lvlText w:val="•"/>
      <w:lvlJc w:val="left"/>
      <w:pPr>
        <w:ind w:left="2709" w:hanging="150"/>
      </w:pPr>
      <w:rPr>
        <w:rFonts w:hint="default"/>
      </w:rPr>
    </w:lvl>
    <w:lvl w:ilvl="4" w:tplc="7BB8D88E">
      <w:start w:val="1"/>
      <w:numFmt w:val="bullet"/>
      <w:lvlText w:val="•"/>
      <w:lvlJc w:val="left"/>
      <w:pPr>
        <w:ind w:left="3645" w:hanging="150"/>
      </w:pPr>
      <w:rPr>
        <w:rFonts w:hint="default"/>
      </w:rPr>
    </w:lvl>
    <w:lvl w:ilvl="5" w:tplc="52168F4E">
      <w:start w:val="1"/>
      <w:numFmt w:val="bullet"/>
      <w:lvlText w:val="•"/>
      <w:lvlJc w:val="left"/>
      <w:pPr>
        <w:ind w:left="4580" w:hanging="150"/>
      </w:pPr>
      <w:rPr>
        <w:rFonts w:hint="default"/>
      </w:rPr>
    </w:lvl>
    <w:lvl w:ilvl="6" w:tplc="434AF03A">
      <w:start w:val="1"/>
      <w:numFmt w:val="bullet"/>
      <w:lvlText w:val="•"/>
      <w:lvlJc w:val="left"/>
      <w:pPr>
        <w:ind w:left="5516" w:hanging="150"/>
      </w:pPr>
      <w:rPr>
        <w:rFonts w:hint="default"/>
      </w:rPr>
    </w:lvl>
    <w:lvl w:ilvl="7" w:tplc="8B2CAE22">
      <w:start w:val="1"/>
      <w:numFmt w:val="bullet"/>
      <w:lvlText w:val="•"/>
      <w:lvlJc w:val="left"/>
      <w:pPr>
        <w:ind w:left="6452" w:hanging="150"/>
      </w:pPr>
      <w:rPr>
        <w:rFonts w:hint="default"/>
      </w:rPr>
    </w:lvl>
    <w:lvl w:ilvl="8" w:tplc="BC2A1D96">
      <w:start w:val="1"/>
      <w:numFmt w:val="bullet"/>
      <w:lvlText w:val="•"/>
      <w:lvlJc w:val="left"/>
      <w:pPr>
        <w:ind w:left="7388" w:hanging="150"/>
      </w:pPr>
      <w:rPr>
        <w:rFonts w:hint="default"/>
      </w:rPr>
    </w:lvl>
  </w:abstractNum>
  <w:num w:numId="1">
    <w:abstractNumId w:val="15"/>
  </w:num>
  <w:num w:numId="2">
    <w:abstractNumId w:val="28"/>
  </w:num>
  <w:num w:numId="3">
    <w:abstractNumId w:val="14"/>
  </w:num>
  <w:num w:numId="4">
    <w:abstractNumId w:val="13"/>
  </w:num>
  <w:num w:numId="5">
    <w:abstractNumId w:val="12"/>
  </w:num>
  <w:num w:numId="6">
    <w:abstractNumId w:val="11"/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1"/>
  </w:num>
  <w:num w:numId="19">
    <w:abstractNumId w:val="27"/>
  </w:num>
  <w:num w:numId="20">
    <w:abstractNumId w:val="25"/>
  </w:num>
  <w:num w:numId="21">
    <w:abstractNumId w:val="20"/>
  </w:num>
  <w:num w:numId="22">
    <w:abstractNumId w:val="31"/>
  </w:num>
  <w:num w:numId="23">
    <w:abstractNumId w:val="29"/>
  </w:num>
  <w:num w:numId="24">
    <w:abstractNumId w:val="33"/>
  </w:num>
  <w:num w:numId="25">
    <w:abstractNumId w:val="35"/>
  </w:num>
  <w:num w:numId="26">
    <w:abstractNumId w:val="22"/>
  </w:num>
  <w:num w:numId="27">
    <w:abstractNumId w:val="34"/>
  </w:num>
  <w:num w:numId="28">
    <w:abstractNumId w:val="18"/>
  </w:num>
  <w:num w:numId="29">
    <w:abstractNumId w:val="24"/>
  </w:num>
  <w:num w:numId="30">
    <w:abstractNumId w:val="36"/>
  </w:num>
  <w:num w:numId="31">
    <w:abstractNumId w:val="26"/>
  </w:num>
  <w:num w:numId="32">
    <w:abstractNumId w:val="19"/>
  </w:num>
  <w:num w:numId="33">
    <w:abstractNumId w:val="23"/>
  </w:num>
  <w:num w:numId="34">
    <w:abstractNumId w:val="32"/>
  </w:num>
  <w:num w:numId="35">
    <w:abstractNumId w:val="30"/>
  </w:num>
  <w:num w:numId="36">
    <w:abstractNumId w:val="17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5A"/>
    <w:rsid w:val="00021084"/>
    <w:rsid w:val="00056091"/>
    <w:rsid w:val="000916A9"/>
    <w:rsid w:val="000C0A9F"/>
    <w:rsid w:val="000C60D2"/>
    <w:rsid w:val="000C67C2"/>
    <w:rsid w:val="000E3264"/>
    <w:rsid w:val="00102F44"/>
    <w:rsid w:val="0012096C"/>
    <w:rsid w:val="001B71D4"/>
    <w:rsid w:val="00226F43"/>
    <w:rsid w:val="00281AA7"/>
    <w:rsid w:val="00295556"/>
    <w:rsid w:val="0029766C"/>
    <w:rsid w:val="002C6689"/>
    <w:rsid w:val="00305054"/>
    <w:rsid w:val="00341E6A"/>
    <w:rsid w:val="00427B34"/>
    <w:rsid w:val="00486D23"/>
    <w:rsid w:val="004F3BC2"/>
    <w:rsid w:val="00520935"/>
    <w:rsid w:val="0055654D"/>
    <w:rsid w:val="005C3C07"/>
    <w:rsid w:val="0085265F"/>
    <w:rsid w:val="0085342E"/>
    <w:rsid w:val="00856877"/>
    <w:rsid w:val="008D4471"/>
    <w:rsid w:val="008E783A"/>
    <w:rsid w:val="00966919"/>
    <w:rsid w:val="0097315A"/>
    <w:rsid w:val="009A6C46"/>
    <w:rsid w:val="009E624E"/>
    <w:rsid w:val="00A02011"/>
    <w:rsid w:val="00A54A2A"/>
    <w:rsid w:val="00A70A87"/>
    <w:rsid w:val="00A955BD"/>
    <w:rsid w:val="00B1791C"/>
    <w:rsid w:val="00B21783"/>
    <w:rsid w:val="00B26E5B"/>
    <w:rsid w:val="00BF6DFE"/>
    <w:rsid w:val="00C7657C"/>
    <w:rsid w:val="00CD0335"/>
    <w:rsid w:val="00D01662"/>
    <w:rsid w:val="00D91BA7"/>
    <w:rsid w:val="00E61486"/>
    <w:rsid w:val="00F50816"/>
    <w:rsid w:val="00F6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315A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281AA7"/>
    <w:pPr>
      <w:autoSpaceDE w:val="0"/>
      <w:autoSpaceDN w:val="0"/>
      <w:adjustRightInd w:val="0"/>
      <w:ind w:left="695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B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B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7315A"/>
  </w:style>
  <w:style w:type="paragraph" w:styleId="Header">
    <w:name w:val="header"/>
    <w:basedOn w:val="Normal"/>
    <w:link w:val="Head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BA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BA7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A02011"/>
    <w:pPr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02011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81AA7"/>
    <w:rPr>
      <w:rFonts w:ascii="Times New Roman" w:eastAsiaTheme="minorEastAsia" w:hAnsi="Times New Roman" w:cs="Times New Roman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1"/>
    <w:qFormat/>
    <w:rsid w:val="004F3BC2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F3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BC2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BC2"/>
    <w:rPr>
      <w:rFonts w:ascii="Times New Roman" w:eastAsiaTheme="minorEastAsia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BC2"/>
    <w:rPr>
      <w:rFonts w:ascii="Times New Roman" w:eastAsiaTheme="minorEastAsia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BC2"/>
    <w:pPr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BC2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B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B3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pple-converted-space">
    <w:name w:val="apple-converted-space"/>
    <w:basedOn w:val="DefaultParagraphFont"/>
    <w:rsid w:val="00A70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315A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281AA7"/>
    <w:pPr>
      <w:autoSpaceDE w:val="0"/>
      <w:autoSpaceDN w:val="0"/>
      <w:adjustRightInd w:val="0"/>
      <w:ind w:left="695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B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B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7315A"/>
  </w:style>
  <w:style w:type="paragraph" w:styleId="Header">
    <w:name w:val="header"/>
    <w:basedOn w:val="Normal"/>
    <w:link w:val="Head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BA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BA7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A02011"/>
    <w:pPr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02011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81AA7"/>
    <w:rPr>
      <w:rFonts w:ascii="Times New Roman" w:eastAsiaTheme="minorEastAsia" w:hAnsi="Times New Roman" w:cs="Times New Roman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1"/>
    <w:qFormat/>
    <w:rsid w:val="004F3BC2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F3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BC2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BC2"/>
    <w:rPr>
      <w:rFonts w:ascii="Times New Roman" w:eastAsiaTheme="minorEastAsia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BC2"/>
    <w:rPr>
      <w:rFonts w:ascii="Times New Roman" w:eastAsiaTheme="minorEastAsia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BC2"/>
    <w:pPr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BC2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B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B3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pple-converted-space">
    <w:name w:val="apple-converted-space"/>
    <w:basedOn w:val="DefaultParagraphFont"/>
    <w:rsid w:val="00A7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ena.com.pt/geotermica.html" TargetMode="External"/><Relationship Id="rId13" Type="http://schemas.openxmlformats.org/officeDocument/2006/relationships/hyperlink" Target="http://www.azores.gov.pt/Portal/pt/entidades/sraf-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ucnredlist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ortal.icnb.p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orta.uac.pt/species/planta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rta.uac.pt/species/planta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Ramsar\AllelyFermeE</dc:creator>
  <cp:lastModifiedBy>Ramsar\RamsarEurope</cp:lastModifiedBy>
  <cp:revision>3</cp:revision>
  <cp:lastPrinted>2017-01-10T16:48:00Z</cp:lastPrinted>
  <dcterms:created xsi:type="dcterms:W3CDTF">2017-04-26T13:08:00Z</dcterms:created>
  <dcterms:modified xsi:type="dcterms:W3CDTF">2017-04-26T13:11:00Z</dcterms:modified>
</cp:coreProperties>
</file>